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189E5F" w14:textId="72C3D3A1" w:rsidR="0043727A" w:rsidRDefault="00ED7A65" w:rsidP="00437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1045707" wp14:editId="3C2EA099">
            <wp:simplePos x="0" y="0"/>
            <wp:positionH relativeFrom="column">
              <wp:posOffset>2467610</wp:posOffset>
            </wp:positionH>
            <wp:positionV relativeFrom="page">
              <wp:posOffset>180975</wp:posOffset>
            </wp:positionV>
            <wp:extent cx="827405" cy="647700"/>
            <wp:effectExtent l="0" t="0" r="0" b="0"/>
            <wp:wrapTight wrapText="bothSides">
              <wp:wrapPolygon edited="0">
                <wp:start x="0" y="0"/>
                <wp:lineTo x="0" y="20965"/>
                <wp:lineTo x="20887" y="20965"/>
                <wp:lineTo x="20887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80893D" w14:textId="77777777" w:rsidR="0043727A" w:rsidRDefault="0043727A" w:rsidP="004372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09904621" w14:textId="77777777" w:rsidR="0043727A" w:rsidRPr="009B43D8" w:rsidRDefault="0043727A" w:rsidP="0043727A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7EDF0DD7" w14:textId="77777777" w:rsidR="0043727A" w:rsidRPr="009B43D8" w:rsidRDefault="0043727A" w:rsidP="0043727A">
      <w:pPr>
        <w:rPr>
          <w:b/>
        </w:rPr>
      </w:pPr>
    </w:p>
    <w:p w14:paraId="4E22F79A" w14:textId="77777777" w:rsidR="0043727A" w:rsidRPr="009B43D8" w:rsidRDefault="0043727A" w:rsidP="0043727A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2E81AA96" w14:textId="77777777" w:rsidR="0043727A" w:rsidRPr="009B43D8" w:rsidRDefault="0043727A" w:rsidP="0043727A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3F79F597" w14:textId="77777777" w:rsidR="0043727A" w:rsidRDefault="0043727A" w:rsidP="0043727A">
      <w:pPr>
        <w:spacing w:line="218" w:lineRule="auto"/>
        <w:ind w:right="-22"/>
      </w:pPr>
    </w:p>
    <w:p w14:paraId="44CF6511" w14:textId="77777777" w:rsidR="0043727A" w:rsidRDefault="0043727A" w:rsidP="0043727A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63651464" w14:textId="77777777" w:rsidR="0043727A" w:rsidRDefault="0043727A" w:rsidP="0043727A">
      <w:pPr>
        <w:pStyle w:val="FR1"/>
        <w:ind w:right="261"/>
        <w:rPr>
          <w:b/>
          <w:bCs/>
          <w:sz w:val="16"/>
        </w:rPr>
      </w:pPr>
    </w:p>
    <w:p w14:paraId="37CC2AA7" w14:textId="77777777" w:rsidR="0043727A" w:rsidRPr="00EB05C3" w:rsidRDefault="0043727A" w:rsidP="0043727A">
      <w:pPr>
        <w:rPr>
          <w:sz w:val="28"/>
          <w:szCs w:val="28"/>
        </w:rPr>
      </w:pPr>
    </w:p>
    <w:p w14:paraId="2E8D18D8" w14:textId="77777777" w:rsidR="0043727A" w:rsidRPr="00F5140E" w:rsidRDefault="0043727A" w:rsidP="0043727A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1180</w:t>
      </w:r>
    </w:p>
    <w:p w14:paraId="75FED794" w14:textId="77777777" w:rsidR="0043727A" w:rsidRPr="00F5140E" w:rsidRDefault="0043727A" w:rsidP="0043727A">
      <w:pPr>
        <w:jc w:val="center"/>
        <w:rPr>
          <w:szCs w:val="28"/>
        </w:rPr>
      </w:pPr>
    </w:p>
    <w:p w14:paraId="4CA1430C" w14:textId="77777777" w:rsidR="0043727A" w:rsidRPr="00F5140E" w:rsidRDefault="0043727A" w:rsidP="0043727A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61960DFB" w14:textId="77777777" w:rsidR="0043727A" w:rsidRPr="00F5140E" w:rsidRDefault="0043727A" w:rsidP="0043727A">
      <w:pPr>
        <w:rPr>
          <w:szCs w:val="28"/>
        </w:rPr>
      </w:pPr>
    </w:p>
    <w:p w14:paraId="54A3423B" w14:textId="77777777" w:rsidR="0043727A" w:rsidRPr="00F5140E" w:rsidRDefault="0043727A" w:rsidP="0043727A">
      <w:pPr>
        <w:rPr>
          <w:szCs w:val="28"/>
        </w:rPr>
      </w:pPr>
    </w:p>
    <w:p w14:paraId="63D3D403" w14:textId="77777777" w:rsidR="00ED7A65" w:rsidRDefault="0043727A" w:rsidP="0043727A">
      <w:pPr>
        <w:jc w:val="center"/>
        <w:rPr>
          <w:b/>
        </w:rPr>
      </w:pPr>
      <w:r w:rsidRPr="00627BEE">
        <w:rPr>
          <w:b/>
        </w:rPr>
        <w:t>Об утверждении Администр</w:t>
      </w:r>
      <w:r w:rsidR="009B4420">
        <w:rPr>
          <w:b/>
        </w:rPr>
        <w:t>ативного</w:t>
      </w:r>
      <w:r w:rsidRPr="00627BEE">
        <w:rPr>
          <w:b/>
        </w:rPr>
        <w:t xml:space="preserve"> регламента предоставления муниципальной услуги </w:t>
      </w:r>
      <w:r>
        <w:rPr>
          <w:b/>
        </w:rPr>
        <w:t xml:space="preserve">«Предоставление земельных участков, находящихся в неразграниченной  государственной собственности или муниципальной собственности, в собственность </w:t>
      </w:r>
    </w:p>
    <w:p w14:paraId="1630A86E" w14:textId="50796D67" w:rsidR="0043727A" w:rsidRDefault="0043727A" w:rsidP="0043727A">
      <w:pPr>
        <w:jc w:val="center"/>
        <w:rPr>
          <w:sz w:val="16"/>
          <w:szCs w:val="16"/>
        </w:rPr>
      </w:pPr>
      <w:r>
        <w:rPr>
          <w:b/>
        </w:rPr>
        <w:t>без проведения торгов бесплатно»</w:t>
      </w:r>
    </w:p>
    <w:p w14:paraId="404D5C43" w14:textId="77777777" w:rsidR="0043727A" w:rsidRDefault="0043727A" w:rsidP="0043727A">
      <w:pPr>
        <w:rPr>
          <w:sz w:val="28"/>
          <w:szCs w:val="28"/>
        </w:rPr>
      </w:pPr>
    </w:p>
    <w:p w14:paraId="72D954F9" w14:textId="77777777" w:rsidR="0043727A" w:rsidRPr="00ED7A65" w:rsidRDefault="0043727A" w:rsidP="00ED7A65">
      <w:pPr>
        <w:tabs>
          <w:tab w:val="left" w:pos="1134"/>
        </w:tabs>
        <w:ind w:firstLine="709"/>
        <w:contextualSpacing/>
        <w:jc w:val="both"/>
      </w:pPr>
      <w:proofErr w:type="gramStart"/>
      <w:r w:rsidRPr="00ED7A65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ED7A65">
        <w:t>Кезского</w:t>
      </w:r>
      <w:proofErr w:type="spellEnd"/>
      <w:r w:rsidRPr="00ED7A65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ED7A65">
        <w:t>Кезский</w:t>
      </w:r>
      <w:proofErr w:type="spellEnd"/>
      <w:r w:rsidRPr="00ED7A65">
        <w:t xml:space="preserve"> район Удмуртской Республики», Администрация</w:t>
      </w:r>
      <w:proofErr w:type="gramEnd"/>
      <w:r w:rsidRPr="00ED7A65">
        <w:t xml:space="preserve"> муниципального образования «Муниципальный округ </w:t>
      </w:r>
      <w:proofErr w:type="spellStart"/>
      <w:r w:rsidRPr="00ED7A65">
        <w:t>Кезский</w:t>
      </w:r>
      <w:proofErr w:type="spellEnd"/>
      <w:r w:rsidRPr="00ED7A65">
        <w:t xml:space="preserve"> район Удмуртской Республики»  </w:t>
      </w:r>
      <w:r w:rsidRPr="00ED7A65">
        <w:rPr>
          <w:b/>
        </w:rPr>
        <w:t>ПОСТАНОВЛЯЕТ:</w:t>
      </w:r>
    </w:p>
    <w:p w14:paraId="3C92F025" w14:textId="5CA9F9DD" w:rsidR="0043727A" w:rsidRPr="00ED7A65" w:rsidRDefault="0043727A" w:rsidP="00ED7A65">
      <w:pPr>
        <w:pStyle w:val="af4"/>
        <w:numPr>
          <w:ilvl w:val="0"/>
          <w:numId w:val="17"/>
        </w:numPr>
        <w:tabs>
          <w:tab w:val="left" w:pos="1134"/>
        </w:tabs>
        <w:ind w:left="0" w:firstLine="709"/>
        <w:rPr>
          <w:sz w:val="24"/>
          <w:szCs w:val="24"/>
        </w:rPr>
      </w:pPr>
      <w:r w:rsidRPr="00ED7A65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  (Приложение № 1).</w:t>
      </w:r>
    </w:p>
    <w:p w14:paraId="6C138937" w14:textId="391680AB" w:rsidR="0043727A" w:rsidRPr="00ED7A65" w:rsidRDefault="0043727A" w:rsidP="00ED7A65">
      <w:pPr>
        <w:pStyle w:val="af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ED7A65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ED7A65">
        <w:rPr>
          <w:sz w:val="24"/>
          <w:szCs w:val="24"/>
        </w:rPr>
        <w:t>Кезский</w:t>
      </w:r>
      <w:proofErr w:type="spellEnd"/>
      <w:r w:rsidRPr="00ED7A65">
        <w:rPr>
          <w:sz w:val="24"/>
          <w:szCs w:val="24"/>
        </w:rPr>
        <w:t xml:space="preserve"> район Удмуртской Республики»  </w:t>
      </w:r>
      <w:proofErr w:type="spellStart"/>
      <w:r w:rsidRPr="00ED7A65">
        <w:rPr>
          <w:sz w:val="24"/>
          <w:szCs w:val="24"/>
          <w:lang w:val="en-US"/>
        </w:rPr>
        <w:t>kez</w:t>
      </w:r>
      <w:proofErr w:type="spellEnd"/>
      <w:r w:rsidRPr="00ED7A65">
        <w:rPr>
          <w:sz w:val="24"/>
          <w:szCs w:val="24"/>
        </w:rPr>
        <w:t>.</w:t>
      </w:r>
      <w:proofErr w:type="spellStart"/>
      <w:r w:rsidRPr="00ED7A65">
        <w:rPr>
          <w:sz w:val="24"/>
          <w:szCs w:val="24"/>
          <w:lang w:val="en-US"/>
        </w:rPr>
        <w:t>udmurt</w:t>
      </w:r>
      <w:proofErr w:type="spellEnd"/>
      <w:r w:rsidRPr="00ED7A65">
        <w:rPr>
          <w:sz w:val="24"/>
          <w:szCs w:val="24"/>
        </w:rPr>
        <w:t>.</w:t>
      </w:r>
      <w:proofErr w:type="spellStart"/>
      <w:r w:rsidRPr="00ED7A65">
        <w:rPr>
          <w:sz w:val="24"/>
          <w:szCs w:val="24"/>
          <w:lang w:val="en-US"/>
        </w:rPr>
        <w:t>ru</w:t>
      </w:r>
      <w:proofErr w:type="spellEnd"/>
      <w:r w:rsidRPr="00ED7A65">
        <w:rPr>
          <w:sz w:val="24"/>
          <w:szCs w:val="24"/>
        </w:rPr>
        <w:t>.</w:t>
      </w:r>
    </w:p>
    <w:p w14:paraId="4483F1A6" w14:textId="3EE0837C" w:rsidR="0043727A" w:rsidRPr="00ED7A65" w:rsidRDefault="0043727A" w:rsidP="00ED7A65">
      <w:pPr>
        <w:pStyle w:val="af4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ED7A65">
        <w:rPr>
          <w:sz w:val="24"/>
          <w:szCs w:val="24"/>
        </w:rPr>
        <w:t>Контроль за</w:t>
      </w:r>
      <w:proofErr w:type="gramEnd"/>
      <w:r w:rsidRPr="00ED7A65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ED7A65">
        <w:rPr>
          <w:sz w:val="24"/>
          <w:szCs w:val="24"/>
        </w:rPr>
        <w:t>Кезский</w:t>
      </w:r>
      <w:proofErr w:type="spellEnd"/>
      <w:r w:rsidRPr="00ED7A65">
        <w:rPr>
          <w:sz w:val="24"/>
          <w:szCs w:val="24"/>
        </w:rPr>
        <w:t xml:space="preserve"> район Удмуртской Республики» </w:t>
      </w:r>
      <w:proofErr w:type="spellStart"/>
      <w:r w:rsidRPr="00ED7A65">
        <w:rPr>
          <w:sz w:val="24"/>
          <w:szCs w:val="24"/>
        </w:rPr>
        <w:t>Ончукову</w:t>
      </w:r>
      <w:proofErr w:type="spellEnd"/>
      <w:r w:rsidRPr="00ED7A65">
        <w:rPr>
          <w:sz w:val="24"/>
          <w:szCs w:val="24"/>
        </w:rPr>
        <w:t xml:space="preserve"> Е. Г.</w:t>
      </w:r>
    </w:p>
    <w:p w14:paraId="14DA5216" w14:textId="77777777" w:rsidR="0043727A" w:rsidRDefault="0043727A" w:rsidP="0043727A">
      <w:pPr>
        <w:rPr>
          <w:sz w:val="28"/>
          <w:szCs w:val="28"/>
        </w:rPr>
      </w:pPr>
    </w:p>
    <w:p w14:paraId="168BD53C" w14:textId="77777777" w:rsidR="0043727A" w:rsidRDefault="0043727A" w:rsidP="0043727A">
      <w:pPr>
        <w:rPr>
          <w:sz w:val="28"/>
          <w:szCs w:val="28"/>
        </w:rPr>
      </w:pPr>
    </w:p>
    <w:p w14:paraId="0D801DF7" w14:textId="77777777" w:rsidR="0043727A" w:rsidRPr="00E25E6F" w:rsidRDefault="0043727A" w:rsidP="0043727A">
      <w:pPr>
        <w:rPr>
          <w:sz w:val="28"/>
          <w:szCs w:val="28"/>
        </w:rPr>
      </w:pPr>
    </w:p>
    <w:p w14:paraId="070A44EE" w14:textId="77777777" w:rsidR="0043727A" w:rsidRPr="006E22E6" w:rsidRDefault="0043727A" w:rsidP="0043727A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30031AC8" w14:textId="77777777" w:rsidR="0043727A" w:rsidRPr="006E22E6" w:rsidRDefault="0043727A" w:rsidP="0043727A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0227269A" w14:textId="09F913E6" w:rsidR="0043727A" w:rsidRPr="006E22E6" w:rsidRDefault="0043727A" w:rsidP="0043727A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</w:t>
      </w:r>
      <w:r w:rsidR="00ED7A65">
        <w:rPr>
          <w:szCs w:val="28"/>
        </w:rPr>
        <w:t xml:space="preserve">                    </w:t>
      </w:r>
      <w:r w:rsidRPr="006E22E6">
        <w:rPr>
          <w:szCs w:val="28"/>
        </w:rPr>
        <w:t xml:space="preserve">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76D1F6AF" w14:textId="77777777" w:rsidR="00ED7A65" w:rsidRDefault="00ED7A65" w:rsidP="0043727A">
      <w:pPr>
        <w:rPr>
          <w:szCs w:val="28"/>
        </w:rPr>
        <w:sectPr w:rsidR="00ED7A6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795B0CCA" w14:textId="77777777" w:rsidR="00C621B9" w:rsidRDefault="00C621B9" w:rsidP="00ED7A65">
      <w:pPr>
        <w:ind w:left="5400"/>
        <w:jc w:val="right"/>
      </w:pPr>
      <w:r>
        <w:lastRenderedPageBreak/>
        <w:t xml:space="preserve">Утвержден </w:t>
      </w:r>
    </w:p>
    <w:p w14:paraId="35068C75" w14:textId="77777777" w:rsidR="00C621B9" w:rsidRDefault="00C621B9" w:rsidP="00ED7A65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57472DB5" w14:textId="77777777" w:rsidR="00C621B9" w:rsidRDefault="00202AD3" w:rsidP="00ED7A65">
      <w:pPr>
        <w:ind w:left="5400"/>
        <w:jc w:val="right"/>
      </w:pPr>
      <w:r>
        <w:t xml:space="preserve">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</w:t>
      </w:r>
    </w:p>
    <w:p w14:paraId="60B16459" w14:textId="77777777" w:rsidR="00C621B9" w:rsidRDefault="00202AD3" w:rsidP="00ED7A65">
      <w:pPr>
        <w:ind w:left="5400"/>
        <w:jc w:val="right"/>
      </w:pPr>
      <w:r>
        <w:t>от «18</w:t>
      </w:r>
      <w:r w:rsidR="00C621B9">
        <w:t xml:space="preserve">» </w:t>
      </w:r>
      <w:r>
        <w:t>июля</w:t>
      </w:r>
      <w:r w:rsidR="00C621B9">
        <w:t xml:space="preserve">  20</w:t>
      </w:r>
      <w:r>
        <w:t>22</w:t>
      </w:r>
      <w:r w:rsidR="00C621B9">
        <w:t xml:space="preserve"> года № </w:t>
      </w:r>
      <w:r>
        <w:t>1180</w:t>
      </w:r>
    </w:p>
    <w:p w14:paraId="1063A43E" w14:textId="77777777" w:rsidR="00C621B9" w:rsidRDefault="00C621B9">
      <w:pPr>
        <w:ind w:left="5400"/>
      </w:pPr>
    </w:p>
    <w:p w14:paraId="59A0A64E" w14:textId="77777777" w:rsidR="00C621B9" w:rsidRDefault="00C621B9" w:rsidP="00202AD3"/>
    <w:p w14:paraId="0318D8A1" w14:textId="77777777" w:rsidR="00C621B9" w:rsidRDefault="00C621B9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5C28FC8D" w14:textId="1F3F22BC" w:rsidR="00C621B9" w:rsidRDefault="00C621B9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202AD3">
        <w:rPr>
          <w:b/>
        </w:rPr>
        <w:t xml:space="preserve">«Муниципальный округ </w:t>
      </w:r>
      <w:proofErr w:type="spellStart"/>
      <w:r w:rsidR="00202AD3">
        <w:rPr>
          <w:b/>
        </w:rPr>
        <w:t>Кезский</w:t>
      </w:r>
      <w:proofErr w:type="spellEnd"/>
      <w:r w:rsidR="00202AD3">
        <w:rPr>
          <w:b/>
        </w:rPr>
        <w:t xml:space="preserve"> район Удмуртской Республики»</w:t>
      </w:r>
      <w:r w:rsidR="00ED7A65">
        <w:rPr>
          <w:b/>
        </w:rPr>
        <w:t xml:space="preserve"> </w:t>
      </w:r>
      <w:r>
        <w:rPr>
          <w:b/>
        </w:rPr>
        <w:t xml:space="preserve"> по предоставлению муниципальной услуги </w:t>
      </w:r>
    </w:p>
    <w:p w14:paraId="5424593E" w14:textId="77777777" w:rsidR="00ED7A65" w:rsidRDefault="00C621B9">
      <w:pPr>
        <w:jc w:val="center"/>
        <w:rPr>
          <w:b/>
        </w:rPr>
      </w:pP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 в собственность</w:t>
      </w:r>
    </w:p>
    <w:p w14:paraId="2B6D94B3" w14:textId="11807C4A" w:rsidR="00C621B9" w:rsidRDefault="00C621B9">
      <w:pPr>
        <w:jc w:val="center"/>
        <w:rPr>
          <w:sz w:val="16"/>
          <w:szCs w:val="16"/>
        </w:rPr>
      </w:pPr>
      <w:r>
        <w:rPr>
          <w:b/>
        </w:rPr>
        <w:t xml:space="preserve"> без проведения торгов бесплатно»</w:t>
      </w:r>
    </w:p>
    <w:p w14:paraId="25EE6AF3" w14:textId="77777777" w:rsidR="00C621B9" w:rsidRDefault="00C621B9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689B089" w14:textId="77777777" w:rsidR="00C621B9" w:rsidRDefault="00C621B9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2B4663D1" w14:textId="77777777" w:rsidR="00C621B9" w:rsidRDefault="00C621B9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46701FEB" w14:textId="77777777" w:rsidR="00C621B9" w:rsidRDefault="00C621B9">
      <w:pPr>
        <w:autoSpaceDE w:val="0"/>
        <w:ind w:firstLine="567"/>
        <w:jc w:val="both"/>
      </w:pPr>
      <w:r>
        <w:t xml:space="preserve">1. </w:t>
      </w:r>
      <w:proofErr w:type="gramStart"/>
      <w:r>
        <w:t xml:space="preserve">Административным регламентом Администрации муниципального образования </w:t>
      </w:r>
      <w:r w:rsidR="00202AD3">
        <w:t xml:space="preserve">«Муниципальный округ </w:t>
      </w:r>
      <w:proofErr w:type="spellStart"/>
      <w:r w:rsidR="00202AD3">
        <w:t>Кезский</w:t>
      </w:r>
      <w:proofErr w:type="spellEnd"/>
      <w:r w:rsidR="00202AD3">
        <w:t xml:space="preserve"> район Удмуртской Республики»</w:t>
      </w:r>
      <w:r>
        <w:t xml:space="preserve"> по предоставлению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 (далее – Административный регламент, муниципальная услуга) регулируется порядок предоставления земельных участков в собственность бесплатно физическим и юридическим лицам в случае предоставления:</w:t>
      </w:r>
      <w:proofErr w:type="gramEnd"/>
    </w:p>
    <w:p w14:paraId="56854FCA" w14:textId="77777777" w:rsidR="00C621B9" w:rsidRDefault="00C621B9">
      <w:pPr>
        <w:autoSpaceDE w:val="0"/>
        <w:ind w:firstLine="567"/>
        <w:jc w:val="both"/>
      </w:pPr>
      <w:r>
        <w:t xml:space="preserve">1) земельного участка, образованного в </w:t>
      </w:r>
      <w:proofErr w:type="gramStart"/>
      <w:r>
        <w:t>границах</w:t>
      </w:r>
      <w:proofErr w:type="gramEnd"/>
      <w:r>
        <w:t xml:space="preserve"> застроенной территории, в отношении которой заключен договор о ее развитии, лицу, с которым заключен этот договор;</w:t>
      </w:r>
    </w:p>
    <w:p w14:paraId="5352D4EB" w14:textId="77777777" w:rsidR="00C621B9" w:rsidRDefault="00C621B9">
      <w:pPr>
        <w:autoSpaceDE w:val="0"/>
        <w:ind w:firstLine="567"/>
        <w:jc w:val="both"/>
      </w:pPr>
      <w:r>
        <w:t>2) земельного участка религиозной организации, имеющей в собственности здания или сооружения религиозного или благотворительного назначения, расположенные на таком земельном участке;</w:t>
      </w:r>
    </w:p>
    <w:p w14:paraId="2BBF21BA" w14:textId="77777777" w:rsidR="00C621B9" w:rsidRDefault="00C621B9">
      <w:pPr>
        <w:autoSpaceDE w:val="0"/>
        <w:ind w:firstLine="567"/>
        <w:jc w:val="both"/>
      </w:pPr>
      <w:proofErr w:type="gramStart"/>
      <w:r>
        <w:t>3) земельного участка, образованного в результате раздела земельного участка, предоставленного некоммерческой организации, созданной гражданами, для ведения садоводства, огородничества и относящегося к имуществу общего пользования, данной некоммерческой организации или в случаях, предусмотренных федеральным законом, в общую собственность членов данной некоммерческой организации;</w:t>
      </w:r>
      <w:proofErr w:type="gramEnd"/>
    </w:p>
    <w:p w14:paraId="5E7D94B1" w14:textId="77777777" w:rsidR="00C621B9" w:rsidRDefault="00C621B9">
      <w:pPr>
        <w:autoSpaceDE w:val="0"/>
        <w:ind w:firstLine="567"/>
        <w:jc w:val="both"/>
      </w:pPr>
      <w:proofErr w:type="gramStart"/>
      <w:r>
        <w:t>4) земельного участка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по истечении пяти лет со дня предоставления ему земельного участка в безвозмездное пользование, в порядке определенном законом Удмуртской Республики, при условии, что этот гражданин использовал такой земельный участок в указанный период в соответствии с установленным разрешенным использованием;</w:t>
      </w:r>
      <w:proofErr w:type="gramEnd"/>
    </w:p>
    <w:p w14:paraId="12BE2604" w14:textId="77777777" w:rsidR="00C621B9" w:rsidRDefault="00C621B9">
      <w:pPr>
        <w:autoSpaceDE w:val="0"/>
        <w:ind w:firstLine="567"/>
        <w:jc w:val="both"/>
      </w:pPr>
      <w:proofErr w:type="gramStart"/>
      <w:r>
        <w:t>5) земельного участка гражданину для индивидуального жилищного строительства или ведения личного подсобного хозяйства по истечении пяти лет со дня предоставления ему земельного участка в безвозмездное пользование в муниципальных образованиях, определенных законом Удмуртской Республики, который работает по основному месту работы в таких муниципальных образованиях по специальности, установленной законом Удмуртской Республики;</w:t>
      </w:r>
      <w:proofErr w:type="gramEnd"/>
    </w:p>
    <w:p w14:paraId="23C52785" w14:textId="77777777" w:rsidR="00C621B9" w:rsidRDefault="00C621B9">
      <w:pPr>
        <w:autoSpaceDE w:val="0"/>
        <w:ind w:firstLine="567"/>
        <w:jc w:val="both"/>
      </w:pPr>
      <w:r>
        <w:t xml:space="preserve">6) земельного участка иным категориям граждан и (или) некоммерческим организациям,  в </w:t>
      </w:r>
      <w:proofErr w:type="gramStart"/>
      <w:r>
        <w:t>случаях</w:t>
      </w:r>
      <w:proofErr w:type="gramEnd"/>
      <w:r>
        <w:t>, предусмотренных федеральными законами, отдельным категориям граждан в случаях, предусмотренных законами Удмуртской Республики;</w:t>
      </w:r>
    </w:p>
    <w:p w14:paraId="5D89D868" w14:textId="77777777" w:rsidR="00C621B9" w:rsidRDefault="00C621B9">
      <w:pPr>
        <w:autoSpaceDE w:val="0"/>
        <w:ind w:firstLine="567"/>
        <w:jc w:val="both"/>
        <w:rPr>
          <w:sz w:val="16"/>
          <w:szCs w:val="16"/>
        </w:rPr>
      </w:pPr>
      <w:r>
        <w:t>7) земельного участка, предоставленного религиозной организации на праве постоянного (бессрочного) пользования и предназначенного для сельскохозяйственного производства, этой организации в случаях, предусмотренных законом Удмуртской Республики;</w:t>
      </w:r>
    </w:p>
    <w:p w14:paraId="0C3FE560" w14:textId="77777777" w:rsidR="00C621B9" w:rsidRDefault="00C621B9">
      <w:pPr>
        <w:autoSpaceDE w:val="0"/>
        <w:ind w:firstLine="540"/>
        <w:jc w:val="both"/>
        <w:rPr>
          <w:sz w:val="16"/>
          <w:szCs w:val="16"/>
        </w:rPr>
      </w:pPr>
    </w:p>
    <w:p w14:paraId="0A4F5451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Описание заявителей</w:t>
      </w:r>
    </w:p>
    <w:p w14:paraId="206262FF" w14:textId="77777777" w:rsidR="00C621B9" w:rsidRDefault="00C621B9">
      <w:pPr>
        <w:autoSpaceDE w:val="0"/>
        <w:ind w:firstLine="540"/>
        <w:jc w:val="both"/>
      </w:pPr>
      <w:r>
        <w:t>2. Получателями муниципальной услуги являются:</w:t>
      </w:r>
    </w:p>
    <w:p w14:paraId="797C939F" w14:textId="77777777" w:rsidR="00C621B9" w:rsidRDefault="00C621B9">
      <w:pPr>
        <w:autoSpaceDE w:val="0"/>
        <w:ind w:firstLine="540"/>
        <w:jc w:val="both"/>
      </w:pPr>
      <w:r>
        <w:t>физические и юридические лица (далее – заявители)</w:t>
      </w:r>
    </w:p>
    <w:p w14:paraId="3B382370" w14:textId="77777777" w:rsidR="00516CBF" w:rsidRDefault="00516CBF">
      <w:pPr>
        <w:autoSpaceDE w:val="0"/>
        <w:ind w:firstLine="540"/>
        <w:jc w:val="both"/>
        <w:rPr>
          <w:sz w:val="16"/>
          <w:szCs w:val="16"/>
        </w:rPr>
      </w:pPr>
    </w:p>
    <w:p w14:paraId="73B45015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67713202" w14:textId="77777777" w:rsidR="00202AD3" w:rsidRPr="00F73585" w:rsidRDefault="00202AD3" w:rsidP="00202AD3">
      <w:pPr>
        <w:ind w:firstLine="540"/>
        <w:jc w:val="both"/>
      </w:pPr>
      <w:r w:rsidRPr="00F73585">
        <w:t xml:space="preserve">3. Местонахождение Администрации муниципального образования «Муниципальный округ </w:t>
      </w:r>
      <w:proofErr w:type="spellStart"/>
      <w:r w:rsidRPr="00F73585">
        <w:t>Кезский</w:t>
      </w:r>
      <w:proofErr w:type="spellEnd"/>
      <w:r w:rsidRPr="00F73585">
        <w:t xml:space="preserve"> район Удмуртской Республики» (далее – Администрация), предоставляющей муниципальную услугу: Удмуртская Республика, п. </w:t>
      </w:r>
      <w:proofErr w:type="spellStart"/>
      <w:r w:rsidRPr="00F73585">
        <w:t>Кез</w:t>
      </w:r>
      <w:proofErr w:type="spellEnd"/>
      <w:r w:rsidRPr="00F73585">
        <w:t>, ул. Кирова, д. 5. Телефон 8 (34158) 3-11-39.</w:t>
      </w:r>
    </w:p>
    <w:p w14:paraId="7C9864A5" w14:textId="77777777" w:rsidR="00202AD3" w:rsidRPr="00CC1C41" w:rsidRDefault="00202AD3" w:rsidP="00202AD3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</w:p>
    <w:p w14:paraId="7D59F9AF" w14:textId="77777777" w:rsidR="00202AD3" w:rsidRPr="00237BD2" w:rsidRDefault="00202AD3" w:rsidP="00202AD3">
      <w:pPr>
        <w:pStyle w:val="a8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7FCCB691" w14:textId="77777777" w:rsidR="00202AD3" w:rsidRPr="00CC1C41" w:rsidRDefault="00202AD3" w:rsidP="00202AD3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6B84CC96" w14:textId="77777777" w:rsidR="00202AD3" w:rsidRPr="00237BD2" w:rsidRDefault="00202AD3" w:rsidP="00202AD3">
      <w:r w:rsidRPr="00237BD2">
        <w:t>Режим работы:</w:t>
      </w:r>
    </w:p>
    <w:p w14:paraId="60A996B1" w14:textId="77777777" w:rsidR="00202AD3" w:rsidRPr="00237BD2" w:rsidRDefault="00202AD3" w:rsidP="00202AD3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6506FC69" w14:textId="77777777" w:rsidR="00202AD3" w:rsidRPr="00237BD2" w:rsidRDefault="00202AD3" w:rsidP="00202AD3">
      <w:r w:rsidRPr="00237BD2">
        <w:t>с 12.00 -13.00 обеденный перерыв.</w:t>
      </w:r>
    </w:p>
    <w:p w14:paraId="580E2880" w14:textId="77777777" w:rsidR="00202AD3" w:rsidRPr="00237BD2" w:rsidRDefault="00202AD3" w:rsidP="00202AD3">
      <w:r w:rsidRPr="00237BD2">
        <w:t>Выходные дни - суббота, воскресенье.</w:t>
      </w:r>
    </w:p>
    <w:p w14:paraId="3234A6F8" w14:textId="77777777" w:rsidR="00202AD3" w:rsidRPr="00237BD2" w:rsidRDefault="00202AD3" w:rsidP="00202AD3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28F64439" w14:textId="77777777" w:rsidR="00202AD3" w:rsidRPr="00237BD2" w:rsidRDefault="00202AD3" w:rsidP="00202AD3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0AA4072B" w14:textId="77777777" w:rsidR="00202AD3" w:rsidRDefault="00202AD3" w:rsidP="00202AD3">
      <w:pPr>
        <w:ind w:firstLine="540"/>
        <w:jc w:val="both"/>
        <w:rPr>
          <w:sz w:val="26"/>
          <w:szCs w:val="26"/>
        </w:rPr>
      </w:pPr>
    </w:p>
    <w:p w14:paraId="51B3A289" w14:textId="77777777" w:rsidR="00202AD3" w:rsidRDefault="00202AD3" w:rsidP="00202A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Адрес и телефоны для получения справок, консультаций по вопросам предоставления муниципальной услуги:</w:t>
      </w:r>
    </w:p>
    <w:p w14:paraId="736F3829" w14:textId="77777777" w:rsidR="00202AD3" w:rsidRPr="00CC1C41" w:rsidRDefault="00202AD3" w:rsidP="00202AD3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0CCA674C" w14:textId="77777777" w:rsidR="00202AD3" w:rsidRPr="00237BD2" w:rsidRDefault="00202AD3" w:rsidP="00202AD3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4BE97F63" w14:textId="77777777" w:rsidR="00202AD3" w:rsidRPr="00237BD2" w:rsidRDefault="00202AD3" w:rsidP="00202AD3">
      <w:r w:rsidRPr="00237BD2">
        <w:t>Режим работы:</w:t>
      </w:r>
    </w:p>
    <w:p w14:paraId="57C8DC52" w14:textId="77777777" w:rsidR="00202AD3" w:rsidRPr="00237BD2" w:rsidRDefault="00202AD3" w:rsidP="00202AD3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4FB90A15" w14:textId="77777777" w:rsidR="00202AD3" w:rsidRPr="00237BD2" w:rsidRDefault="00202AD3" w:rsidP="00202AD3">
      <w:r w:rsidRPr="00237BD2">
        <w:t>с 12.00 -13.00 обеденный перерыв.</w:t>
      </w:r>
    </w:p>
    <w:p w14:paraId="08C4AEBC" w14:textId="77777777" w:rsidR="00202AD3" w:rsidRPr="00237BD2" w:rsidRDefault="00202AD3" w:rsidP="00202AD3">
      <w:r w:rsidRPr="00237BD2">
        <w:t>Выходные дни - суббота, воскресенье.</w:t>
      </w:r>
    </w:p>
    <w:p w14:paraId="7C70135F" w14:textId="77777777" w:rsidR="00202AD3" w:rsidRPr="00237BD2" w:rsidRDefault="00202AD3" w:rsidP="00202AD3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72A422BD" w14:textId="77777777" w:rsidR="00202AD3" w:rsidRPr="00237BD2" w:rsidRDefault="00202AD3" w:rsidP="00202AD3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202AD3" w:rsidRPr="00237BD2" w14:paraId="04CD8732" w14:textId="77777777" w:rsidTr="00202AD3">
        <w:trPr>
          <w:jc w:val="center"/>
        </w:trPr>
        <w:tc>
          <w:tcPr>
            <w:tcW w:w="3909" w:type="dxa"/>
          </w:tcPr>
          <w:p w14:paraId="1DD596FC" w14:textId="77777777" w:rsidR="00202AD3" w:rsidRPr="00237BD2" w:rsidRDefault="00202AD3" w:rsidP="00202AD3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260E11CC" w14:textId="77777777" w:rsidR="00202AD3" w:rsidRPr="00237BD2" w:rsidRDefault="00202AD3" w:rsidP="00202AD3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202AD3" w:rsidRPr="00237BD2" w14:paraId="7451D04A" w14:textId="77777777" w:rsidTr="00202AD3">
        <w:trPr>
          <w:jc w:val="center"/>
        </w:trPr>
        <w:tc>
          <w:tcPr>
            <w:tcW w:w="3909" w:type="dxa"/>
          </w:tcPr>
          <w:p w14:paraId="5BC83299" w14:textId="77777777" w:rsidR="00202AD3" w:rsidRPr="00237BD2" w:rsidRDefault="00202AD3" w:rsidP="00202AD3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2A4A0295" w14:textId="77777777" w:rsidR="00202AD3" w:rsidRPr="00237BD2" w:rsidRDefault="00202AD3" w:rsidP="00202AD3">
            <w:pPr>
              <w:jc w:val="center"/>
            </w:pPr>
            <w:r w:rsidRPr="00237BD2">
              <w:t>8.00-17.00</w:t>
            </w:r>
          </w:p>
        </w:tc>
      </w:tr>
      <w:tr w:rsidR="00202AD3" w:rsidRPr="00237BD2" w14:paraId="583B431D" w14:textId="77777777" w:rsidTr="00202AD3">
        <w:trPr>
          <w:jc w:val="center"/>
        </w:trPr>
        <w:tc>
          <w:tcPr>
            <w:tcW w:w="3909" w:type="dxa"/>
          </w:tcPr>
          <w:p w14:paraId="01B08FA3" w14:textId="77777777" w:rsidR="00202AD3" w:rsidRPr="00237BD2" w:rsidRDefault="00202AD3" w:rsidP="00202AD3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6D83114A" w14:textId="77777777" w:rsidR="00202AD3" w:rsidRPr="00237BD2" w:rsidRDefault="00202AD3" w:rsidP="00202AD3">
            <w:pPr>
              <w:jc w:val="center"/>
            </w:pPr>
            <w:r w:rsidRPr="00237BD2">
              <w:t>8.00-20.00</w:t>
            </w:r>
          </w:p>
        </w:tc>
      </w:tr>
      <w:tr w:rsidR="00202AD3" w:rsidRPr="00237BD2" w14:paraId="048013B9" w14:textId="77777777" w:rsidTr="00202AD3">
        <w:trPr>
          <w:jc w:val="center"/>
        </w:trPr>
        <w:tc>
          <w:tcPr>
            <w:tcW w:w="3909" w:type="dxa"/>
          </w:tcPr>
          <w:p w14:paraId="748A8A6C" w14:textId="77777777" w:rsidR="00202AD3" w:rsidRPr="00237BD2" w:rsidRDefault="00202AD3" w:rsidP="00202AD3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01ED37BE" w14:textId="77777777" w:rsidR="00202AD3" w:rsidRPr="00237BD2" w:rsidRDefault="00202AD3" w:rsidP="00202AD3">
            <w:pPr>
              <w:jc w:val="center"/>
            </w:pPr>
            <w:r w:rsidRPr="00237BD2">
              <w:t>9.00-13.00</w:t>
            </w:r>
          </w:p>
        </w:tc>
      </w:tr>
      <w:tr w:rsidR="00202AD3" w:rsidRPr="00237BD2" w14:paraId="36C967DB" w14:textId="77777777" w:rsidTr="00202AD3">
        <w:trPr>
          <w:jc w:val="center"/>
        </w:trPr>
        <w:tc>
          <w:tcPr>
            <w:tcW w:w="3909" w:type="dxa"/>
          </w:tcPr>
          <w:p w14:paraId="40814D51" w14:textId="77777777" w:rsidR="00202AD3" w:rsidRPr="00237BD2" w:rsidRDefault="00202AD3" w:rsidP="00202AD3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3B7FF43C" w14:textId="77777777" w:rsidR="00202AD3" w:rsidRPr="00237BD2" w:rsidRDefault="00202AD3" w:rsidP="00202AD3">
            <w:pPr>
              <w:jc w:val="center"/>
            </w:pPr>
            <w:r w:rsidRPr="00237BD2">
              <w:t>выходной</w:t>
            </w:r>
          </w:p>
        </w:tc>
      </w:tr>
    </w:tbl>
    <w:p w14:paraId="67A21007" w14:textId="77777777" w:rsidR="00C621B9" w:rsidRDefault="00C621B9">
      <w:pPr>
        <w:ind w:firstLine="540"/>
      </w:pPr>
    </w:p>
    <w:p w14:paraId="4F4DC3B8" w14:textId="77777777" w:rsidR="00C621B9" w:rsidRDefault="00C621B9">
      <w:pPr>
        <w:ind w:firstLine="540"/>
      </w:pPr>
      <w:r>
        <w:t>5. Основными требованиями к информированию заявителей являются:</w:t>
      </w:r>
    </w:p>
    <w:p w14:paraId="755A4840" w14:textId="77777777"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lastRenderedPageBreak/>
        <w:t>достоверность предоставляемой информации;</w:t>
      </w:r>
    </w:p>
    <w:p w14:paraId="2392BA5C" w14:textId="77777777"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4F041FAE" w14:textId="77777777"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14:paraId="6C404241" w14:textId="77777777"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14:paraId="783AB4F7" w14:textId="77777777"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14:paraId="7F3D6395" w14:textId="77777777" w:rsidR="00C621B9" w:rsidRDefault="00C621B9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71225512" w14:textId="77777777" w:rsidR="00C621B9" w:rsidRDefault="00C621B9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14:paraId="4D267CD0" w14:textId="77777777" w:rsidR="00C621B9" w:rsidRDefault="00C621B9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C22607">
        <w:t>Отдела</w:t>
      </w:r>
      <w:r>
        <w:t>;</w:t>
      </w:r>
    </w:p>
    <w:p w14:paraId="588F1958" w14:textId="77777777" w:rsidR="00C621B9" w:rsidRDefault="00C621B9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14:paraId="04CC2063" w14:textId="77777777" w:rsidR="00C621B9" w:rsidRDefault="00C621B9">
      <w:pPr>
        <w:numPr>
          <w:ilvl w:val="1"/>
          <w:numId w:val="10"/>
        </w:numPr>
        <w:tabs>
          <w:tab w:val="left" w:pos="540"/>
        </w:tabs>
        <w:ind w:left="540" w:hanging="180"/>
        <w:jc w:val="both"/>
      </w:pPr>
      <w:proofErr w:type="gramStart"/>
      <w:r>
        <w:t>р</w:t>
      </w:r>
      <w:proofErr w:type="gramEnd"/>
      <w:r>
        <w:t>азмещение информационных материалов в периодичных печатных изданиях.</w:t>
      </w:r>
    </w:p>
    <w:p w14:paraId="26031A28" w14:textId="77777777" w:rsidR="00C621B9" w:rsidRDefault="00C621B9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14:paraId="600F401A" w14:textId="77777777"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непосредственно в </w:t>
      </w:r>
      <w:proofErr w:type="gramStart"/>
      <w:r w:rsidR="00202AD3">
        <w:t>Отделе</w:t>
      </w:r>
      <w:proofErr w:type="gramEnd"/>
      <w:r>
        <w:t>;</w:t>
      </w:r>
    </w:p>
    <w:p w14:paraId="441B21E7" w14:textId="77777777"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5FF06971" w14:textId="77777777"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2509FBAE" w14:textId="77777777" w:rsidR="00C621B9" w:rsidRDefault="00C621B9">
      <w:pPr>
        <w:numPr>
          <w:ilvl w:val="0"/>
          <w:numId w:val="12"/>
        </w:numPr>
        <w:tabs>
          <w:tab w:val="left" w:pos="540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0B08FDB5" w14:textId="77777777" w:rsidR="00202AD3" w:rsidRPr="00237BD2" w:rsidRDefault="00C621B9" w:rsidP="00202AD3">
      <w:pPr>
        <w:ind w:firstLine="540"/>
      </w:pPr>
      <w:r>
        <w:t xml:space="preserve">на официальном сайте муниципального образования </w:t>
      </w:r>
      <w:r w:rsidR="00202AD3">
        <w:t xml:space="preserve">«Муниципальный округ </w:t>
      </w:r>
      <w:proofErr w:type="spellStart"/>
      <w:r w:rsidR="00202AD3">
        <w:t>Кезский</w:t>
      </w:r>
      <w:proofErr w:type="spellEnd"/>
      <w:r w:rsidR="00202AD3">
        <w:t xml:space="preserve"> район Удмуртской Республики»</w:t>
      </w:r>
      <w:r>
        <w:t xml:space="preserve"> </w:t>
      </w:r>
      <w:r w:rsidR="00202AD3" w:rsidRPr="00CC1C41">
        <w:t>https://www.kez.udmurt.ru/</w:t>
      </w:r>
    </w:p>
    <w:p w14:paraId="72F9C4C5" w14:textId="77777777" w:rsidR="00C621B9" w:rsidRDefault="00C621B9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72FEA65C" w14:textId="77777777" w:rsidR="00C621B9" w:rsidRDefault="00C621B9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C22607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C22607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2E410DBC" w14:textId="77777777" w:rsidR="00C621B9" w:rsidRDefault="00C621B9">
      <w:pPr>
        <w:ind w:firstLine="567"/>
        <w:jc w:val="both"/>
      </w:pPr>
      <w:r>
        <w:t>Время разговора не должно превышать 10 минут.</w:t>
      </w:r>
    </w:p>
    <w:p w14:paraId="10B8B7F2" w14:textId="77777777" w:rsidR="00C621B9" w:rsidRDefault="00C621B9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19757FCE" w14:textId="77777777" w:rsidR="00C621B9" w:rsidRDefault="00C621B9">
      <w:pPr>
        <w:ind w:firstLine="540"/>
        <w:jc w:val="both"/>
      </w:pPr>
      <w:r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4BB4C0DA" w14:textId="77777777" w:rsidR="00C621B9" w:rsidRDefault="00C621B9">
      <w:pPr>
        <w:ind w:firstLine="540"/>
        <w:jc w:val="both"/>
      </w:pPr>
    </w:p>
    <w:p w14:paraId="70573BD1" w14:textId="77777777"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5D9EABD9" w14:textId="77777777" w:rsidR="00C621B9" w:rsidRDefault="00C621B9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2B338577" w14:textId="77777777" w:rsidR="00C621B9" w:rsidRDefault="00C621B9">
      <w:pPr>
        <w:rPr>
          <w:sz w:val="12"/>
          <w:szCs w:val="12"/>
        </w:rPr>
      </w:pPr>
    </w:p>
    <w:p w14:paraId="7293F3B4" w14:textId="77777777" w:rsidR="00C621B9" w:rsidRDefault="00C621B9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собственность без проведения торгов бесплатно». </w:t>
      </w:r>
    </w:p>
    <w:p w14:paraId="30F9398D" w14:textId="77777777"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14:paraId="6421A51F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79C87A5D" w14:textId="77777777" w:rsidR="00C621B9" w:rsidRDefault="00C621B9">
      <w:pPr>
        <w:ind w:firstLine="540"/>
        <w:jc w:val="both"/>
        <w:rPr>
          <w:sz w:val="12"/>
          <w:szCs w:val="12"/>
        </w:rPr>
      </w:pPr>
      <w:r>
        <w:t>13. 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1B0B3567" w14:textId="77777777" w:rsidR="00C621B9" w:rsidRDefault="00C621B9">
      <w:pPr>
        <w:ind w:firstLine="540"/>
        <w:jc w:val="both"/>
        <w:rPr>
          <w:sz w:val="12"/>
          <w:szCs w:val="12"/>
        </w:rPr>
      </w:pPr>
    </w:p>
    <w:p w14:paraId="180C6E63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2FF387C2" w14:textId="77777777" w:rsidR="00C621B9" w:rsidRDefault="00C621B9">
      <w:pPr>
        <w:ind w:firstLine="540"/>
        <w:jc w:val="both"/>
      </w:pPr>
      <w:r>
        <w:t>14. Результатами предоставления муниципальной услуги являются:</w:t>
      </w:r>
    </w:p>
    <w:p w14:paraId="2CABF55E" w14:textId="77777777" w:rsidR="00C621B9" w:rsidRDefault="00C621B9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Администрации);</w:t>
      </w:r>
    </w:p>
    <w:p w14:paraId="5BF0F375" w14:textId="77777777" w:rsidR="00C621B9" w:rsidRDefault="00C621B9">
      <w:pPr>
        <w:ind w:firstLine="540"/>
        <w:jc w:val="both"/>
        <w:rPr>
          <w:sz w:val="12"/>
          <w:szCs w:val="12"/>
        </w:rPr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14:paraId="45B8C750" w14:textId="77777777" w:rsidR="00C621B9" w:rsidRDefault="00C621B9">
      <w:pPr>
        <w:ind w:firstLine="540"/>
        <w:jc w:val="both"/>
        <w:rPr>
          <w:sz w:val="12"/>
          <w:szCs w:val="12"/>
        </w:rPr>
      </w:pPr>
    </w:p>
    <w:p w14:paraId="5CC332E9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Срок предоставления муниципальной услуги</w:t>
      </w:r>
    </w:p>
    <w:p w14:paraId="4784EF3C" w14:textId="77777777" w:rsidR="00C621B9" w:rsidRDefault="00C621B9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14:paraId="51DA9B6D" w14:textId="77777777" w:rsidR="00C621B9" w:rsidRDefault="00C621B9">
      <w:pPr>
        <w:ind w:firstLine="540"/>
        <w:jc w:val="both"/>
        <w:rPr>
          <w:sz w:val="16"/>
          <w:szCs w:val="16"/>
        </w:rPr>
      </w:pPr>
      <w:r>
        <w:t xml:space="preserve">16.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4A897B24" w14:textId="77777777" w:rsidR="00C621B9" w:rsidRDefault="00C621B9">
      <w:pPr>
        <w:ind w:firstLine="540"/>
        <w:jc w:val="both"/>
        <w:rPr>
          <w:sz w:val="16"/>
          <w:szCs w:val="16"/>
        </w:rPr>
      </w:pPr>
    </w:p>
    <w:p w14:paraId="1745E60D" w14:textId="77777777"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6F974F9F" w14:textId="77777777" w:rsidR="00C621B9" w:rsidRDefault="00C621B9">
      <w:pPr>
        <w:pStyle w:val="af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1AD66ADE" w14:textId="77777777" w:rsidR="00C621B9" w:rsidRDefault="00C621B9">
      <w:pPr>
        <w:numPr>
          <w:ilvl w:val="0"/>
          <w:numId w:val="9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 xml:space="preserve">Земельным кодексом Российской Федерации от 25 октября 2001 года №136-ФЗ </w:t>
      </w:r>
      <w:r>
        <w:rPr>
          <w:szCs w:val="28"/>
        </w:rPr>
        <w:t>(официальный интернет-портал правовой информации www.pravo.gov.ru);</w:t>
      </w:r>
    </w:p>
    <w:p w14:paraId="2ECE93E7" w14:textId="77777777" w:rsidR="00C621B9" w:rsidRDefault="00C621B9">
      <w:pPr>
        <w:numPr>
          <w:ilvl w:val="0"/>
          <w:numId w:val="9"/>
        </w:numPr>
        <w:tabs>
          <w:tab w:val="left" w:pos="851"/>
        </w:tabs>
        <w:autoSpaceDE w:val="0"/>
        <w:ind w:left="0" w:firstLine="567"/>
        <w:jc w:val="both"/>
        <w:rPr>
          <w:szCs w:val="28"/>
        </w:rPr>
      </w:pPr>
      <w:r>
        <w:t>Федеральным законом от 25 октября 2001 года №137-ФЗ «О введении в действие Земельного кодекса Российской Федерации» (официальный интернет-портал правовой информации www.pravo.gov.ru);</w:t>
      </w:r>
    </w:p>
    <w:p w14:paraId="460CC2CF" w14:textId="77777777" w:rsidR="00C621B9" w:rsidRDefault="00C621B9">
      <w:pPr>
        <w:tabs>
          <w:tab w:val="left" w:pos="540"/>
        </w:tabs>
        <w:autoSpaceDE w:val="0"/>
        <w:ind w:firstLine="555"/>
        <w:jc w:val="both"/>
      </w:pPr>
      <w:r>
        <w:rPr>
          <w:szCs w:val="28"/>
        </w:rPr>
        <w:t>- Федеральным законом от 13 июля 2015 года №218-ФЗ «О государственной регистрации недвижимости» (официальный интернет-портал правовой информации www.pravo.gov.ru);</w:t>
      </w:r>
    </w:p>
    <w:p w14:paraId="729A5A62" w14:textId="77777777" w:rsidR="00C621B9" w:rsidRDefault="00C621B9">
      <w:pPr>
        <w:numPr>
          <w:ilvl w:val="0"/>
          <w:numId w:val="9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>
        <w:t>Приказом Министерства экономического развития Российской Федерации от 12 января 2015 года №1 «Об у</w:t>
      </w:r>
      <w:r>
        <w:rPr>
          <w:szCs w:val="28"/>
        </w:rPr>
        <w:t>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14:paraId="268A63FB" w14:textId="77777777" w:rsidR="00C621B9" w:rsidRDefault="00C621B9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14:paraId="262A49C2" w14:textId="77777777" w:rsidR="00C621B9" w:rsidRDefault="00C621B9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3F5C6C72" w14:textId="77777777" w:rsidR="00C621B9" w:rsidRDefault="00C621B9">
      <w:pPr>
        <w:ind w:firstLine="567"/>
        <w:jc w:val="both"/>
      </w:pPr>
      <w:r>
        <w:t xml:space="preserve">18. </w:t>
      </w:r>
      <w:proofErr w:type="gramStart"/>
      <w:r>
        <w:t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  <w:proofErr w:type="gramEnd"/>
    </w:p>
    <w:p w14:paraId="57B92A81" w14:textId="77777777" w:rsidR="00C621B9" w:rsidRDefault="00C621B9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14:paraId="75A06F93" w14:textId="77777777" w:rsidR="00C621B9" w:rsidRDefault="00C621B9">
      <w:pPr>
        <w:ind w:firstLine="567"/>
        <w:jc w:val="both"/>
      </w:pPr>
      <w:r>
        <w:t xml:space="preserve">б) документы, указанные в </w:t>
      </w:r>
      <w:proofErr w:type="gramStart"/>
      <w:r>
        <w:t>приложении</w:t>
      </w:r>
      <w:proofErr w:type="gramEnd"/>
      <w:r>
        <w:t xml:space="preserve"> №3 настоящего Административного регламента</w:t>
      </w:r>
    </w:p>
    <w:p w14:paraId="26E55D01" w14:textId="77777777" w:rsidR="00C621B9" w:rsidRDefault="00C621B9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14:paraId="482DB9EB" w14:textId="77777777" w:rsidR="00C621B9" w:rsidRDefault="00C621B9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14:paraId="1D423BF3" w14:textId="77777777" w:rsidR="00C621B9" w:rsidRDefault="00C621B9">
      <w:pPr>
        <w:autoSpaceDE w:val="0"/>
        <w:ind w:firstLine="540"/>
        <w:jc w:val="both"/>
      </w:pPr>
      <w:r>
        <w:t xml:space="preserve">1) фамилия, имя, отчество (при </w:t>
      </w:r>
      <w:proofErr w:type="gramStart"/>
      <w:r>
        <w:t>наличии</w:t>
      </w:r>
      <w:proofErr w:type="gramEnd"/>
      <w:r>
        <w:t xml:space="preserve">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14:paraId="11028903" w14:textId="77777777" w:rsidR="00C621B9" w:rsidRDefault="00C621B9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294EE041" w14:textId="77777777"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14:paraId="51FDDEE0" w14:textId="77777777"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статьей 39.5 Земельного кодекса РФ;</w:t>
      </w:r>
    </w:p>
    <w:p w14:paraId="135C193C" w14:textId="77777777"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14:paraId="4F40CED0" w14:textId="77777777" w:rsidR="00C621B9" w:rsidRDefault="00C621B9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14:paraId="044AEE5D" w14:textId="77777777" w:rsidR="00C621B9" w:rsidRDefault="00C621B9">
      <w:pPr>
        <w:autoSpaceDE w:val="0"/>
        <w:ind w:firstLine="540"/>
        <w:jc w:val="both"/>
      </w:pPr>
      <w:r>
        <w:rPr>
          <w:rStyle w:val="blk"/>
        </w:rPr>
        <w:t>7) адрес либо адресный ориентир земельного участка;</w:t>
      </w:r>
    </w:p>
    <w:p w14:paraId="49A70F5F" w14:textId="77777777" w:rsidR="00C621B9" w:rsidRDefault="00C621B9">
      <w:pPr>
        <w:autoSpaceDE w:val="0"/>
        <w:ind w:firstLine="540"/>
        <w:jc w:val="both"/>
      </w:pPr>
      <w:r>
        <w:t>8) цель использования земельного участка;</w:t>
      </w:r>
    </w:p>
    <w:p w14:paraId="29058216" w14:textId="77777777" w:rsidR="00C621B9" w:rsidRDefault="00C621B9">
      <w:pPr>
        <w:autoSpaceDE w:val="0"/>
        <w:ind w:firstLine="540"/>
        <w:jc w:val="both"/>
      </w:pPr>
      <w:r>
        <w:lastRenderedPageBreak/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14:paraId="535C3FE9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14:paraId="150CB726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  <w:bookmarkStart w:id="0" w:name="dst848"/>
      <w:bookmarkStart w:id="1" w:name="dst838"/>
      <w:bookmarkEnd w:id="0"/>
      <w:bookmarkEnd w:id="1"/>
    </w:p>
    <w:p w14:paraId="23DAD6B1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1D6B0C62" w14:textId="77777777" w:rsidR="00C621B9" w:rsidRDefault="00C621B9">
      <w:pPr>
        <w:autoSpaceDE w:val="0"/>
        <w:ind w:firstLine="540"/>
        <w:jc w:val="both"/>
      </w:pPr>
      <w:r>
        <w:t xml:space="preserve">21. 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14:paraId="2EC6DB67" w14:textId="77777777" w:rsidR="00C621B9" w:rsidRDefault="00C621B9">
      <w:pPr>
        <w:autoSpaceDE w:val="0"/>
        <w:ind w:firstLine="540"/>
        <w:jc w:val="both"/>
      </w:pPr>
    </w:p>
    <w:p w14:paraId="1DDBC30E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14:paraId="092CD16B" w14:textId="77777777" w:rsidR="00ED7A65" w:rsidRPr="00ED7A65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6B240" w14:textId="176AA1A2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14:paraId="518103A3" w14:textId="77777777" w:rsidR="00C621B9" w:rsidRDefault="00C621B9">
      <w:pPr>
        <w:ind w:firstLine="540"/>
        <w:jc w:val="both"/>
      </w:pPr>
      <w:r>
        <w:t xml:space="preserve">22. Администрация отказывает в </w:t>
      </w:r>
      <w:proofErr w:type="gramStart"/>
      <w:r>
        <w:t>предоставлении</w:t>
      </w:r>
      <w:proofErr w:type="gramEnd"/>
      <w:r>
        <w:t xml:space="preserve">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14:paraId="5D755B81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бесплатно в собственность подано в случаях, не предусмотренных пунктом 1 настоящего Административного регламента;</w:t>
      </w:r>
    </w:p>
    <w:p w14:paraId="7A445527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14:paraId="2A83AB96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14:paraId="185A5B0F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14:paraId="5D63FF73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испрашиваемый земельный участок изъят из оборота или ограничен в </w:t>
      </w:r>
      <w:proofErr w:type="gramStart"/>
      <w:r>
        <w:t>обороте</w:t>
      </w:r>
      <w:proofErr w:type="gramEnd"/>
      <w:r>
        <w:t xml:space="preserve"> и его предоставление не допускается на праве, указанном в заявлении о предоставлении земельного участка;</w:t>
      </w:r>
    </w:p>
    <w:p w14:paraId="604BD709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зарезервированным для государственных или муниципальных нужд;</w:t>
      </w:r>
    </w:p>
    <w:p w14:paraId="58856290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  <w:proofErr w:type="gramEnd"/>
    </w:p>
    <w:p w14:paraId="1023168A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14:paraId="2D247903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14:paraId="6B432980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испрашиваемого земельного участка опубликовано извещение о его предоставлении в соответствии с Земельным кодексом РФ;</w:t>
      </w:r>
    </w:p>
    <w:p w14:paraId="0A9C034C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испрашиваемый земельный участок в </w:t>
      </w:r>
      <w:proofErr w:type="gramStart"/>
      <w:r>
        <w:t>соответствии</w:t>
      </w:r>
      <w:proofErr w:type="gramEnd"/>
      <w:r>
        <w:t xml:space="preserve">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14:paraId="1E372E63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14:paraId="45FB5326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proofErr w:type="gramEnd"/>
    </w:p>
    <w:p w14:paraId="55B1A1B5" w14:textId="77777777" w:rsidR="00C621B9" w:rsidRDefault="00C621B9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 xml:space="preserve"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</w:t>
      </w:r>
      <w:r>
        <w:lastRenderedPageBreak/>
        <w:t>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>
        <w:t xml:space="preserve"> или реконструкции;</w:t>
      </w:r>
    </w:p>
    <w:p w14:paraId="1A9592D8" w14:textId="77777777"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14:paraId="772F2622" w14:textId="77777777"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14:paraId="66D6D2FF" w14:textId="77777777"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gramStart"/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  <w:proofErr w:type="gramEnd"/>
    </w:p>
    <w:p w14:paraId="5A696929" w14:textId="77777777"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 xml:space="preserve">границы земельного участка, указанного в </w:t>
      </w:r>
      <w:proofErr w:type="gramStart"/>
      <w:r>
        <w:t>заявлении</w:t>
      </w:r>
      <w:proofErr w:type="gramEnd"/>
      <w:r>
        <w:t xml:space="preserve"> о его предоставлении, подлежат уточнению в соответствии с Федеральным законом «О государственном кадастре недвижимости»;</w:t>
      </w:r>
    </w:p>
    <w:p w14:paraId="18F432A6" w14:textId="77777777" w:rsidR="00C621B9" w:rsidRDefault="00C621B9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18 настоящего Административного регламента.</w:t>
      </w:r>
    </w:p>
    <w:p w14:paraId="6B47BB3B" w14:textId="77777777" w:rsidR="00C621B9" w:rsidRDefault="00C621B9">
      <w:pPr>
        <w:ind w:firstLine="540"/>
        <w:jc w:val="both"/>
      </w:pPr>
    </w:p>
    <w:p w14:paraId="39E6B7BA" w14:textId="77777777" w:rsidR="00C621B9" w:rsidRDefault="00C621B9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proofErr w:type="gramEnd"/>
    </w:p>
    <w:p w14:paraId="6323269F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>23. Администрация предоставляет муниципальную услугу бесплатно.</w:t>
      </w:r>
    </w:p>
    <w:p w14:paraId="568D899C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14:paraId="0EE51C70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14:paraId="0680A459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02D8B87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E4E7F6D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14:paraId="647B5A14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6B3B972A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  <w:r>
        <w:t>25. Срок регистрации запроса заявителя должностным лицом Администрации не должен превышать 15 минут.</w:t>
      </w:r>
    </w:p>
    <w:p w14:paraId="682327A8" w14:textId="77777777" w:rsidR="00C621B9" w:rsidRDefault="00C621B9">
      <w:pPr>
        <w:autoSpaceDE w:val="0"/>
        <w:ind w:firstLine="540"/>
        <w:jc w:val="both"/>
        <w:rPr>
          <w:sz w:val="12"/>
          <w:szCs w:val="12"/>
        </w:rPr>
      </w:pPr>
    </w:p>
    <w:p w14:paraId="27B54C8C" w14:textId="77777777" w:rsidR="00C621B9" w:rsidRDefault="00C621B9" w:rsidP="00516CBF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14:paraId="71465BA4" w14:textId="77777777" w:rsidR="00516CBF" w:rsidRPr="00516CBF" w:rsidRDefault="00C621B9" w:rsidP="00516CBF">
      <w:pPr>
        <w:pStyle w:val="af3"/>
        <w:spacing w:before="0" w:after="0"/>
        <w:ind w:firstLine="567"/>
        <w:jc w:val="both"/>
        <w:rPr>
          <w:lang w:eastAsia="ru-RU"/>
        </w:rPr>
      </w:pPr>
      <w:r>
        <w:t xml:space="preserve">26. </w:t>
      </w:r>
      <w:r w:rsidR="00516CBF" w:rsidRPr="00516CBF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3336990A" w14:textId="77777777" w:rsidR="00C621B9" w:rsidRDefault="00C621B9" w:rsidP="00516CBF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5099F537" w14:textId="77777777" w:rsidR="00C621B9" w:rsidRDefault="00C621B9" w:rsidP="00516CBF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3D611DFD" w14:textId="77777777" w:rsidR="00C621B9" w:rsidRDefault="00C621B9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</w:t>
      </w:r>
      <w:r>
        <w:lastRenderedPageBreak/>
        <w:t xml:space="preserve">том </w:t>
      </w:r>
      <w:proofErr w:type="gramStart"/>
      <w:r>
        <w:t>числе</w:t>
      </w:r>
      <w:proofErr w:type="gramEnd"/>
      <w:r>
        <w:t xml:space="preserve"> инвалидам, использующим кресла-коляски. </w:t>
      </w:r>
    </w:p>
    <w:p w14:paraId="51C85909" w14:textId="77777777" w:rsidR="00C621B9" w:rsidRDefault="00C621B9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</w:t>
      </w:r>
      <w:proofErr w:type="gramStart"/>
      <w:r>
        <w:t>помещениях</w:t>
      </w:r>
      <w:proofErr w:type="gramEnd"/>
      <w: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0E0C9E37" w14:textId="77777777" w:rsidR="00C621B9" w:rsidRDefault="00C621B9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151E65B2" w14:textId="77777777" w:rsidR="00C621B9" w:rsidRDefault="00C621B9">
      <w:pPr>
        <w:widowControl w:val="0"/>
        <w:ind w:firstLine="567"/>
        <w:jc w:val="both"/>
      </w:pPr>
      <w: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, но не может составлять менее пяти мест.</w:t>
      </w:r>
    </w:p>
    <w:p w14:paraId="4A301C9B" w14:textId="77777777" w:rsidR="00C621B9" w:rsidRDefault="00C621B9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32C62FF7" w14:textId="77777777" w:rsidR="00C621B9" w:rsidRDefault="00C621B9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782ADF68" w14:textId="77777777" w:rsidR="00C621B9" w:rsidRDefault="00C621B9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1FC9A054" w14:textId="77777777" w:rsidR="00C621B9" w:rsidRDefault="00C621B9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1518809F" w14:textId="77777777" w:rsidR="00C621B9" w:rsidRDefault="00C621B9">
      <w:pPr>
        <w:widowControl w:val="0"/>
        <w:ind w:firstLine="567"/>
        <w:jc w:val="both"/>
      </w:pPr>
      <w:r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680B1FE3" w14:textId="77777777" w:rsidR="00C621B9" w:rsidRDefault="00C621B9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0DD3364A" w14:textId="77777777" w:rsidR="00C621B9" w:rsidRDefault="00C621B9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</w:t>
      </w:r>
      <w:proofErr w:type="gramStart"/>
      <w:r>
        <w:t>местах</w:t>
      </w:r>
      <w:proofErr w:type="gramEnd"/>
      <w:r>
        <w:t xml:space="preserve">, обеспечивающих свободный доступ к ним граждан, в том числе инвалидов, использующих кресла - коляски. </w:t>
      </w:r>
    </w:p>
    <w:p w14:paraId="7AD65ACB" w14:textId="77777777" w:rsidR="00C621B9" w:rsidRDefault="00C621B9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0C661A81" w14:textId="77777777" w:rsidR="00C621B9" w:rsidRDefault="00C621B9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обеспечено: </w:t>
      </w:r>
    </w:p>
    <w:p w14:paraId="44138AF9" w14:textId="77777777" w:rsidR="00C621B9" w:rsidRDefault="00C621B9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3CC75091" w14:textId="77777777" w:rsidR="00C621B9" w:rsidRDefault="00C621B9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456AA9E9" w14:textId="77777777" w:rsidR="00C621B9" w:rsidRDefault="00C621B9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28052451" w14:textId="77777777" w:rsidR="00C621B9" w:rsidRDefault="00C621B9">
      <w:pPr>
        <w:widowControl w:val="0"/>
        <w:ind w:firstLine="567"/>
        <w:jc w:val="both"/>
      </w:pPr>
      <w:r>
        <w:t xml:space="preserve">допуск собаки-проводника при </w:t>
      </w:r>
      <w:proofErr w:type="gramStart"/>
      <w:r>
        <w:t>наличии</w:t>
      </w:r>
      <w:proofErr w:type="gramEnd"/>
      <w: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684EF4A4" w14:textId="77777777" w:rsidR="00C621B9" w:rsidRDefault="00C621B9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380C20C7" w14:textId="77777777" w:rsidR="00C621B9" w:rsidRDefault="00C621B9">
      <w:pPr>
        <w:widowControl w:val="0"/>
        <w:ind w:firstLine="567"/>
        <w:jc w:val="both"/>
      </w:pPr>
      <w:r>
        <w:t xml:space="preserve">36. Приём граждан ведётся в </w:t>
      </w:r>
      <w:proofErr w:type="gramStart"/>
      <w:r>
        <w:t>порядке</w:t>
      </w:r>
      <w:proofErr w:type="gramEnd"/>
      <w:r>
        <w:t xml:space="preserve"> общей очереди либо по предварительной записи. </w:t>
      </w:r>
    </w:p>
    <w:p w14:paraId="44524D08" w14:textId="77777777" w:rsidR="00C621B9" w:rsidRDefault="00C621B9">
      <w:pPr>
        <w:widowControl w:val="0"/>
        <w:ind w:firstLine="567"/>
        <w:jc w:val="both"/>
      </w:pPr>
      <w:r>
        <w:t>37.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14:paraId="24620479" w14:textId="77777777" w:rsidR="00C621B9" w:rsidRDefault="00C621B9">
      <w:pPr>
        <w:widowControl w:val="0"/>
        <w:ind w:firstLine="567"/>
        <w:jc w:val="both"/>
      </w:pPr>
      <w:proofErr w:type="gramStart"/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</w:t>
      </w:r>
      <w:r>
        <w:lastRenderedPageBreak/>
        <w:t xml:space="preserve">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5F526441" w14:textId="77777777" w:rsidR="00C621B9" w:rsidRDefault="00C621B9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38. Рабочее место </w:t>
      </w:r>
      <w:proofErr w:type="gramStart"/>
      <w:r>
        <w:t>специалиста, осуществляющего прием заявлений на оказание муниципальной услуги оборудуется</w:t>
      </w:r>
      <w:proofErr w:type="gramEnd"/>
      <w: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76DD0AB2" w14:textId="77777777" w:rsidR="00C621B9" w:rsidRDefault="00C621B9">
      <w:pPr>
        <w:pStyle w:val="15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порядке</w:t>
      </w:r>
      <w:proofErr w:type="gramEnd"/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общей очереди либо по предварительной записи. </w:t>
      </w:r>
    </w:p>
    <w:p w14:paraId="18F03CE3" w14:textId="77777777" w:rsidR="00C621B9" w:rsidRDefault="00C621B9"/>
    <w:p w14:paraId="535C8B6F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205DF94B" w14:textId="77777777" w:rsidR="00C621B9" w:rsidRDefault="00C621B9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14:paraId="50316F2A" w14:textId="77777777"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13826B96" w14:textId="77777777"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0D661E5B" w14:textId="77777777"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14:paraId="21A739C4" w14:textId="77777777"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14:paraId="275FCA3A" w14:textId="77777777" w:rsidR="00C621B9" w:rsidRDefault="00C621B9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20DDEB7D" w14:textId="77777777" w:rsidR="00C621B9" w:rsidRDefault="00C621B9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7C9FDAC5" w14:textId="77777777" w:rsidR="00C621B9" w:rsidRDefault="00C621B9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1B98B8E5" w14:textId="77777777" w:rsidR="00C621B9" w:rsidRDefault="00C621B9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t>ожидание в очереди при обращении заявителя для получения муниципальной услуги не более 15 минут.</w:t>
      </w:r>
    </w:p>
    <w:p w14:paraId="4CF9F073" w14:textId="77777777" w:rsidR="00C621B9" w:rsidRDefault="00C621B9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14:paraId="2B8A3BA7" w14:textId="77777777" w:rsidR="00C621B9" w:rsidRDefault="00C621B9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711F4145" w14:textId="77777777" w:rsidR="00C621B9" w:rsidRDefault="00C621B9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 </w:t>
      </w:r>
      <w:hyperlink r:id="rId15" w:history="1">
        <w:r w:rsidR="00C22607" w:rsidRPr="00F83FBB">
          <w:rPr>
            <w:rStyle w:val="a4"/>
            <w:lang w:val="en-US"/>
          </w:rPr>
          <w:t>kez</w:t>
        </w:r>
        <w:r w:rsidR="00C22607" w:rsidRPr="00F83FBB">
          <w:rPr>
            <w:rStyle w:val="a4"/>
          </w:rPr>
          <w:t>31894@</w:t>
        </w:r>
        <w:r w:rsidR="00C22607" w:rsidRPr="00F83FBB">
          <w:rPr>
            <w:rStyle w:val="a4"/>
            <w:lang w:val="en-US"/>
          </w:rPr>
          <w:t>yandex</w:t>
        </w:r>
        <w:r w:rsidR="00C22607" w:rsidRPr="00F83FBB">
          <w:rPr>
            <w:rStyle w:val="a4"/>
          </w:rPr>
          <w:t>.</w:t>
        </w:r>
        <w:r w:rsidR="00C22607" w:rsidRPr="00F83FBB">
          <w:rPr>
            <w:rStyle w:val="a4"/>
            <w:lang w:val="en-US"/>
          </w:rPr>
          <w:t>ru</w:t>
        </w:r>
      </w:hyperlink>
      <w:r>
        <w:t xml:space="preserve"> или через раздел «Интернет-приемная» официального сайта муниципального образования </w:t>
      </w:r>
      <w:r w:rsidR="00202AD3">
        <w:t xml:space="preserve">«Муниципальный округ </w:t>
      </w:r>
      <w:proofErr w:type="spellStart"/>
      <w:r w:rsidR="00202AD3">
        <w:t>Кезский</w:t>
      </w:r>
      <w:proofErr w:type="spellEnd"/>
      <w:r w:rsidR="00202AD3">
        <w:t xml:space="preserve"> район Удмуртской Республики»</w:t>
      </w:r>
      <w:r>
        <w:t xml:space="preserve"> - http://igra.udmurt.ru/officials/voprosi/</w:t>
      </w:r>
      <w:r>
        <w:rPr>
          <w:bCs/>
        </w:rPr>
        <w:t>.</w:t>
      </w:r>
    </w:p>
    <w:p w14:paraId="5717D878" w14:textId="77777777" w:rsidR="00C621B9" w:rsidRDefault="00C621B9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48D85CB8" w14:textId="77777777" w:rsidR="00C621B9" w:rsidRDefault="00C621B9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2F69D29D" w14:textId="77777777" w:rsidR="00C621B9" w:rsidRDefault="00C621B9">
      <w:pPr>
        <w:ind w:firstLine="567"/>
        <w:jc w:val="both"/>
        <w:rPr>
          <w:sz w:val="16"/>
          <w:szCs w:val="16"/>
        </w:rPr>
      </w:pPr>
      <w:bookmarkStart w:id="2" w:name="sub_82"/>
      <w:r>
        <w:t>42.</w:t>
      </w:r>
      <w:bookmarkEnd w:id="2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09C1ADBA" w14:textId="77777777" w:rsidR="00C621B9" w:rsidRDefault="00C621B9">
      <w:pPr>
        <w:ind w:firstLine="540"/>
        <w:jc w:val="both"/>
        <w:rPr>
          <w:sz w:val="16"/>
          <w:szCs w:val="16"/>
        </w:rPr>
      </w:pPr>
    </w:p>
    <w:p w14:paraId="66326021" w14:textId="77777777" w:rsidR="00C621B9" w:rsidRDefault="00C621B9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359ECE98" w14:textId="77777777" w:rsidR="00C621B9" w:rsidRDefault="00C621B9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43.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286879AF" w14:textId="77777777"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lastRenderedPageBreak/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4B10E798" w14:textId="77777777"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14:paraId="629194D3" w14:textId="77777777"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14:paraId="06073DFE" w14:textId="77777777" w:rsidR="00C621B9" w:rsidRDefault="00C621B9">
      <w:pPr>
        <w:numPr>
          <w:ilvl w:val="0"/>
          <w:numId w:val="15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14:paraId="5EE1FCDB" w14:textId="77777777" w:rsidR="00C621B9" w:rsidRDefault="00C621B9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 xml:space="preserve">44.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№1 к настоящему Административному регламенту.</w:t>
      </w:r>
    </w:p>
    <w:p w14:paraId="1EAE579E" w14:textId="77777777" w:rsidR="00C621B9" w:rsidRDefault="00C621B9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21641E1E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18E436F3" w14:textId="77777777" w:rsidR="00C621B9" w:rsidRDefault="00C621B9">
      <w:pPr>
        <w:autoSpaceDE w:val="0"/>
        <w:ind w:firstLine="567"/>
        <w:jc w:val="both"/>
      </w:pPr>
      <w:r>
        <w:t>45.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14:paraId="061CB7C9" w14:textId="77777777" w:rsidR="00C621B9" w:rsidRDefault="00C621B9">
      <w:pPr>
        <w:autoSpaceDE w:val="0"/>
        <w:ind w:firstLine="720"/>
        <w:jc w:val="both"/>
      </w:pPr>
      <w:r>
        <w:t>а) путем личного обращения в Администрацию;</w:t>
      </w:r>
    </w:p>
    <w:p w14:paraId="16C353A4" w14:textId="77777777" w:rsidR="00C621B9" w:rsidRDefault="00C621B9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14:paraId="5E6C8834" w14:textId="77777777" w:rsidR="00C621B9" w:rsidRDefault="00C621B9">
      <w:pPr>
        <w:autoSpaceDE w:val="0"/>
        <w:ind w:firstLine="72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04B213A1" w14:textId="77777777" w:rsidR="00C621B9" w:rsidRDefault="00C621B9">
      <w:pPr>
        <w:autoSpaceDE w:val="0"/>
        <w:ind w:firstLine="720"/>
        <w:jc w:val="both"/>
      </w:pPr>
      <w:r>
        <w:t>г) через многофункциональный центр.</w:t>
      </w:r>
    </w:p>
    <w:p w14:paraId="3EA7A7B5" w14:textId="77777777" w:rsidR="00C621B9" w:rsidRDefault="00C621B9">
      <w:pPr>
        <w:ind w:firstLine="567"/>
        <w:jc w:val="both"/>
      </w:pPr>
      <w:r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40D9A8A4" w14:textId="77777777" w:rsidR="00C621B9" w:rsidRDefault="00C621B9">
      <w:pPr>
        <w:ind w:firstLine="567"/>
        <w:jc w:val="both"/>
      </w:pPr>
      <w:r>
        <w:t>47. Сотрудник, ответственный за прием документов:</w:t>
      </w:r>
    </w:p>
    <w:p w14:paraId="792765E7" w14:textId="77777777" w:rsidR="00C621B9" w:rsidRDefault="00C621B9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777D564F" w14:textId="77777777" w:rsidR="00C621B9" w:rsidRDefault="00C621B9">
      <w:pPr>
        <w:ind w:firstLine="720"/>
        <w:jc w:val="both"/>
        <w:rPr>
          <w:szCs w:val="28"/>
        </w:rPr>
      </w:pPr>
      <w:r>
        <w:rPr>
          <w:szCs w:val="28"/>
        </w:rPr>
        <w:t xml:space="preserve">2) проводит проверку перечисленных в </w:t>
      </w:r>
      <w:proofErr w:type="gramStart"/>
      <w:r>
        <w:rPr>
          <w:szCs w:val="28"/>
        </w:rPr>
        <w:t>настоящем</w:t>
      </w:r>
      <w:proofErr w:type="gramEnd"/>
      <w:r>
        <w:rPr>
          <w:szCs w:val="28"/>
        </w:rP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1E651D98" w14:textId="77777777"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документы в установленных </w:t>
      </w:r>
      <w:proofErr w:type="gramStart"/>
      <w:r>
        <w:rPr>
          <w:szCs w:val="28"/>
        </w:rPr>
        <w:t>случаях</w:t>
      </w:r>
      <w:proofErr w:type="gramEnd"/>
      <w:r>
        <w:rPr>
          <w:szCs w:val="28"/>
        </w:rPr>
        <w:t xml:space="preserve"> нотариально заверены, при необходимости, сличает с оригиналом;</w:t>
      </w:r>
    </w:p>
    <w:p w14:paraId="282D24AA" w14:textId="77777777"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14:paraId="66E45C6E" w14:textId="77777777"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документах</w:t>
      </w:r>
      <w:proofErr w:type="gramEnd"/>
      <w:r>
        <w:rPr>
          <w:szCs w:val="28"/>
        </w:rPr>
        <w:t xml:space="preserve"> нет подчисток, приписок, зачеркнутых слов и иных не оговоренных исправлений;</w:t>
      </w:r>
    </w:p>
    <w:p w14:paraId="61BADD86" w14:textId="77777777"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14:paraId="58D1374B" w14:textId="77777777"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6D431B60" w14:textId="77777777" w:rsidR="00C621B9" w:rsidRDefault="00C621B9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14:paraId="427E17A1" w14:textId="77777777" w:rsidR="00C621B9" w:rsidRDefault="00C621B9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7A5D48BC" w14:textId="77777777" w:rsidR="00C621B9" w:rsidRDefault="00C621B9">
      <w:pPr>
        <w:widowControl w:val="0"/>
        <w:ind w:firstLine="567"/>
        <w:jc w:val="both"/>
        <w:rPr>
          <w:szCs w:val="28"/>
        </w:rPr>
      </w:pPr>
      <w:r>
        <w:t xml:space="preserve">48. Заявления регистрируются в Администрации в порядке делопроизводства.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67BC5EEA" w14:textId="77777777" w:rsidR="00C621B9" w:rsidRDefault="00C621B9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49. В течение одного дня с момента регистрации заявление передается </w:t>
      </w:r>
      <w:r>
        <w:t xml:space="preserve">на рассмотрение Главе </w:t>
      </w:r>
      <w:proofErr w:type="spellStart"/>
      <w:r w:rsidR="00C22607">
        <w:t>Кезского</w:t>
      </w:r>
      <w:proofErr w:type="spellEnd"/>
      <w:r>
        <w:t xml:space="preserve"> района либо, при его отсутствии, лицу, исполняющему его обязанности. </w:t>
      </w:r>
    </w:p>
    <w:p w14:paraId="40921258" w14:textId="77777777" w:rsidR="00C621B9" w:rsidRDefault="00C621B9">
      <w:pPr>
        <w:widowControl w:val="0"/>
        <w:ind w:firstLine="567"/>
        <w:jc w:val="both"/>
      </w:pPr>
      <w:r>
        <w:rPr>
          <w:szCs w:val="28"/>
        </w:rPr>
        <w:t xml:space="preserve">50. С резолюцией Главы </w:t>
      </w:r>
      <w:proofErr w:type="spellStart"/>
      <w:r w:rsidR="00C22607">
        <w:rPr>
          <w:szCs w:val="28"/>
        </w:rPr>
        <w:t>Кезского</w:t>
      </w:r>
      <w:proofErr w:type="spellEnd"/>
      <w:r>
        <w:rPr>
          <w:szCs w:val="28"/>
        </w:rPr>
        <w:t xml:space="preserve"> района</w:t>
      </w:r>
      <w:r>
        <w:t xml:space="preserve"> либо, при его </w:t>
      </w:r>
      <w:proofErr w:type="gramStart"/>
      <w:r>
        <w:t>отсутствии</w:t>
      </w:r>
      <w:proofErr w:type="gramEnd"/>
      <w:r>
        <w:t>, лица, исполняющего его обязанности,</w:t>
      </w:r>
      <w:r>
        <w:rPr>
          <w:szCs w:val="28"/>
        </w:rPr>
        <w:t xml:space="preserve"> заявление в течение одного дня передается на исполнение в </w:t>
      </w:r>
      <w:r w:rsidR="00C22607">
        <w:rPr>
          <w:szCs w:val="28"/>
        </w:rPr>
        <w:t>Отдел</w:t>
      </w:r>
      <w:r>
        <w:rPr>
          <w:szCs w:val="28"/>
        </w:rPr>
        <w:t xml:space="preserve">. </w:t>
      </w:r>
    </w:p>
    <w:p w14:paraId="3ED6A3EB" w14:textId="77777777" w:rsidR="00C621B9" w:rsidRDefault="00C621B9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14:paraId="4B5B4211" w14:textId="77777777" w:rsidR="00C621B9" w:rsidRDefault="00C621B9">
      <w:pPr>
        <w:autoSpaceDE w:val="0"/>
        <w:ind w:firstLine="540"/>
        <w:jc w:val="both"/>
        <w:rPr>
          <w:sz w:val="16"/>
          <w:szCs w:val="16"/>
        </w:rPr>
      </w:pPr>
    </w:p>
    <w:p w14:paraId="07025BE6" w14:textId="77777777" w:rsidR="00C621B9" w:rsidRDefault="00C621B9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008C323E" w14:textId="77777777" w:rsidR="00C621B9" w:rsidRDefault="00C621B9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51. Основанием для начала административной процедуры является поступление заявления в </w:t>
      </w:r>
      <w:r w:rsidR="00C22607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702408" w14:textId="77777777" w:rsidR="00C621B9" w:rsidRDefault="00C621B9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В тот же день, когда поступило заявление в </w:t>
      </w:r>
      <w:r w:rsidR="00C22607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 xml:space="preserve">, начальник </w:t>
      </w:r>
      <w:r w:rsidR="00C2260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C22607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72230086" w14:textId="77777777" w:rsidR="00C621B9" w:rsidRDefault="00C621B9">
      <w:pPr>
        <w:ind w:firstLine="567"/>
        <w:jc w:val="both"/>
      </w:pPr>
      <w:r>
        <w:t xml:space="preserve">53.При рассмотрении заявления  должностное лицо </w:t>
      </w:r>
      <w:r w:rsidR="00C22607">
        <w:t>Отдела</w:t>
      </w:r>
      <w:r>
        <w:t xml:space="preserve"> проверяет:</w:t>
      </w:r>
    </w:p>
    <w:p w14:paraId="43D8142C" w14:textId="77777777" w:rsidR="00C621B9" w:rsidRDefault="00C621B9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14:paraId="538AA50A" w14:textId="77777777" w:rsidR="00C621B9" w:rsidRDefault="00C621B9">
      <w:pPr>
        <w:ind w:firstLine="567"/>
        <w:jc w:val="both"/>
      </w:pPr>
      <w:r>
        <w:t xml:space="preserve">б) наличие полного комплекта документов, указанных в </w:t>
      </w:r>
      <w:proofErr w:type="gramStart"/>
      <w:r>
        <w:t>приложении</w:t>
      </w:r>
      <w:proofErr w:type="gramEnd"/>
      <w:r>
        <w:t xml:space="preserve"> №3 настоящего Административного регламента;</w:t>
      </w:r>
    </w:p>
    <w:p w14:paraId="08EA4E4C" w14:textId="77777777" w:rsidR="00C621B9" w:rsidRDefault="00C621B9">
      <w:pPr>
        <w:ind w:firstLine="567"/>
        <w:jc w:val="both"/>
      </w:pPr>
      <w:r>
        <w:t xml:space="preserve">в) сведения, содержащиеся в </w:t>
      </w:r>
      <w:proofErr w:type="gramStart"/>
      <w:r>
        <w:t>документах</w:t>
      </w:r>
      <w:proofErr w:type="gramEnd"/>
      <w:r>
        <w:t>, представленных заявителем, на предмет их достоверности и соответствия требованиям законодательства;</w:t>
      </w:r>
    </w:p>
    <w:p w14:paraId="1FCA6F09" w14:textId="77777777" w:rsidR="00C621B9" w:rsidRDefault="00C621B9">
      <w:pPr>
        <w:ind w:firstLine="567"/>
        <w:jc w:val="both"/>
      </w:pPr>
      <w:r>
        <w:t>54. В случае</w:t>
      </w:r>
      <w:proofErr w:type="gramStart"/>
      <w:r>
        <w:t>,</w:t>
      </w:r>
      <w:proofErr w:type="gramEnd"/>
      <w:r>
        <w:t xml:space="preserve">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C22607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14:paraId="3412734D" w14:textId="77777777" w:rsidR="00C621B9" w:rsidRDefault="00C621B9">
      <w:pPr>
        <w:ind w:firstLine="567"/>
        <w:jc w:val="both"/>
      </w:pPr>
      <w:r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14:paraId="42DE324E" w14:textId="77777777" w:rsidR="00C621B9" w:rsidRDefault="00C621B9">
      <w:pPr>
        <w:ind w:firstLine="567"/>
        <w:jc w:val="both"/>
      </w:pPr>
      <w:r>
        <w:t>55. В случае необходимости, должностное лицо оформляет межведомственные запросы для получения информации:</w:t>
      </w:r>
    </w:p>
    <w:p w14:paraId="613CB24D" w14:textId="77777777"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14:paraId="70911740" w14:textId="77777777"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14:paraId="0935E5F1" w14:textId="77777777"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14:paraId="73C31368" w14:textId="77777777" w:rsidR="00C621B9" w:rsidRDefault="00C621B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14:paraId="1DCC7A37" w14:textId="77777777" w:rsidR="00C621B9" w:rsidRDefault="00C621B9">
      <w:pPr>
        <w:tabs>
          <w:tab w:val="left" w:pos="851"/>
        </w:tabs>
        <w:ind w:firstLine="567"/>
        <w:jc w:val="both"/>
      </w:pPr>
      <w:r>
        <w:t xml:space="preserve">56. Межведомственные запросы формируются в </w:t>
      </w:r>
      <w:proofErr w:type="gramStart"/>
      <w:r>
        <w:t>соответствии</w:t>
      </w:r>
      <w:proofErr w:type="gramEnd"/>
      <w:r>
        <w:t xml:space="preserve">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48794627" w14:textId="77777777" w:rsidR="00C621B9" w:rsidRDefault="00C621B9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14:paraId="6F852C84" w14:textId="77777777" w:rsidR="00C621B9" w:rsidRDefault="00C621B9">
      <w:pPr>
        <w:autoSpaceDE w:val="0"/>
        <w:ind w:firstLine="540"/>
        <w:jc w:val="both"/>
        <w:rPr>
          <w:sz w:val="16"/>
          <w:szCs w:val="16"/>
        </w:rPr>
      </w:pPr>
    </w:p>
    <w:p w14:paraId="6309C8CD" w14:textId="77777777" w:rsidR="00C621B9" w:rsidRDefault="00C621B9">
      <w:pPr>
        <w:autoSpaceDE w:val="0"/>
        <w:ind w:firstLine="540"/>
        <w:jc w:val="both"/>
      </w:pPr>
    </w:p>
    <w:p w14:paraId="09693C43" w14:textId="77777777" w:rsidR="00C621B9" w:rsidRDefault="00C621B9">
      <w:pPr>
        <w:autoSpaceDE w:val="0"/>
        <w:jc w:val="center"/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14:paraId="25399D60" w14:textId="77777777" w:rsidR="00C621B9" w:rsidRDefault="00C621B9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57.Основанием для начала процедуры является получение должностным лицом ответов на межведомственные запросы. </w:t>
      </w:r>
    </w:p>
    <w:p w14:paraId="2E5726D8" w14:textId="77777777" w:rsidR="00C621B9" w:rsidRDefault="00C621B9">
      <w:pPr>
        <w:ind w:firstLine="567"/>
        <w:jc w:val="both"/>
      </w:pPr>
      <w:r>
        <w:t xml:space="preserve">58. При рассмотрении заявления, приложенных к нему документов, ответов на межведомственные запросы  должностное лицо </w:t>
      </w:r>
      <w:r w:rsidR="00C22607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14:paraId="607A046F" w14:textId="77777777" w:rsidR="00C621B9" w:rsidRDefault="00C621B9">
      <w:pPr>
        <w:autoSpaceDE w:val="0"/>
        <w:ind w:firstLine="540"/>
        <w:jc w:val="both"/>
      </w:pPr>
      <w:r>
        <w:t xml:space="preserve">59. В случае установлении фактов указанных пункте 22 настоящего Административного регламента должностное лицо </w:t>
      </w:r>
      <w:r w:rsidR="00C22607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4408F99B" w14:textId="77777777" w:rsidR="00C621B9" w:rsidRDefault="00C621B9">
      <w:pPr>
        <w:autoSpaceDE w:val="0"/>
        <w:ind w:firstLine="540"/>
        <w:jc w:val="both"/>
      </w:pPr>
      <w:r>
        <w:t xml:space="preserve">60. Должностное лицо </w:t>
      </w:r>
      <w:r w:rsidR="00C22607">
        <w:t>Отдела</w:t>
      </w:r>
      <w:r>
        <w:t xml:space="preserve"> согласовывает проект мотивированного отказа и проект уведомления</w:t>
      </w:r>
      <w:r w:rsidR="00C22607">
        <w:t xml:space="preserve"> </w:t>
      </w:r>
      <w:r>
        <w:t xml:space="preserve">с должностными лицами, в </w:t>
      </w:r>
      <w:proofErr w:type="gramStart"/>
      <w:r>
        <w:t>соответствии</w:t>
      </w:r>
      <w:proofErr w:type="gramEnd"/>
      <w:r>
        <w:t xml:space="preserve"> с инструкцией по делопроизводству в </w:t>
      </w:r>
      <w:r>
        <w:lastRenderedPageBreak/>
        <w:t>органах местного само</w:t>
      </w:r>
      <w:r w:rsidR="00C22607">
        <w:t>управления</w:t>
      </w:r>
      <w:r>
        <w:t xml:space="preserve"> муниципального образования </w:t>
      </w:r>
      <w:r w:rsidR="00C22607">
        <w:t xml:space="preserve">«Муниципальный округ </w:t>
      </w:r>
      <w:proofErr w:type="spellStart"/>
      <w:r w:rsidR="00C22607">
        <w:t>Кезский</w:t>
      </w:r>
      <w:proofErr w:type="spellEnd"/>
      <w:r w:rsidR="00C22607">
        <w:t xml:space="preserve"> район Удмуртской Республики»».</w:t>
      </w:r>
    </w:p>
    <w:p w14:paraId="275C7CA3" w14:textId="77777777" w:rsidR="00C621B9" w:rsidRDefault="00C621B9">
      <w:pPr>
        <w:autoSpaceDE w:val="0"/>
        <w:ind w:firstLine="540"/>
        <w:jc w:val="both"/>
      </w:pPr>
      <w:r>
        <w:t xml:space="preserve">61. При наличии замечаний, должностное лицо </w:t>
      </w:r>
      <w:r w:rsidR="00C22607">
        <w:t>Отдела</w:t>
      </w:r>
      <w:r>
        <w:t xml:space="preserve"> дорабатывает проект мотивированного отказа и проект уведомления</w:t>
      </w:r>
      <w:r w:rsidR="00C22607">
        <w:t xml:space="preserve"> </w:t>
      </w:r>
      <w:r>
        <w:t xml:space="preserve">и передает их на подпись Главе </w:t>
      </w:r>
      <w:proofErr w:type="spellStart"/>
      <w:r w:rsidR="00C22607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22263E13" w14:textId="77777777" w:rsidR="00C621B9" w:rsidRDefault="00C621B9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Подписанные Главой </w:t>
      </w:r>
      <w:proofErr w:type="spellStart"/>
      <w:r w:rsidR="00C22607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302835F8" w14:textId="77777777" w:rsidR="00C621B9" w:rsidRDefault="00C621B9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63.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14:paraId="11AB477C" w14:textId="77777777" w:rsidR="00C621B9" w:rsidRDefault="00C621B9">
      <w:pPr>
        <w:autoSpaceDE w:val="0"/>
        <w:ind w:firstLine="540"/>
        <w:jc w:val="both"/>
      </w:pPr>
      <w:r>
        <w:t xml:space="preserve">64. Если при </w:t>
      </w:r>
      <w:proofErr w:type="gramStart"/>
      <w:r>
        <w:t>рассмотрении</w:t>
      </w:r>
      <w:proofErr w:type="gramEnd"/>
      <w:r>
        <w:t xml:space="preserve"> заявления не выявлены факты, указанные  в пункте 22 настоящего Административного регламента, должностное лицо </w:t>
      </w:r>
      <w:r w:rsidR="00C22607">
        <w:t>Отдела</w:t>
      </w:r>
      <w:r>
        <w:t xml:space="preserve"> обеспечивает подготовку</w:t>
      </w:r>
      <w:r>
        <w:rPr>
          <w:szCs w:val="28"/>
        </w:rPr>
        <w:t xml:space="preserve"> проекта </w:t>
      </w:r>
      <w:r>
        <w:t>постановления Администрации.</w:t>
      </w:r>
    </w:p>
    <w:p w14:paraId="72E21219" w14:textId="77777777" w:rsidR="00C621B9" w:rsidRDefault="00C621B9">
      <w:pPr>
        <w:autoSpaceDE w:val="0"/>
        <w:ind w:firstLine="540"/>
        <w:jc w:val="both"/>
      </w:pPr>
      <w:r>
        <w:t xml:space="preserve">65. Должностное лицо </w:t>
      </w:r>
      <w:r w:rsidR="00C22607">
        <w:t>Отдела</w:t>
      </w:r>
      <w:r>
        <w:t xml:space="preserve"> согласовывает проект постановления Администрации, с должностными лицами, в соответствии с инструкцией по делопроизводству в органах местного </w:t>
      </w:r>
      <w:r w:rsidR="00C22607">
        <w:t>самоуправления</w:t>
      </w:r>
      <w:r>
        <w:t xml:space="preserve"> муниципального образования </w:t>
      </w:r>
      <w:r w:rsidR="00C22607">
        <w:t xml:space="preserve">«Муниципальный округ </w:t>
      </w:r>
      <w:proofErr w:type="spellStart"/>
      <w:r w:rsidR="00C22607">
        <w:t>Кезский</w:t>
      </w:r>
      <w:proofErr w:type="spellEnd"/>
      <w:r w:rsidR="00C22607">
        <w:t xml:space="preserve"> район Удмуртской Республики»».</w:t>
      </w:r>
    </w:p>
    <w:p w14:paraId="65DD2FCF" w14:textId="77777777" w:rsidR="00C621B9" w:rsidRDefault="00C621B9">
      <w:pPr>
        <w:autoSpaceDE w:val="0"/>
        <w:ind w:firstLine="540"/>
        <w:jc w:val="both"/>
      </w:pPr>
      <w:r>
        <w:t xml:space="preserve">66. При наличии замечаний, должностное лицо </w:t>
      </w:r>
      <w:r w:rsidR="00C22607">
        <w:t>Отдела</w:t>
      </w:r>
      <w:r>
        <w:t xml:space="preserve"> дорабатывает проект постановления Администрации и передает их на подпись Главе </w:t>
      </w:r>
      <w:proofErr w:type="spellStart"/>
      <w:r w:rsidR="00C22607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717FF33C" w14:textId="77777777" w:rsidR="00C621B9" w:rsidRDefault="00C621B9">
      <w:pPr>
        <w:autoSpaceDE w:val="0"/>
        <w:ind w:firstLine="540"/>
        <w:jc w:val="both"/>
      </w:pPr>
      <w:r>
        <w:t xml:space="preserve">67. Подписанные Главой </w:t>
      </w:r>
      <w:proofErr w:type="spellStart"/>
      <w:r w:rsidR="00C22607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 xml:space="preserve">, лицом, исполняющим его обязанности, постановление Администрации передаются в порядке делопроизводства для регистрации. </w:t>
      </w:r>
    </w:p>
    <w:p w14:paraId="54A3393C" w14:textId="77777777" w:rsidR="00C621B9" w:rsidRDefault="00C621B9">
      <w:pPr>
        <w:autoSpaceDE w:val="0"/>
        <w:ind w:firstLine="540"/>
        <w:jc w:val="both"/>
        <w:rPr>
          <w:sz w:val="22"/>
        </w:rPr>
      </w:pPr>
      <w:r>
        <w:t xml:space="preserve">68. Максимальный срок выполнения административных действий, указанных в </w:t>
      </w:r>
      <w:proofErr w:type="gramStart"/>
      <w:r>
        <w:t>настоящем</w:t>
      </w:r>
      <w:proofErr w:type="gramEnd"/>
      <w:r>
        <w:t xml:space="preserve"> разделе составляет 7 рабочих дней. </w:t>
      </w:r>
    </w:p>
    <w:p w14:paraId="14D79721" w14:textId="77777777" w:rsidR="00C621B9" w:rsidRDefault="00C621B9">
      <w:pPr>
        <w:autoSpaceDE w:val="0"/>
        <w:ind w:firstLine="540"/>
        <w:jc w:val="both"/>
        <w:rPr>
          <w:sz w:val="22"/>
        </w:rPr>
      </w:pPr>
    </w:p>
    <w:p w14:paraId="2DCD88C8" w14:textId="77777777" w:rsidR="00C621B9" w:rsidRDefault="00C621B9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4105388C" w14:textId="77777777" w:rsidR="00C621B9" w:rsidRDefault="00C621B9">
      <w:pPr>
        <w:ind w:firstLine="540"/>
        <w:jc w:val="both"/>
      </w:pPr>
      <w:r>
        <w:t xml:space="preserve">69. Основанием для начала административной процедуры является поступление должностному лицу </w:t>
      </w:r>
      <w:r w:rsidR="00C22607">
        <w:t>Отдела</w:t>
      </w:r>
      <w:r>
        <w:t xml:space="preserve"> одного из документов:</w:t>
      </w:r>
    </w:p>
    <w:p w14:paraId="00572F2D" w14:textId="77777777" w:rsidR="00C621B9" w:rsidRDefault="00C621B9">
      <w:pPr>
        <w:ind w:firstLine="540"/>
        <w:jc w:val="both"/>
      </w:pPr>
      <w:r>
        <w:t>1) подписанное и зарегистрированное постановление Администрации;</w:t>
      </w:r>
    </w:p>
    <w:p w14:paraId="2BB97C6F" w14:textId="77777777" w:rsidR="00C621B9" w:rsidRDefault="00C621B9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14:paraId="05E772D0" w14:textId="77777777" w:rsidR="00C621B9" w:rsidRDefault="00C621B9">
      <w:pPr>
        <w:ind w:firstLine="540"/>
        <w:jc w:val="both"/>
      </w:pPr>
      <w:r>
        <w:t xml:space="preserve">70. После получения документов, указанных в </w:t>
      </w:r>
      <w:proofErr w:type="gramStart"/>
      <w:r>
        <w:t>пункте</w:t>
      </w:r>
      <w:proofErr w:type="gramEnd"/>
      <w:r>
        <w:t xml:space="preserve"> 69 настоящего Административного регламента должностное лицо </w:t>
      </w:r>
      <w:r w:rsidR="00C22607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1B2C582D" w14:textId="77777777" w:rsidR="00C621B9" w:rsidRDefault="00C621B9">
      <w:pPr>
        <w:ind w:firstLine="540"/>
        <w:jc w:val="both"/>
      </w:pPr>
      <w:r>
        <w:t>71. В случае</w:t>
      </w:r>
      <w:proofErr w:type="gramStart"/>
      <w:r>
        <w:t>,</w:t>
      </w:r>
      <w:proofErr w:type="gramEnd"/>
      <w:r>
        <w:t xml:space="preserve"> если заявитель получает документы в </w:t>
      </w:r>
      <w:r w:rsidR="00202AD3">
        <w:t>Отделе</w:t>
      </w:r>
      <w:r>
        <w:t xml:space="preserve">, он ставит отметку о получении документов на экземпляре постановления, которое хранится в архиве  Администрации. </w:t>
      </w:r>
    </w:p>
    <w:p w14:paraId="0F3F7C2F" w14:textId="77777777" w:rsidR="00C621B9" w:rsidRDefault="00C621B9">
      <w:pPr>
        <w:ind w:firstLine="540"/>
        <w:jc w:val="both"/>
      </w:pPr>
      <w:r>
        <w:t xml:space="preserve">72. Если заявитель не указал необходимую информацию, или распорядился документы по почте, то должностное лицо </w:t>
      </w:r>
      <w:r w:rsidR="00C22607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Администрации.</w:t>
      </w:r>
    </w:p>
    <w:p w14:paraId="118BD5A4" w14:textId="77777777" w:rsidR="00C621B9" w:rsidRDefault="00C621B9">
      <w:pPr>
        <w:ind w:firstLine="540"/>
        <w:jc w:val="both"/>
      </w:pPr>
      <w:r>
        <w:t xml:space="preserve">73. Подготовленное письменное уведомление должностное лицо </w:t>
      </w:r>
      <w:r w:rsidR="00C22607">
        <w:t>Отдела</w:t>
      </w:r>
      <w:r>
        <w:t xml:space="preserve"> передает на подпись Главе </w:t>
      </w:r>
      <w:proofErr w:type="spellStart"/>
      <w:r w:rsidR="00C22607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3C8FC1C1" w14:textId="77777777" w:rsidR="00C621B9" w:rsidRDefault="00C621B9">
      <w:pPr>
        <w:ind w:firstLine="539"/>
        <w:jc w:val="both"/>
      </w:pPr>
      <w:r>
        <w:t xml:space="preserve">74. Подписанное Главой </w:t>
      </w:r>
      <w:proofErr w:type="spellStart"/>
      <w:r w:rsidR="00C22607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лицом, исполняющее его обязанности, письменное уведомление вместе с одним экземпляром постановления Администрации передается в организационный отдел для отправки заявителю заказным почтовым отправлением с уведомлением о вручении.</w:t>
      </w:r>
    </w:p>
    <w:p w14:paraId="7208E665" w14:textId="77777777" w:rsidR="00C621B9" w:rsidRDefault="00C621B9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14:paraId="5A7BB65D" w14:textId="77777777" w:rsidR="00C621B9" w:rsidRDefault="00C621B9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14:paraId="71D12D08" w14:textId="77777777" w:rsidR="00ED7A65" w:rsidRDefault="00ED7A65">
      <w:pPr>
        <w:widowControl w:val="0"/>
        <w:jc w:val="center"/>
        <w:rPr>
          <w:b/>
        </w:rPr>
      </w:pPr>
    </w:p>
    <w:p w14:paraId="00B99208" w14:textId="77777777" w:rsidR="00ED7A65" w:rsidRDefault="00ED7A65">
      <w:pPr>
        <w:widowControl w:val="0"/>
        <w:jc w:val="center"/>
        <w:rPr>
          <w:b/>
        </w:rPr>
      </w:pPr>
    </w:p>
    <w:p w14:paraId="570FE96C" w14:textId="77777777" w:rsidR="00C621B9" w:rsidRDefault="00C621B9">
      <w:pPr>
        <w:widowControl w:val="0"/>
        <w:jc w:val="center"/>
        <w:rPr>
          <w:b/>
          <w:sz w:val="16"/>
          <w:szCs w:val="16"/>
        </w:rPr>
      </w:pPr>
      <w:r>
        <w:rPr>
          <w:b/>
          <w:lang w:val="en-US"/>
        </w:rPr>
        <w:lastRenderedPageBreak/>
        <w:t>IV</w:t>
      </w:r>
      <w:r>
        <w:rPr>
          <w:b/>
        </w:rPr>
        <w:t>. Формы контроля за исполнением административного регламента</w:t>
      </w:r>
    </w:p>
    <w:p w14:paraId="187AB3B2" w14:textId="77777777" w:rsidR="00C621B9" w:rsidRDefault="00C621B9">
      <w:pPr>
        <w:widowControl w:val="0"/>
        <w:jc w:val="center"/>
        <w:rPr>
          <w:b/>
          <w:sz w:val="16"/>
          <w:szCs w:val="16"/>
        </w:rPr>
      </w:pPr>
    </w:p>
    <w:p w14:paraId="364C76E0" w14:textId="77777777" w:rsidR="00C621B9" w:rsidRDefault="00C621B9">
      <w:pPr>
        <w:widowControl w:val="0"/>
        <w:jc w:val="center"/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2E794698" w14:textId="77777777" w:rsidR="00C621B9" w:rsidRDefault="00C621B9">
      <w:pPr>
        <w:pStyle w:val="af3"/>
        <w:widowControl w:val="0"/>
        <w:spacing w:before="0" w:after="0"/>
        <w:ind w:firstLine="708"/>
        <w:jc w:val="both"/>
      </w:pPr>
      <w:r>
        <w:t xml:space="preserve">75.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C22607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7D95F92D" w14:textId="77777777" w:rsidR="00C621B9" w:rsidRDefault="00C621B9">
      <w:pPr>
        <w:ind w:firstLine="708"/>
        <w:jc w:val="both"/>
        <w:rPr>
          <w:b/>
          <w:sz w:val="16"/>
          <w:szCs w:val="16"/>
        </w:rPr>
      </w:pPr>
      <w:r>
        <w:t xml:space="preserve">76.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C22607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7D8529E1" w14:textId="77777777" w:rsidR="00C621B9" w:rsidRDefault="00C621B9">
      <w:pPr>
        <w:widowControl w:val="0"/>
        <w:jc w:val="center"/>
        <w:rPr>
          <w:b/>
          <w:sz w:val="16"/>
          <w:szCs w:val="16"/>
        </w:rPr>
      </w:pPr>
    </w:p>
    <w:p w14:paraId="78A4AAB9" w14:textId="77777777" w:rsidR="00C621B9" w:rsidRDefault="00C621B9">
      <w:pPr>
        <w:ind w:firstLine="708"/>
        <w:jc w:val="center"/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60368380" w14:textId="77777777" w:rsidR="00C621B9" w:rsidRDefault="00C621B9">
      <w:pPr>
        <w:ind w:firstLine="709"/>
        <w:jc w:val="both"/>
      </w:pPr>
      <w:r>
        <w:t>77. Основанием для проведения плановых проверок является годовой план работы Администрации.</w:t>
      </w:r>
    </w:p>
    <w:p w14:paraId="265FAEED" w14:textId="77777777" w:rsidR="00C621B9" w:rsidRDefault="00C621B9">
      <w:pPr>
        <w:ind w:firstLine="709"/>
        <w:jc w:val="both"/>
      </w:pPr>
      <w:r>
        <w:t xml:space="preserve">78. Внеплановые проверки проводятся по решению начальника </w:t>
      </w:r>
      <w:r w:rsidR="00C22607">
        <w:t>Отдела</w:t>
      </w:r>
      <w:r>
        <w:t xml:space="preserve"> или по решению Главы </w:t>
      </w:r>
      <w:proofErr w:type="spellStart"/>
      <w:r w:rsidR="00C22607">
        <w:t>Кезского</w:t>
      </w:r>
      <w:proofErr w:type="spellEnd"/>
      <w:r>
        <w:t xml:space="preserve"> района на основании конкретного обращения Заявителя.</w:t>
      </w:r>
    </w:p>
    <w:p w14:paraId="3FC68361" w14:textId="77777777" w:rsidR="00C621B9" w:rsidRDefault="00C621B9">
      <w:pPr>
        <w:jc w:val="both"/>
      </w:pPr>
      <w:r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3DAAEC71" w14:textId="77777777" w:rsidR="00C621B9" w:rsidRDefault="00C621B9">
      <w:pPr>
        <w:jc w:val="both"/>
      </w:pPr>
      <w:r>
        <w:tab/>
        <w:t xml:space="preserve">80.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613D7A79" w14:textId="77777777" w:rsidR="00C621B9" w:rsidRDefault="00C621B9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14:paraId="0E90627B" w14:textId="77777777" w:rsidR="00C621B9" w:rsidRDefault="00C621B9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541EB916" w14:textId="77777777" w:rsidR="00C621B9" w:rsidRDefault="00C621B9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14:paraId="39AF67DF" w14:textId="77777777" w:rsidR="00C621B9" w:rsidRDefault="00C621B9">
      <w:pPr>
        <w:jc w:val="both"/>
      </w:pPr>
      <w:r>
        <w:tab/>
        <w:t xml:space="preserve">81.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1930988D" w14:textId="77777777" w:rsidR="00C621B9" w:rsidRDefault="00C621B9">
      <w:pPr>
        <w:jc w:val="both"/>
      </w:pPr>
      <w:r>
        <w:tab/>
        <w:t xml:space="preserve">82.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78591816" w14:textId="77777777" w:rsidR="00C621B9" w:rsidRDefault="00C621B9">
      <w:pPr>
        <w:jc w:val="both"/>
        <w:rPr>
          <w:b/>
          <w:sz w:val="16"/>
          <w:szCs w:val="16"/>
        </w:rPr>
      </w:pPr>
      <w:r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0CFDED0C" w14:textId="77777777" w:rsidR="00C621B9" w:rsidRDefault="00C621B9">
      <w:pPr>
        <w:widowControl w:val="0"/>
        <w:jc w:val="center"/>
        <w:rPr>
          <w:b/>
          <w:sz w:val="16"/>
          <w:szCs w:val="16"/>
        </w:rPr>
      </w:pPr>
    </w:p>
    <w:p w14:paraId="047B8BF4" w14:textId="77777777" w:rsidR="00C621B9" w:rsidRDefault="00C621B9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14:paraId="12B4B1A9" w14:textId="77777777" w:rsidR="00C621B9" w:rsidRDefault="00C621B9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391065B4" w14:textId="77777777" w:rsidR="00C621B9" w:rsidRDefault="00C621B9">
      <w:pPr>
        <w:widowControl w:val="0"/>
        <w:jc w:val="center"/>
      </w:pPr>
      <w:r>
        <w:rPr>
          <w:b/>
        </w:rPr>
        <w:t>в ходе предоставления муниципальной услуги</w:t>
      </w:r>
    </w:p>
    <w:p w14:paraId="451A84E7" w14:textId="77777777" w:rsidR="00C621B9" w:rsidRDefault="00C621B9">
      <w:pPr>
        <w:widowControl w:val="0"/>
        <w:ind w:firstLine="708"/>
        <w:jc w:val="both"/>
      </w:pPr>
      <w:r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25697BF2" w14:textId="77777777" w:rsidR="00C621B9" w:rsidRDefault="00C621B9">
      <w:pPr>
        <w:widowControl w:val="0"/>
        <w:ind w:firstLine="708"/>
        <w:jc w:val="both"/>
      </w:pPr>
      <w:r>
        <w:t xml:space="preserve">85. Ответственность за предоставление муниципальной услуги и соблюдение сроков ее осуществления несет начальник </w:t>
      </w:r>
      <w:r w:rsidR="00C22607">
        <w:t>Отдела</w:t>
      </w:r>
      <w:r>
        <w:t>.</w:t>
      </w:r>
    </w:p>
    <w:p w14:paraId="5AC4A736" w14:textId="77777777" w:rsidR="00C621B9" w:rsidRDefault="00C621B9">
      <w:pPr>
        <w:widowControl w:val="0"/>
        <w:ind w:firstLine="708"/>
        <w:jc w:val="both"/>
      </w:pPr>
      <w:r>
        <w:t xml:space="preserve">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454FBA94" w14:textId="77777777" w:rsidR="00C621B9" w:rsidRDefault="00C621B9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14:paraId="1EB59230" w14:textId="77777777" w:rsidR="00C621B9" w:rsidRDefault="00C621B9">
      <w:pPr>
        <w:widowControl w:val="0"/>
        <w:ind w:firstLine="708"/>
        <w:jc w:val="both"/>
        <w:rPr>
          <w:b/>
          <w:sz w:val="16"/>
          <w:szCs w:val="16"/>
        </w:rPr>
      </w:pPr>
      <w:r>
        <w:t>- несоблюдение сроков предоставления муниципальной услуги.</w:t>
      </w:r>
    </w:p>
    <w:p w14:paraId="36B60DC9" w14:textId="77777777" w:rsidR="00C621B9" w:rsidRDefault="00C621B9">
      <w:pPr>
        <w:widowControl w:val="0"/>
        <w:jc w:val="center"/>
        <w:rPr>
          <w:b/>
          <w:sz w:val="16"/>
          <w:szCs w:val="16"/>
        </w:rPr>
      </w:pPr>
    </w:p>
    <w:p w14:paraId="013BA367" w14:textId="77777777" w:rsidR="00C621B9" w:rsidRDefault="00C621B9">
      <w:pPr>
        <w:widowControl w:val="0"/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</w:t>
      </w:r>
      <w:r>
        <w:rPr>
          <w:b/>
        </w:rPr>
        <w:lastRenderedPageBreak/>
        <w:t>предоставлением муниципальной услуги, в том числе со стороны  граждан, их объединений и организаций</w:t>
      </w:r>
    </w:p>
    <w:p w14:paraId="67F84F8D" w14:textId="77777777" w:rsidR="00C621B9" w:rsidRDefault="00C621B9">
      <w:pPr>
        <w:widowControl w:val="0"/>
        <w:jc w:val="both"/>
      </w:pPr>
      <w:r>
        <w:rPr>
          <w:b/>
        </w:rPr>
        <w:tab/>
      </w:r>
      <w:r>
        <w:t xml:space="preserve">86. Основной целью системы контроля является обеспечение эффективности </w:t>
      </w:r>
      <w:r w:rsidR="00C22607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3C10C9B6" w14:textId="77777777" w:rsidR="00C621B9" w:rsidRDefault="00C621B9">
      <w:pPr>
        <w:widowControl w:val="0"/>
        <w:jc w:val="both"/>
      </w:pPr>
      <w:r>
        <w:tab/>
        <w:t>87. Система контроля предоставления муниципальной услуги включает в себя:</w:t>
      </w:r>
    </w:p>
    <w:p w14:paraId="6B17293A" w14:textId="77777777" w:rsidR="00C621B9" w:rsidRDefault="00C621B9">
      <w:pPr>
        <w:widowControl w:val="0"/>
        <w:jc w:val="both"/>
      </w:pPr>
      <w:r>
        <w:tab/>
        <w:t xml:space="preserve">-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7295754D" w14:textId="77777777" w:rsidR="00C621B9" w:rsidRDefault="00C621B9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6AC20614" w14:textId="77777777" w:rsidR="00C621B9" w:rsidRDefault="00C621B9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307017E4" w14:textId="77777777" w:rsidR="00C621B9" w:rsidRDefault="00C621B9">
      <w:pPr>
        <w:widowControl w:val="0"/>
        <w:ind w:firstLine="708"/>
        <w:jc w:val="both"/>
      </w:pPr>
      <w:r>
        <w:t>88.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57514B83" w14:textId="77777777" w:rsidR="00C621B9" w:rsidRDefault="00C621B9">
      <w:pPr>
        <w:widowControl w:val="0"/>
        <w:jc w:val="both"/>
      </w:pPr>
      <w:r>
        <w:tab/>
        <w:t>- текущий контроль;</w:t>
      </w:r>
    </w:p>
    <w:p w14:paraId="64CAB794" w14:textId="77777777" w:rsidR="00C621B9" w:rsidRDefault="00C621B9">
      <w:pPr>
        <w:widowControl w:val="0"/>
        <w:jc w:val="both"/>
      </w:pPr>
      <w:r>
        <w:tab/>
        <w:t>- внутриведомственный контроль;</w:t>
      </w:r>
    </w:p>
    <w:p w14:paraId="4FF1A48C" w14:textId="77777777" w:rsidR="00C621B9" w:rsidRDefault="00C621B9">
      <w:pPr>
        <w:widowControl w:val="0"/>
        <w:jc w:val="both"/>
      </w:pPr>
      <w:r>
        <w:tab/>
        <w:t>- контроль со стороны граждан.</w:t>
      </w:r>
    </w:p>
    <w:p w14:paraId="04426B66" w14:textId="77777777" w:rsidR="00C621B9" w:rsidRDefault="00C621B9">
      <w:pPr>
        <w:widowControl w:val="0"/>
        <w:ind w:firstLine="708"/>
        <w:jc w:val="both"/>
        <w:rPr>
          <w:sz w:val="16"/>
          <w:szCs w:val="16"/>
        </w:rPr>
      </w:pPr>
      <w:r>
        <w:t xml:space="preserve">89.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C22607">
        <w:t>Отдела</w:t>
      </w:r>
      <w:r>
        <w:t>.</w:t>
      </w:r>
    </w:p>
    <w:p w14:paraId="031EE80C" w14:textId="77777777" w:rsidR="00C621B9" w:rsidRDefault="00C621B9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53B8CC7B" w14:textId="77777777" w:rsidR="00C621B9" w:rsidRDefault="00C621B9">
      <w:pPr>
        <w:widowControl w:val="0"/>
        <w:jc w:val="center"/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73896665" w14:textId="77777777" w:rsidR="00C621B9" w:rsidRDefault="00C621B9">
      <w:pPr>
        <w:widowControl w:val="0"/>
        <w:ind w:firstLine="708"/>
        <w:jc w:val="both"/>
      </w:pPr>
      <w:r>
        <w:t xml:space="preserve">90. Заявители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к Главе </w:t>
      </w:r>
      <w:proofErr w:type="spellStart"/>
      <w:r w:rsidR="00C22607">
        <w:t>Кезского</w:t>
      </w:r>
      <w:proofErr w:type="spellEnd"/>
      <w:r>
        <w:t xml:space="preserve"> района.</w:t>
      </w:r>
    </w:p>
    <w:p w14:paraId="792A2E1E" w14:textId="77777777" w:rsidR="00C621B9" w:rsidRDefault="00C621B9">
      <w:pPr>
        <w:widowControl w:val="0"/>
        <w:ind w:firstLine="708"/>
        <w:jc w:val="both"/>
      </w:pPr>
      <w:r>
        <w:t>91.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623837CC" w14:textId="77777777" w:rsidR="00C621B9" w:rsidRDefault="00C621B9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21C1738A" w14:textId="77777777" w:rsidR="00C621B9" w:rsidRDefault="00C621B9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157A343A" w14:textId="77777777" w:rsidR="00C621B9" w:rsidRDefault="00C621B9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0C32464D" w14:textId="77777777" w:rsidR="00C621B9" w:rsidRDefault="00C621B9">
      <w:pPr>
        <w:autoSpaceDE w:val="0"/>
        <w:ind w:firstLine="72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7FBFB868" w14:textId="77777777" w:rsidR="00C621B9" w:rsidRDefault="00C621B9">
      <w:pPr>
        <w:autoSpaceDE w:val="0"/>
        <w:ind w:firstLine="72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79127613" w14:textId="77777777" w:rsidR="00C621B9" w:rsidRDefault="00C621B9">
      <w:pPr>
        <w:autoSpaceDE w:val="0"/>
        <w:ind w:firstLine="72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5448A053" w14:textId="77777777" w:rsidR="00C621B9" w:rsidRDefault="00C621B9" w:rsidP="00516CBF">
      <w:pPr>
        <w:autoSpaceDE w:val="0"/>
        <w:ind w:firstLine="72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</w:t>
      </w:r>
      <w:r w:rsidR="00516CBF">
        <w:t>ленного срока таких исправлений;</w:t>
      </w:r>
      <w:proofErr w:type="gramEnd"/>
    </w:p>
    <w:p w14:paraId="013B7FE0" w14:textId="77777777" w:rsidR="00516CBF" w:rsidRDefault="00516CBF" w:rsidP="00516CBF">
      <w:pPr>
        <w:pStyle w:val="af3"/>
        <w:spacing w:before="0" w:after="0"/>
        <w:ind w:firstLine="539"/>
        <w:jc w:val="both"/>
      </w:pPr>
      <w:r>
        <w:rPr>
          <w:color w:val="000000"/>
        </w:rPr>
        <w:t>8) нарушение срока или порядка выдачи документов по результатам предоставления муниципальной услуги;</w:t>
      </w:r>
    </w:p>
    <w:p w14:paraId="62A5612E" w14:textId="77777777" w:rsidR="00516CBF" w:rsidRDefault="00516CBF" w:rsidP="00516CBF">
      <w:pPr>
        <w:pStyle w:val="af3"/>
        <w:spacing w:before="0" w:after="0"/>
        <w:ind w:firstLine="539"/>
        <w:jc w:val="both"/>
      </w:pPr>
      <w:bookmarkStart w:id="3" w:name="P551"/>
      <w:bookmarkEnd w:id="3"/>
      <w:proofErr w:type="gramStart"/>
      <w:r>
        <w:rPr>
          <w:color w:val="000000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>
        <w:rPr>
          <w:color w:val="000000"/>
        </w:rPr>
        <w:lastRenderedPageBreak/>
        <w:t>нормативными правовыми актами Удмуртской Республики, муниципальными правовыми актами;</w:t>
      </w:r>
      <w:proofErr w:type="gramEnd"/>
    </w:p>
    <w:p w14:paraId="7D8E1360" w14:textId="77777777" w:rsidR="00516CBF" w:rsidRDefault="00516CBF" w:rsidP="00516CBF">
      <w:pPr>
        <w:pStyle w:val="af3"/>
        <w:spacing w:before="0" w:after="0"/>
        <w:ind w:firstLine="539"/>
        <w:jc w:val="both"/>
      </w:pPr>
      <w:bookmarkStart w:id="4" w:name="P552"/>
      <w:bookmarkEnd w:id="4"/>
      <w:proofErr w:type="gramStart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14:paraId="4E8A443B" w14:textId="77777777" w:rsidR="00C621B9" w:rsidRDefault="00C621B9" w:rsidP="00516CBF">
      <w:pPr>
        <w:autoSpaceDE w:val="0"/>
        <w:ind w:firstLine="720"/>
        <w:jc w:val="both"/>
      </w:pPr>
      <w:r>
        <w:t xml:space="preserve">92.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proofErr w:type="spellStart"/>
      <w:r w:rsidR="00C22607">
        <w:t>Кезского</w:t>
      </w:r>
      <w:proofErr w:type="spellEnd"/>
      <w:r>
        <w:t xml:space="preserve"> района.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29687D1A" w14:textId="77777777" w:rsidR="00C621B9" w:rsidRDefault="00C621B9">
      <w:pPr>
        <w:widowControl w:val="0"/>
        <w:ind w:firstLine="708"/>
        <w:jc w:val="both"/>
      </w:pPr>
      <w:r>
        <w:t xml:space="preserve">93. Информация о месте приёма Главы </w:t>
      </w:r>
      <w:proofErr w:type="spellStart"/>
      <w:r w:rsidR="00C22607">
        <w:t>Кезского</w:t>
      </w:r>
      <w:proofErr w:type="spellEnd"/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289416FA" w14:textId="77777777" w:rsidR="00C621B9" w:rsidRDefault="00C621B9">
      <w:pPr>
        <w:widowControl w:val="0"/>
        <w:ind w:firstLine="708"/>
        <w:jc w:val="both"/>
      </w:pPr>
      <w:r>
        <w:t>94. Жалоба должна содержать:</w:t>
      </w:r>
    </w:p>
    <w:p w14:paraId="54424811" w14:textId="77777777" w:rsidR="00C621B9" w:rsidRDefault="00C621B9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0DD38673" w14:textId="77777777" w:rsidR="00C621B9" w:rsidRDefault="00C621B9">
      <w:pPr>
        <w:autoSpaceDE w:val="0"/>
        <w:ind w:firstLine="72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6D9AE31" w14:textId="77777777" w:rsidR="00C621B9" w:rsidRDefault="00C621B9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67FC3B0E" w14:textId="77777777" w:rsidR="00C621B9" w:rsidRDefault="00C621B9">
      <w:pPr>
        <w:autoSpaceDE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52727D33" w14:textId="77777777" w:rsidR="00C621B9" w:rsidRDefault="00C621B9">
      <w:pPr>
        <w:autoSpaceDE w:val="0"/>
        <w:ind w:firstLine="720"/>
        <w:jc w:val="both"/>
      </w:pPr>
      <w:r>
        <w:t>95.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0D39E3B3" w14:textId="77777777" w:rsidR="00C621B9" w:rsidRDefault="00C621B9">
      <w:pPr>
        <w:widowControl w:val="0"/>
        <w:ind w:firstLine="708"/>
        <w:jc w:val="both"/>
      </w:pPr>
      <w:r>
        <w:t xml:space="preserve">96.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00E0F929" w14:textId="77777777" w:rsidR="00C621B9" w:rsidRDefault="00C621B9">
      <w:pPr>
        <w:widowControl w:val="0"/>
        <w:jc w:val="both"/>
      </w:pPr>
      <w:r>
        <w:tab/>
        <w:t>- в жалобе не указаны сведения, приведённые в пункте 94 настоящего Административного регламента;</w:t>
      </w:r>
    </w:p>
    <w:p w14:paraId="51C35709" w14:textId="77777777" w:rsidR="00C621B9" w:rsidRDefault="00C621B9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4DEED680" w14:textId="77777777" w:rsidR="00C621B9" w:rsidRDefault="00C621B9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5EA7D6D2" w14:textId="77777777" w:rsidR="00C621B9" w:rsidRDefault="00C621B9">
      <w:pPr>
        <w:widowControl w:val="0"/>
        <w:ind w:firstLine="708"/>
        <w:jc w:val="both"/>
      </w:pPr>
      <w:r>
        <w:t xml:space="preserve">97. Поступившие на имя Главы </w:t>
      </w:r>
      <w:proofErr w:type="spellStart"/>
      <w:r w:rsidR="00C22607">
        <w:t>Кезского</w:t>
      </w:r>
      <w:proofErr w:type="spellEnd"/>
      <w:r>
        <w:t xml:space="preserve"> района жалобы регистрируются сотрудником, ответственным за регистрацию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Главе </w:t>
      </w:r>
      <w:proofErr w:type="spellStart"/>
      <w:r w:rsidR="00C22607">
        <w:t>Кезского</w:t>
      </w:r>
      <w:proofErr w:type="spellEnd"/>
      <w:r>
        <w:t xml:space="preserve"> района.</w:t>
      </w:r>
    </w:p>
    <w:p w14:paraId="67E92CD3" w14:textId="77777777" w:rsidR="00C621B9" w:rsidRDefault="00C621B9">
      <w:pPr>
        <w:widowControl w:val="0"/>
        <w:ind w:firstLine="708"/>
        <w:jc w:val="both"/>
      </w:pPr>
      <w:r>
        <w:t xml:space="preserve">98. Глава </w:t>
      </w:r>
      <w:proofErr w:type="spellStart"/>
      <w:r w:rsidR="00C22607">
        <w:t>Кезского</w:t>
      </w:r>
      <w:proofErr w:type="spellEnd"/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77698220" w14:textId="77777777" w:rsidR="00C621B9" w:rsidRDefault="00C621B9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25B1FFE9" w14:textId="77777777" w:rsidR="00C621B9" w:rsidRDefault="00C621B9">
      <w:pPr>
        <w:widowControl w:val="0"/>
        <w:ind w:firstLine="708"/>
        <w:jc w:val="both"/>
      </w:pPr>
      <w:r>
        <w:t xml:space="preserve"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</w:t>
      </w:r>
      <w:r>
        <w:lastRenderedPageBreak/>
        <w:t>предварительного следствия;</w:t>
      </w:r>
    </w:p>
    <w:p w14:paraId="38B351E8" w14:textId="77777777" w:rsidR="00C621B9" w:rsidRDefault="00C621B9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5259F6F7" w14:textId="77777777" w:rsidR="00C621B9" w:rsidRDefault="00C621B9">
      <w:pPr>
        <w:widowControl w:val="0"/>
        <w:ind w:firstLine="720"/>
        <w:jc w:val="both"/>
      </w:pPr>
      <w:r>
        <w:t>99.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606438B8" w14:textId="77777777" w:rsidR="00C621B9" w:rsidRDefault="00C621B9">
      <w:pPr>
        <w:widowControl w:val="0"/>
        <w:jc w:val="both"/>
      </w:pPr>
      <w:r>
        <w:tab/>
        <w:t xml:space="preserve">100. Ответ на жалобу подписывается Главой </w:t>
      </w:r>
      <w:proofErr w:type="spellStart"/>
      <w:r w:rsidR="00C22607">
        <w:t>Кезского</w:t>
      </w:r>
      <w:proofErr w:type="spellEnd"/>
      <w:r>
        <w:t xml:space="preserve"> района.</w:t>
      </w:r>
    </w:p>
    <w:p w14:paraId="7FE0E69F" w14:textId="77777777" w:rsidR="00C621B9" w:rsidRDefault="00C621B9">
      <w:pPr>
        <w:widowControl w:val="0"/>
        <w:jc w:val="both"/>
      </w:pPr>
      <w:r>
        <w:tab/>
        <w:t>101.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C22607">
        <w:t>Кезского</w:t>
      </w:r>
      <w:proofErr w:type="spellEnd"/>
      <w:r>
        <w:t xml:space="preserve"> района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proofErr w:type="spellStart"/>
      <w:r w:rsidR="00C22607">
        <w:t>Кезского</w:t>
      </w:r>
      <w:proofErr w:type="spellEnd"/>
      <w:r>
        <w:t xml:space="preserve"> района. Заявитель, направивший  обращение, уведомляется о данном решении.</w:t>
      </w:r>
    </w:p>
    <w:p w14:paraId="71FC64A9" w14:textId="77777777" w:rsidR="00C621B9" w:rsidRDefault="00C621B9">
      <w:pPr>
        <w:widowControl w:val="0"/>
        <w:ind w:firstLine="708"/>
        <w:jc w:val="both"/>
      </w:pPr>
      <w:r>
        <w:t>102.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7AAE8DD1" w14:textId="77777777" w:rsidR="00C621B9" w:rsidRDefault="00C621B9">
      <w:pPr>
        <w:widowControl w:val="0"/>
        <w:ind w:firstLine="708"/>
        <w:jc w:val="both"/>
      </w:pPr>
      <w:r>
        <w:t xml:space="preserve">103. По результатам рассмотрения жалобы Глава </w:t>
      </w:r>
      <w:proofErr w:type="spellStart"/>
      <w:r w:rsidR="00C22607">
        <w:t>Кезского</w:t>
      </w:r>
      <w:proofErr w:type="spellEnd"/>
      <w:r>
        <w:t xml:space="preserve"> района принимает одно из следующих решений:</w:t>
      </w:r>
    </w:p>
    <w:p w14:paraId="158396D2" w14:textId="77777777" w:rsidR="00C621B9" w:rsidRDefault="00C621B9">
      <w:pPr>
        <w:autoSpaceDE w:val="0"/>
        <w:ind w:firstLine="540"/>
        <w:jc w:val="both"/>
      </w:pPr>
      <w:r>
        <w:t>1) удовлетворяет жалобу;</w:t>
      </w:r>
    </w:p>
    <w:p w14:paraId="743DAE8F" w14:textId="77777777" w:rsidR="00C621B9" w:rsidRDefault="00C621B9">
      <w:pPr>
        <w:autoSpaceDE w:val="0"/>
        <w:ind w:firstLine="540"/>
        <w:jc w:val="both"/>
      </w:pPr>
      <w:r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7D5E8D98" w14:textId="77777777" w:rsidR="00C621B9" w:rsidRDefault="00C621B9" w:rsidP="00516CBF">
      <w:pPr>
        <w:autoSpaceDE w:val="0"/>
        <w:ind w:firstLine="720"/>
        <w:jc w:val="both"/>
      </w:pPr>
      <w:r>
        <w:t xml:space="preserve">104. </w:t>
      </w:r>
      <w:proofErr w:type="gramStart"/>
      <w:r>
        <w:t xml:space="preserve">Не позднее дня, следующего за днем принятия решения, указанного в </w:t>
      </w:r>
      <w:r w:rsidRPr="00516CBF">
        <w:t xml:space="preserve">пункте </w:t>
      </w:r>
      <w:r w:rsidR="00516CBF" w:rsidRPr="00516CBF">
        <w:t>103</w:t>
      </w:r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2F6B04EB" w14:textId="77777777" w:rsidR="00516CBF" w:rsidRDefault="00516CBF" w:rsidP="00516CBF">
      <w:pPr>
        <w:suppressAutoHyphens w:val="0"/>
        <w:ind w:firstLine="720"/>
        <w:jc w:val="both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proofErr w:type="spellStart"/>
      <w:r w:rsidR="00C22607">
        <w:rPr>
          <w:lang w:eastAsia="ru-RU"/>
        </w:rPr>
        <w:t>Кезского</w:t>
      </w:r>
      <w:proofErr w:type="spellEnd"/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>
        <w:rPr>
          <w:lang w:eastAsia="ru-RU"/>
        </w:rPr>
        <w:t>неудобства</w:t>
      </w:r>
      <w:proofErr w:type="gramEnd"/>
      <w:r>
        <w:rPr>
          <w:lang w:eastAsia="ru-RU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 В случае признания </w:t>
      </w:r>
      <w:proofErr w:type="gramStart"/>
      <w:r>
        <w:rPr>
          <w:lang w:eastAsia="ru-RU"/>
        </w:rPr>
        <w:t>жалобы</w:t>
      </w:r>
      <w:proofErr w:type="gramEnd"/>
      <w:r>
        <w:rPr>
          <w:lang w:eastAsia="ru-RU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7A87939" w14:textId="77777777" w:rsidR="00C621B9" w:rsidRDefault="00C621B9" w:rsidP="00516CBF">
      <w:pPr>
        <w:pStyle w:val="af3"/>
        <w:widowControl w:val="0"/>
        <w:shd w:val="clear" w:color="auto" w:fill="FFFFFF"/>
        <w:spacing w:before="0" w:after="0"/>
        <w:ind w:firstLine="708"/>
        <w:jc w:val="both"/>
      </w:pPr>
      <w:r>
        <w:t xml:space="preserve">105.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553F4EFB" w14:textId="77777777" w:rsidR="00C621B9" w:rsidRDefault="00C621B9">
      <w:pPr>
        <w:pStyle w:val="af3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106. </w:t>
      </w:r>
      <w:proofErr w:type="gramStart"/>
      <w:r>
        <w:t xml:space="preserve">Заявитель вправе обжаловать в судебном порядке действия (бездействие) и 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78C5D3C3" w14:textId="77777777" w:rsidR="00C621B9" w:rsidRDefault="00C621B9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5859E536" w14:textId="77777777" w:rsidR="00C621B9" w:rsidRDefault="00C621B9">
      <w:pPr>
        <w:autoSpaceDE w:val="0"/>
        <w:ind w:firstLine="540"/>
        <w:jc w:val="center"/>
        <w:rPr>
          <w:sz w:val="28"/>
          <w:szCs w:val="28"/>
        </w:rPr>
      </w:pPr>
    </w:p>
    <w:p w14:paraId="0BBB2EBF" w14:textId="77777777" w:rsidR="00C621B9" w:rsidRDefault="00C621B9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26FD1EF8" w14:textId="77777777" w:rsidR="00C621B9" w:rsidRDefault="00C621B9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5799D1CE" w14:textId="77777777" w:rsidR="00C621B9" w:rsidRDefault="00C621B9">
      <w:pPr>
        <w:jc w:val="center"/>
        <w:rPr>
          <w:b/>
          <w:sz w:val="16"/>
          <w:szCs w:val="16"/>
        </w:rPr>
      </w:pPr>
    </w:p>
    <w:p w14:paraId="4312B124" w14:textId="77777777" w:rsidR="00C621B9" w:rsidRDefault="00C621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3F227BBC" w14:textId="77777777" w:rsidR="00C621B9" w:rsidRDefault="00C621B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14:paraId="28F1A3FB" w14:textId="77777777" w:rsidR="00C621B9" w:rsidRDefault="00C621B9">
      <w:pPr>
        <w:jc w:val="center"/>
        <w:rPr>
          <w:b/>
          <w:sz w:val="26"/>
          <w:szCs w:val="26"/>
        </w:rPr>
      </w:pPr>
    </w:p>
    <w:p w14:paraId="592C8F00" w14:textId="364AD675" w:rsidR="00C621B9" w:rsidRDefault="00F06977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1049A220" wp14:editId="1F666559">
                <wp:extent cx="5942330" cy="8114030"/>
                <wp:effectExtent l="0" t="19050" r="1270" b="127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114030"/>
                          <a:chOff x="0" y="0"/>
                          <a:chExt cx="9358" cy="12778"/>
                        </a:xfrm>
                      </wpg:grpSpPr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7" cy="1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6" cy="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9F0161" w14:textId="77777777" w:rsidR="00202AD3" w:rsidRDefault="00202AD3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14:paraId="0D04B837" w14:textId="77777777" w:rsidR="00202AD3" w:rsidRDefault="00202AD3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поступление в Администрацию заявления о предоставления земельного участка в собственность бесплатно</w:t>
                              </w:r>
                            </w:p>
                            <w:p w14:paraId="091BBE85" w14:textId="77777777" w:rsidR="00202AD3" w:rsidRDefault="00202AD3">
                              <w:pPr>
                                <w:jc w:val="center"/>
                              </w:pPr>
                            </w:p>
                            <w:p w14:paraId="0868B210" w14:textId="77777777" w:rsidR="00202AD3" w:rsidRDefault="00202A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7" name="Line 5"/>
                        <wps:cNvCnPr/>
                        <wps:spPr bwMode="auto">
                          <a:xfrm>
                            <a:off x="5224" y="84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/>
                        <wps:spPr bwMode="auto">
                          <a:xfrm>
                            <a:off x="2071" y="3620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256"/>
                            <a:ext cx="60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04D548" w14:textId="77777777" w:rsidR="00202AD3" w:rsidRDefault="00202A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8"/>
                        <wps:cNvCnPr/>
                        <wps:spPr bwMode="auto">
                          <a:xfrm flipH="1">
                            <a:off x="8394" y="3620"/>
                            <a:ext cx="6" cy="14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226"/>
                            <a:ext cx="53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3B39FC" w14:textId="77777777" w:rsidR="00202AD3" w:rsidRDefault="00202AD3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0"/>
                        <wps:cNvCnPr/>
                        <wps:spPr bwMode="auto">
                          <a:xfrm>
                            <a:off x="2072" y="3618"/>
                            <a:ext cx="96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/>
                        <wps:spPr bwMode="auto">
                          <a:xfrm>
                            <a:off x="2524" y="8096"/>
                            <a:ext cx="0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/>
                        <wps:spPr bwMode="auto">
                          <a:xfrm>
                            <a:off x="7596" y="5985"/>
                            <a:ext cx="0" cy="137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/>
                        <wps:spPr bwMode="auto">
                          <a:xfrm>
                            <a:off x="2524" y="5985"/>
                            <a:ext cx="0" cy="137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/>
                        <wps:spPr bwMode="auto">
                          <a:xfrm>
                            <a:off x="7502" y="36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44" y="2884"/>
                            <a:ext cx="4448" cy="1450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2303B" w14:textId="77777777" w:rsidR="00202AD3" w:rsidRDefault="00202AD3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8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3" y="11627"/>
                            <a:ext cx="8781" cy="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98D64" w14:textId="77777777" w:rsidR="00202AD3" w:rsidRDefault="00202A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84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87003" w14:textId="77777777" w:rsidR="00202AD3" w:rsidRDefault="00202AD3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Получение заявителем постановления Администрации о предоставлении земельного участка </w:t>
                              </w:r>
                            </w:p>
                            <w:p w14:paraId="304E1907" w14:textId="77777777" w:rsidR="00202AD3" w:rsidRDefault="00202AD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18"/>
                        <wps:cNvCnPr/>
                        <wps:spPr bwMode="auto">
                          <a:xfrm flipH="1">
                            <a:off x="7595" y="8096"/>
                            <a:ext cx="1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367"/>
                            <a:ext cx="6857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82F6BE" w14:textId="77777777" w:rsidR="00202AD3" w:rsidRDefault="00202A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документах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. Проверка возможности предоставления земельного участка, соответствие требованиям земельного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Line 20"/>
                        <wps:cNvCnPr/>
                        <wps:spPr bwMode="auto">
                          <a:xfrm>
                            <a:off x="5226" y="2436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5120"/>
                            <a:ext cx="4041" cy="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1F0A61" w14:textId="77777777" w:rsidR="00202AD3" w:rsidRDefault="00202A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постановления Администрации о предоставлении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5120"/>
                            <a:ext cx="3771" cy="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FD9569" w14:textId="77777777" w:rsidR="00202AD3" w:rsidRDefault="00202A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постановления Администрации об отказе в предоставлении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2444B" w14:textId="77777777" w:rsidR="00202AD3" w:rsidRDefault="00202A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3D53C1" w14:textId="77777777" w:rsidR="00202AD3" w:rsidRDefault="00202AD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87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8ECBA" w14:textId="77777777" w:rsidR="00202AD3" w:rsidRDefault="00202AD3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документов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Line 26"/>
                        <wps:cNvCnPr/>
                        <wps:spPr bwMode="auto">
                          <a:xfrm>
                            <a:off x="2524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7"/>
                        <wps:cNvCnPr/>
                        <wps:spPr bwMode="auto">
                          <a:xfrm>
                            <a:off x="7658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pt;height:638.9pt;mso-position-horizontal-relative:char;mso-position-vertical-relative:line" coordsize="9358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">
    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nCWMQA&#10;AADaAAAADwAAAGRycy9kb3ducmV2LnhtbESPT2vCQBTE7wW/w/IEb3VjpUFiNqIVoe2l/gOvz+wz&#10;iWbfhuxWUz+9Wyj0OMzMb5h01plaXKl1lWUFo2EEgji3uuJCwX63ep6AcB5ZY22ZFPyQg1nWe0ox&#10;0fbGG7pufSEChF2CCkrvm0RKl5dk0A1tQxy8k20N+iDbQuoWbwFuavkSRbE0WHFYKLGht5Lyy/bb&#10;KIiLw+jj687ReXkc28X6/HnQMlZq0O/mUxCeOv8f/mu/awWv8Hsl3ACZ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ZwljEAAAA2gAAAA8AAAAAAAAAAAAAAAAAmAIAAGRycy9k&#10;b3ducmV2LnhtbFBLBQYAAAAABAAEAPUAAACJAwAAAAA=&#10;" filled="f" stroked="f" strokecolor="gray">
                  <v:stroke joinstyle="round"/>
                </v:rect>
                <v:roundrect id="AutoShape 4" o:spid="_x0000_s1028" style="position:absolute;left:848;width:8316;height: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3YysEA&#10;AADaAAAADwAAAGRycy9kb3ducmV2LnhtbESP0WoCMRRE3wv+Q7hC32rWFqSsRlFB8Umq6wdck+vu&#10;6uZmSVJ3/XtTEPo4zMwZZrbobSPu5EPtWMF4lIEg1s7UXCo4FZuPbxAhIhtsHJOCBwVYzAdvM8yN&#10;6/hA92MsRYJwyFFBFWObSxl0RRbDyLXEybs4bzEm6UtpPHYJbhv5mWUTabHmtFBhS+uK9O34axWU&#10;4x9z3hZf/cqfV/qqO7oUj71S78N+OQURqY//4Vd7ZxRM4O9Ku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2t2MrBAAAA2gAAAA8AAAAAAAAAAAAAAAAAmAIAAGRycy9kb3du&#10;cmV2LnhtbFBLBQYAAAAABAAEAPUAAACGAwAAAAA=&#10;" strokeweight=".53mm">
                  <v:stroke joinstyle="miter" endcap="square"/>
                  <v:textbox inset=",.3mm,,.3mm">
                    <w:txbxContent>
                      <w:p w14:paraId="369F0161" w14:textId="77777777" w:rsidR="00202AD3" w:rsidRDefault="00202AD3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14:paraId="0D04B837" w14:textId="77777777" w:rsidR="00202AD3" w:rsidRDefault="00202AD3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поступление в Администрацию заявления о предоставления земельного участка в собственность бесплатно</w:t>
                        </w:r>
                      </w:p>
                      <w:p w14:paraId="091BBE85" w14:textId="77777777" w:rsidR="00202AD3" w:rsidRDefault="00202AD3">
                        <w:pPr>
                          <w:jc w:val="center"/>
                        </w:pPr>
                      </w:p>
                      <w:p w14:paraId="0868B210" w14:textId="77777777" w:rsidR="00202AD3" w:rsidRDefault="00202AD3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YnNMIAAADaAAAADwAAAGRycy9kb3ducmV2LnhtbESPQWvCQBSE70L/w/IKvelGD1VSVxGh&#10;pb3VmGiPj+wzG8y+Ddk1pv/eFQSPw8x8wyzXg21ET52vHSuYThIQxKXTNVcK8v3neAHCB2SNjWNS&#10;8E8e1quX0RJT7a68oz4LlYgQ9ikqMCG0qZS+NGTRT1xLHL2T6yyGKLtK6g6vEW4bOUuSd2mx5rhg&#10;sKWtofKcXayCy7H19PuXDUVZfJnDcXYq8p9eqbfXYfMBItAQnuFH+1srmMP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YnNMIAAADaAAAADwAAAAAAAAAAAAAA&#10;AAChAgAAZHJzL2Rvd25yZXYueG1sUEsFBgAAAAAEAAQA+QAAAJADAAAAAA==&#10;" strokeweight=".26mm">
                  <v:stroke endarrow="block" joinstyle="miter" endcap="square"/>
                </v:line>
                <v:line id="Line 6" o:spid="_x0000_s1030" style="position:absolute;visibility:visible;mso-wrap-style:square" from="2071,3620" to="2071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311;top:3256;width:60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a46MQA&#10;AADaAAAADwAAAGRycy9kb3ducmV2LnhtbESPQWvCQBSE70L/w/IKvelGKUVT1xCKQm9tEw/29sg+&#10;k9js27C7Jum/7xYEj8PMfMNss8l0YiDnW8sKlosEBHFldcu1gmN5mK9B+ICssbNMCn7JQ7Z7mG0x&#10;1XbkLxqKUIsIYZ+igiaEPpXSVw0Z9AvbE0fvbJ3BEKWrpXY4Rrjp5CpJXqTBluNCgz29NVT9FFej&#10;4LLenJb54Xn8KE/7+nvVBvfZaaWeHqf8FUSgKdzDt/a7VrCB/yvxBs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muOjEAAAA2g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5F04D548" w14:textId="77777777" w:rsidR="00202AD3" w:rsidRDefault="00202A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8394,3620" to="840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zRDMMAAADbAAAADwAAAGRycy9kb3ducmV2LnhtbESPQU/DMAyF70j8h8hIu7EUpKGqLJsG&#10;bIILB7b9ANN4TdXGiZKwdf8eH5C42XrP731eric/qjOl3Ac28DCvQBG3wfbcGTgedvc1qFyQLY6B&#10;ycCVMqxXtzdLbGy48Bed96VTEsK5QQOulNhonVtHHvM8RGLRTiF5LLKmTtuEFwn3o36sqiftsWdp&#10;cBjp1VE77H+8gUX9sj2kt+v3ex9rHT/bwTEOxszups0zqEJT+Tf/XX9YwRd6+UUG0K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M0QzDAAAA2wAAAA8AAAAAAAAAAAAA&#10;AAAAoQIAAGRycy9kb3ducmV2LnhtbFBLBQYAAAAABAAEAPkAAACRAwAAAAA=&#10;" strokeweight=".26mm">
                  <v:stroke endarrow="block" joinstyle="miter" endcap="square"/>
                </v:line>
                <v:shape id="Text Box 9" o:spid="_x0000_s1033" type="#_x0000_t202" style="position:absolute;left:7745;top:3226;width:5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cCsAA&#10;AADbAAAADwAAAGRycy9kb3ducmV2LnhtbERPS4vCMBC+L/gfwgje1rQi4lajiKzgzdce9DY0Y1tt&#10;JiXJ2vrvjbCwt/n4njNfdqYWD3K+sqwgHSYgiHOrKy4U/Jw2n1MQPiBrrC2Tgid5WC56H3PMtG35&#10;QI9jKEQMYZ+hgjKEJpPS5yUZ9EPbEEfuap3BEKErpHbYxnBTy1GSTKTBimNDiQ2tS8rvx1+j4Db9&#10;Oqerzbjdnc7fxWVUBbevtVKDfreagQjUhX/xn3ur4/wU3r/EA+Ti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vgcCsAAAADbAAAADwAAAAAAAAAAAAAAAACYAgAAZHJzL2Rvd25y&#10;ZXYueG1sUEsFBgAAAAAEAAQA9QAAAIUDAAAAAA==&#10;" filled="f" stroked="f" strokecolor="gray">
                  <v:stroke joinstyle="round"/>
                  <v:textbox>
                    <w:txbxContent>
                      <w:p w14:paraId="0C3B39FC" w14:textId="77777777" w:rsidR="00202AD3" w:rsidRDefault="00202AD3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072,3618" to="304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5yDcEAAADbAAAADwAAAGRycy9kb3ducmV2LnhtbERP22oCMRB9F/yHMELfNKuF1q5GEaHQ&#10;QhFvUPo23Yyb1c1kSVJd/94IBd/mcK4znbe2FmfyoXKsYDjIQBAXTldcKtjv3vtjECEia6wdk4Ir&#10;BZjPup0p5tpdeEPnbSxFCuGQowITY5NLGQpDFsPANcSJOzhvMSboS6k9XlK4reUoy16kxYpTg8GG&#10;loaK0/bPKqDFL8rV89qZr9XSf36/6uPP8U2pp167mICI1MaH+N/9odP8Edx/SQfI2Q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fnINwQAAANsAAAAPAAAAAAAAAAAAAAAA&#10;AKECAABkcnMvZG93bnJldi54bWxQSwUGAAAAAAQABAD5AAAAjwMAAAAA&#10;" strokeweight=".26mm">
                  <v:stroke joinstyle="miter" endcap="square"/>
                </v:line>
                <v:line id="Line 11" o:spid="_x0000_s1035" style="position:absolute;visibility:visible;mso-wrap-style:square" from="2524,8096" to="252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/MssEAAADbAAAADwAAAGRycy9kb3ducmV2LnhtbERPTWvCQBC9C/0PyxR6040W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/n8yywQAAANsAAAAPAAAAAAAAAAAAAAAA&#10;AKECAABkcnMvZG93bnJldi54bWxQSwUGAAAAAAQABAD5AAAAjwMAAAAA&#10;" strokeweight=".26mm">
                  <v:stroke endarrow="block" joinstyle="miter" endcap="square"/>
                </v:line>
                <v:line id="Line 12" o:spid="_x0000_s1036" style="position:absolute;visibility:visible;mso-wrap-style:square" from="7596,5985" to="7596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line id="Line 13" o:spid="_x0000_s1037" style="position:absolute;visibility:visible;mso-wrap-style:square" from="2524,5985" to="2524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line id="Line 14" o:spid="_x0000_s1038" style="position:absolute;visibility:visible;mso-wrap-style:square" from="7502,3616" to="840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V0DsIAAADbAAAADwAAAGRycy9kb3ducmV2LnhtbERP22oCMRB9F/yHMELfNGsLWlejiFBo&#10;oUi9gPg2bsbN6mayJKlu/74pCH2bw7nObNHaWtzIh8qxguEgA0FcOF1xqWC/e+u/gggRWWPtmBT8&#10;UIDFvNuZYa7dnTd028ZSpBAOOSowMTa5lKEwZDEMXEOcuLPzFmOCvpTa4z2F21o+Z9lIWqw4NRhs&#10;aGWouG6/rQJanlCuX76c+Vyv/MdhrC/Hy0Spp167nIKI1MZ/8cP9rtP8Efz9kg6Q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EV0DsIAAADbAAAADwAAAAAAAAAAAAAA&#10;AAChAgAAZHJzL2Rvd25yZXYueG1sUEsFBgAAAAAEAAQA+QAAAJADAAAAAA==&#10;" strokeweight=".26mm">
                  <v:stroke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9" type="#_x0000_t10" style="position:absolute;left:3044;top:2884;width:444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cRcEA&#10;AADbAAAADwAAAGRycy9kb3ducmV2LnhtbERPTWvCQBC9F/oflin01mz0YCW6SitKzUUxiuchOybB&#10;7GzIrjH5911B8DaP9znzZW9q0VHrKssKRlEMgji3uuJCwem4+ZqCcB5ZY22ZFAzkYLl4f5tjou2d&#10;D9RlvhAhhF2CCkrvm0RKl5dk0EW2IQ7cxbYGfYBtIXWL9xBuajmO44k0WHFoKLGhVUn5NbsZBdvV&#10;QXb7dFhPzrvqb9T/yjg9d0p9fvQ/MxCeev8SP91bHeZ/w+OXcIB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1nEXBAAAA2wAAAA8AAAAAAAAAAAAAAAAAmAIAAGRycy9kb3du&#10;cmV2LnhtbFBLBQYAAAAABAAEAPUAAACGAwAAAAA=&#10;" adj="5000" strokeweight=".26mm">
                  <v:stroke endcap="square"/>
                  <v:textbox inset="1.5mm,,1.5mm">
                    <w:txbxContent>
                      <w:p w14:paraId="54F2303B" w14:textId="77777777" w:rsidR="00202AD3" w:rsidRDefault="00202AD3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</w:r>
                      </w:p>
                    </w:txbxContent>
                  </v:textbox>
                </v:shape>
                <v:roundrect id="AutoShape 16" o:spid="_x0000_s1040" style="position:absolute;left:383;top:11627;width:8781;height: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NH8MA&#10;AADbAAAADwAAAGRycy9kb3ducmV2LnhtbESPQW/CMAyF75P4D5GRuI20IE2jEBACTXAYhwE/wGpM&#10;W2ic0GTQ/fv5MGk3W+/5vc+LVe9a9aAuNp4N5OMMFHHpbcOVgfPp4/UdVEzIFlvPZOCHIqyWg5cF&#10;FtY/+Ysex1QpCeFYoIE6pVBoHcuaHMaxD8SiXXznMMnaVdp2+JRw1+pJlr1phw1LQ42BNjWVt+O3&#10;MzC7x8unn4TdNZbbA96neTjY3JjRsF/PQSXq07/573pvBV9g5RcZ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6NH8MAAADbAAAADwAAAAAAAAAAAAAAAACYAgAAZHJzL2Rv&#10;d25yZXYueG1sUEsFBgAAAAAEAAQA9QAAAIgDAAAAAA==&#10;" strokeweight=".26mm">
                  <v:stroke joinstyle="miter" endcap="square"/>
                  <v:textbox>
                    <w:txbxContent>
                      <w:p w14:paraId="79B98D64" w14:textId="77777777" w:rsidR="00202AD3" w:rsidRDefault="00202A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roundrect id="AutoShape 17" o:spid="_x0000_s1041" style="position:absolute;left:784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ohL8A&#10;AADbAAAADwAAAGRycy9kb3ducmV2LnhtbERPzYrCMBC+C75DGMGbplWQtRpFXJb1oIdVH2Boxrba&#10;TGKT1fr2RhC8zcf3O/Nla2pxo8ZXlhWkwwQEcW51xYWC4+Fn8AXCB2SNtWVS8CAPy0W3M8dM2zv/&#10;0W0fChFD2GeooAzBZVL6vCSDfmgdceROtjEYImwKqRu8x3BTy1GSTKTBimNDiY7WJeWX/b9RML36&#10;09aO3O/Z5987vI5Tt9OpUv1eu5qBCNSGj/jt3ug4fwq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iiEvwAAANsAAAAPAAAAAAAAAAAAAAAAAJgCAABkcnMvZG93bnJl&#10;di54bWxQSwUGAAAAAAQABAD1AAAAhAMAAAAA&#10;" strokeweight=".26mm">
                  <v:stroke joinstyle="miter" endcap="square"/>
                  <v:textbox>
                    <w:txbxContent>
                      <w:p w14:paraId="5ED87003" w14:textId="77777777" w:rsidR="00202AD3" w:rsidRDefault="00202AD3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Получение заявителем постановления Администрации о предоставлении земельного участка </w:t>
                        </w:r>
                      </w:p>
                      <w:p w14:paraId="304E1907" w14:textId="77777777" w:rsidR="00202AD3" w:rsidRDefault="00202AD3">
                        <w:pPr>
                          <w:jc w:val="center"/>
                        </w:pPr>
                      </w:p>
                    </w:txbxContent>
                  </v:textbox>
                </v:roundrect>
                <v:line id="Line 18" o:spid="_x0000_s1042" style="position:absolute;flip:x;visibility:visible;mso-wrap-style:square" from="7595,8096" to="759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2Absb8AAADbAAAADwAAAGRycy9kb3ducmV2LnhtbERPzWoCMRC+F3yHMEJvNavQsqxGUau0&#10;lx6qPsC4GTfLbiYhSXV9++YgePz4/herwfbiSiG2jhVMJwUI4trplhsFp+P+rQQRE7LG3jEpuFOE&#10;1XL0ssBKuxv/0vWQGpFDOFaowKTkKyljbchinDhPnLmLCxZThqGROuAth9tezoriQ1psOTcY9LQ1&#10;VHeHP6vgvdzsjuHzfv5qfSn9T90Zxk6p1/GwnoNINKSn+OH+1gpmeX3+kn+AXP4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2Absb8AAADbAAAADwAAAAAAAAAAAAAAAACh&#10;AgAAZHJzL2Rvd25yZXYueG1sUEsFBgAAAAAEAAQA+QAAAI0DAAAAAA==&#10;" strokeweight=".26mm">
                  <v:stroke endarrow="block" joinstyle="miter" endcap="square"/>
                </v:line>
                <v:shape id="Text Box 19" o:spid="_x0000_s1043" type="#_x0000_t202" style="position:absolute;left:1692;top:1367;width:685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YKzcIA&#10;AADbAAAADwAAAGRycy9kb3ducmV2LnhtbESPQWsCMRSE7wX/Q3gFbzXrgiJbo0hB8Njqou3tsXnd&#10;LLt5WZOo6783QqHHYWa+YZbrwXbiSj40jhVMJxkI4srphmsF5WH7tgARIrLGzjEpuFOA9Wr0ssRC&#10;uxt/0XUfa5EgHApUYGLsCylDZchimLieOHm/zluMSfpaao+3BLedzLNsLi02nBYM9vRhqGr3F6tg&#10;2P2c2u9Y57Oj8XQOm/ZzVpZKjV+HzTuISEP8D/+1d1pBPoXnl/QD5O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lgrNwgAAANsAAAAPAAAAAAAAAAAAAAAAAJgCAABkcnMvZG93&#10;bnJldi54bWxQSwUGAAAAAAQABAD1AAAAhwMAAAAA&#10;" strokeweight=".26mm">
                  <v:stroke endcap="square"/>
                  <v:textbox>
                    <w:txbxContent>
                      <w:p w14:paraId="3B82F6BE" w14:textId="77777777" w:rsidR="00202AD3" w:rsidRDefault="00202A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документах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. Проверка возможности предоставления земельного участка, соответствие требованиям земельного законодательства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226,2436" to="5226,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+jlMMAAADbAAAADwAAAGRycy9kb3ducmV2LnhtbESPQWvCQBSE7wX/w/IEb3VjDlJSNyKC&#10;pd5saqrHR/YlG8y+Ddk1pv++Wyj0OMzMN8xmO9lOjDT41rGC1TIBQVw53XKj4Px5eH4B4QOyxs4x&#10;KfgmD9t89rTBTLsHf9BYhEZECPsMFZgQ+kxKXxmy6JeuJ45e7QaLIcqhkXrAR4TbTqZJspYWW44L&#10;BnvaG6puxd0quF96T6drMZVV+Wa+Lmldno+jUov5tHsFEWgK/+G/9rtWkKbw+yX+AJ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6/o5TDAAAA2wAAAA8AAAAAAAAAAAAA&#10;AAAAoQIAAGRycy9kb3ducmV2LnhtbFBLBQYAAAAABAAEAPkAAACRAwAAAAA=&#10;" strokeweight=".26mm">
                  <v:stroke endarrow="block" joinstyle="miter" endcap="square"/>
                </v:line>
                <v:shape id="Text Box 21" o:spid="_x0000_s1045" type="#_x0000_t202" style="position:absolute;left:513;top:5120;width:4041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gxIcMA&#10;AADbAAAADwAAAGRycy9kb3ducmV2LnhtbESPT2sCMRTE7wW/Q3gFbzXbF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gxIcMAAADbAAAADwAAAAAAAAAAAAAAAACYAgAAZHJzL2Rv&#10;d25yZXYueG1sUEsFBgAAAAAEAAQA9QAAAIgDAAAAAA==&#10;" strokeweight=".26mm">
                  <v:stroke endcap="square"/>
                  <v:textbox>
                    <w:txbxContent>
                      <w:p w14:paraId="0B1F0A61" w14:textId="77777777" w:rsidR="00202AD3" w:rsidRDefault="00202A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проекта постановления Администрации о предоставлении земельного участка </w:t>
                        </w:r>
                      </w:p>
                    </w:txbxContent>
                  </v:textbox>
                </v:shape>
                <v:shape id="Text Box 22" o:spid="_x0000_s1046" type="#_x0000_t202" style="position:absolute;left:5227;top:5120;width:3771;height:8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pVcMA&#10;AADbAAAADwAAAGRycy9kb3ducmV2LnhtbESPT2sCMRTE7wW/Q3gFbzXbR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GpVcMAAADbAAAADwAAAAAAAAAAAAAAAACYAgAAZHJzL2Rv&#10;d25yZXYueG1sUEsFBgAAAAAEAAQA9QAAAIgDAAAAAA==&#10;" strokeweight=".26mm">
                  <v:stroke endcap="square"/>
                  <v:textbox>
                    <w:txbxContent>
                      <w:p w14:paraId="1BFD9569" w14:textId="77777777" w:rsidR="00202AD3" w:rsidRDefault="00202A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проекта постановления Администрации об отказе в предоставлении земельного участка </w:t>
                        </w:r>
                      </w:p>
                    </w:txbxContent>
                  </v:textbox>
                </v:shape>
                <v:shape id="Text Box 23" o:spid="_x0000_s1047" type="#_x0000_t202" style="position:absolute;left:5141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14:paraId="0D52444B" w14:textId="77777777" w:rsidR="00202AD3" w:rsidRDefault="00202A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shape id="Text Box 24" o:spid="_x0000_s1048" type="#_x0000_t202" style="position:absolute;left:783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SucMA&#10;AADbAAAADwAAAGRycy9kb3ducmV2LnhtbESPT2sCMRTE70K/Q3iF3jTbBUW2RpFCwaPVxT+3x+Z1&#10;s+zmZZtE3X77RhA8DjPzG2axGmwnruRD41jB+yQDQVw53XCtoNx/jecgQkTW2DkmBX8UYLV8GS2w&#10;0O7G33TdxVokCIcCFZgY+0LKUBmyGCauJ07ej/MWY5K+ltrjLcFtJ/Msm0mLDacFgz19Gqra3cUq&#10;GDbnY3uKdT49GE+/Yd1up2Wp1NvrsP4AEWmIz/CjvdE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+SucMAAADbAAAADwAAAAAAAAAAAAAAAACYAgAAZHJzL2Rv&#10;d25yZXYueG1sUEsFBgAAAAAEAAQA9QAAAIgDAAAAAA==&#10;" strokeweight=".26mm">
                  <v:stroke endcap="square"/>
                  <v:textbox>
                    <w:txbxContent>
                      <w:p w14:paraId="6F3D53C1" w14:textId="77777777" w:rsidR="00202AD3" w:rsidRDefault="00202AD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roundrect id="AutoShape 25" o:spid="_x0000_s1049" style="position:absolute;left:5287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3T0MQA&#10;AADbAAAADwAAAGRycy9kb3ducmV2LnhtbESPwW7CMBBE75X4B2sr9VacpBKlIQ5CrVA5wIHQD1jF&#10;SxIar01sIP17XKlSj6OZeaMplqPpxZUG31lWkE4TEMS11R03Cr4O6+c5CB+QNfaWScEPeViWk4cC&#10;c21vvKdrFRoRIexzVNCG4HIpfd2SQT+1jjh6RzsYDFEOjdQD3iLc9DJLkpk02HFcaNHRe0v1d3Ux&#10;Ct7O/ri1mfs8+fpjh+eX1O10qtTT47hagAg0hv/wX3ujFWSv8Psl/gB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t09DEAAAA2wAAAA8AAAAAAAAAAAAAAAAAmAIAAGRycy9k&#10;b3ducmV2LnhtbFBLBQYAAAAABAAEAPUAAACJAwAAAAA=&#10;" strokeweight=".26mm">
                  <v:stroke joinstyle="miter" endcap="square"/>
                  <v:textbox>
                    <w:txbxContent>
                      <w:p w14:paraId="3B58ECBA" w14:textId="77777777" w:rsidR="00202AD3" w:rsidRDefault="00202AD3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документов об отказе в предоставлении услуги</w:t>
                        </w:r>
                      </w:p>
                    </w:txbxContent>
                  </v:textbox>
                </v:roundrect>
                <v:line id="Line 26" o:spid="_x0000_s1050" style="position:absolute;visibility:visible;mso-wrap-style:square" from="2524,10691" to="252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eUfr8AAADbAAAADwAAAGRycy9kb3ducmV2LnhtbERPTYvCMBC9C/sfwix403R7WKRrFBFc&#10;9LZWq3scmrEpNpPSxFr/vTkIHh/ve74cbCN66nztWMHXNAFBXDpdc6XgeNhMZiB8QNbYOCYFD/Kw&#10;XHyM5phpd+c99XmoRAxhn6ECE0KbSelLQxb91LXEkbu4zmKIsKuk7vAew20j0yT5lhZrjg0GW1ob&#10;Kq/5zSq4nVtPf//5UJTFrzmd00tx3PVKjT+H1Q+IQEN4i1/urVaQxrHxS/wBcvE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eUfr8AAADbAAAADwAAAAAAAAAAAAAAAACh&#10;AgAAZHJzL2Rvd25yZXYueG1sUEsFBgAAAAAEAAQA+QAAAI0DAAAAAA==&#10;" strokeweight=".26mm">
                  <v:stroke endarrow="block" joinstyle="miter" endcap="square"/>
                </v:line>
                <v:line id="Line 27" o:spid="_x0000_s1051" style="position:absolute;visibility:visible;mso-wrap-style:square" from="7658,10691" to="765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sx5cQAAADbAAAADwAAAGRycy9kb3ducmV2LnhtbESPQWvCQBSE70L/w/IK3nTTHKSmWUUK&#10;Le3NRmN6fGSf2WD2bciuMf77bqHQ4zAz3zD5drKdGGnwrWMFT8sEBHHtdMuNguPhbfEMwgdkjZ1j&#10;UnAnD9vNwyzHTLsbf9FYhEZECPsMFZgQ+kxKXxuy6JeuJ47e2Q0WQ5RDI/WAtwi3nUyTZCUtthwX&#10;DPb0aqi+FFer4Fr1nvbfxVTW5bs5Vem5PH6OSs0fp90LiEBT+A//tT+0gnQN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zHlxAAAANsAAAAPAAAAAAAAAAAA&#10;AAAAAKECAABkcnMvZG93bnJldi54bWxQSwUGAAAAAAQABAD5AAAAkgMAAAAA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1D76E365" w14:textId="77777777" w:rsidR="00C621B9" w:rsidRDefault="00C621B9">
      <w:pPr>
        <w:jc w:val="center"/>
        <w:rPr>
          <w:b/>
          <w:sz w:val="26"/>
          <w:szCs w:val="26"/>
        </w:rPr>
      </w:pPr>
    </w:p>
    <w:p w14:paraId="74FE5ED9" w14:textId="77777777" w:rsidR="00C621B9" w:rsidRDefault="00C621B9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14:paraId="5D899DC5" w14:textId="77777777" w:rsidR="00C621B9" w:rsidRDefault="00C621B9" w:rsidP="00ED7A65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037680FC" w14:textId="77777777" w:rsidR="00C621B9" w:rsidRDefault="00C621B9" w:rsidP="00ED7A65">
      <w:pPr>
        <w:ind w:left="6120"/>
        <w:jc w:val="right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743F0508" w14:textId="77777777" w:rsidR="00C621B9" w:rsidRDefault="00C621B9" w:rsidP="00ED7A65">
      <w:pPr>
        <w:ind w:left="3960" w:right="-1"/>
        <w:jc w:val="right"/>
        <w:rPr>
          <w:sz w:val="12"/>
          <w:szCs w:val="12"/>
        </w:rPr>
      </w:pPr>
    </w:p>
    <w:p w14:paraId="30B0FAAB" w14:textId="77777777" w:rsidR="00C621B9" w:rsidRDefault="00C621B9" w:rsidP="00ED7A65">
      <w:pPr>
        <w:ind w:left="4680" w:right="-1"/>
        <w:jc w:val="right"/>
        <w:rPr>
          <w:sz w:val="10"/>
          <w:szCs w:val="10"/>
        </w:rPr>
      </w:pPr>
      <w:r>
        <w:t xml:space="preserve">Главе муниципального образования </w:t>
      </w:r>
      <w:r w:rsidR="00202AD3">
        <w:t xml:space="preserve">«Муниципальный округ </w:t>
      </w:r>
      <w:proofErr w:type="spellStart"/>
      <w:r w:rsidR="00202AD3">
        <w:t>Кезский</w:t>
      </w:r>
      <w:proofErr w:type="spellEnd"/>
      <w:r w:rsidR="00202AD3">
        <w:t xml:space="preserve"> район Удмуртской Республики»</w:t>
      </w:r>
    </w:p>
    <w:p w14:paraId="108D4838" w14:textId="77777777" w:rsidR="00C621B9" w:rsidRDefault="00C621B9">
      <w:pPr>
        <w:ind w:left="4680" w:right="-1"/>
        <w:rPr>
          <w:sz w:val="10"/>
          <w:szCs w:val="10"/>
        </w:rPr>
      </w:pPr>
    </w:p>
    <w:p w14:paraId="17183482" w14:textId="77777777" w:rsidR="00C621B9" w:rsidRDefault="00C621B9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14:paraId="16A3207E" w14:textId="77777777"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0B223D45" w14:textId="77777777" w:rsidR="00C621B9" w:rsidRDefault="00C621B9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3B953C16" w14:textId="77777777"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 xml:space="preserve">фамилия, имя, отчество - для граждан; наименование -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sz w:val="16"/>
          <w:szCs w:val="16"/>
        </w:rPr>
        <w:t>)</w:t>
      </w:r>
    </w:p>
    <w:p w14:paraId="672EDE6C" w14:textId="77777777"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0C17CB8D" w14:textId="77777777" w:rsidR="00C621B9" w:rsidRDefault="00C621B9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07E88C6F" w14:textId="77777777"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rStyle w:val="blk"/>
          <w:sz w:val="17"/>
          <w:szCs w:val="17"/>
        </w:rPr>
        <w:t xml:space="preserve"> </w:t>
      </w:r>
      <w:r>
        <w:rPr>
          <w:sz w:val="16"/>
          <w:szCs w:val="16"/>
        </w:rPr>
        <w:t>)</w:t>
      </w:r>
    </w:p>
    <w:p w14:paraId="7F60383E" w14:textId="77777777"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295A8C06" w14:textId="77777777" w:rsidR="00C621B9" w:rsidRDefault="00C621B9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11BA926E" w14:textId="77777777" w:rsidR="00C621B9" w:rsidRDefault="00C621B9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3D904E0B" w14:textId="77777777"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14:paraId="640ECBCB" w14:textId="77777777" w:rsidR="00C621B9" w:rsidRDefault="00C621B9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6AD15BF" w14:textId="77777777" w:rsidR="00C621B9" w:rsidRDefault="00C621B9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 xml:space="preserve">ОГРН и ИНН для </w:t>
      </w:r>
      <w:proofErr w:type="spellStart"/>
      <w:r>
        <w:rPr>
          <w:rStyle w:val="blk"/>
          <w:sz w:val="16"/>
          <w:szCs w:val="16"/>
        </w:rPr>
        <w:t>юр</w:t>
      </w:r>
      <w:proofErr w:type="gramStart"/>
      <w:r>
        <w:rPr>
          <w:rStyle w:val="blk"/>
          <w:sz w:val="16"/>
          <w:szCs w:val="16"/>
        </w:rPr>
        <w:t>.л</w:t>
      </w:r>
      <w:proofErr w:type="gramEnd"/>
      <w:r>
        <w:rPr>
          <w:rStyle w:val="blk"/>
          <w:sz w:val="16"/>
          <w:szCs w:val="16"/>
        </w:rPr>
        <w:t>иц</w:t>
      </w:r>
      <w:proofErr w:type="spellEnd"/>
    </w:p>
    <w:p w14:paraId="5928028C" w14:textId="77777777" w:rsidR="00C621B9" w:rsidRDefault="00C621B9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6EF69D9B" w14:textId="77777777" w:rsidR="00C621B9" w:rsidRDefault="00C621B9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 xml:space="preserve">электронный адрес (при </w:t>
      </w:r>
      <w:proofErr w:type="gramStart"/>
      <w:r>
        <w:rPr>
          <w:rStyle w:val="blk"/>
          <w:sz w:val="16"/>
          <w:szCs w:val="16"/>
        </w:rPr>
        <w:t>наличии</w:t>
      </w:r>
      <w:proofErr w:type="gramEnd"/>
      <w:r>
        <w:rPr>
          <w:rStyle w:val="blk"/>
          <w:sz w:val="16"/>
          <w:szCs w:val="16"/>
        </w:rPr>
        <w:t>), телефон</w:t>
      </w:r>
    </w:p>
    <w:p w14:paraId="060940F8" w14:textId="77777777" w:rsidR="00C621B9" w:rsidRDefault="00C621B9">
      <w:pPr>
        <w:ind w:left="4320" w:right="-1"/>
        <w:rPr>
          <w:b/>
          <w:sz w:val="26"/>
          <w:szCs w:val="26"/>
        </w:rPr>
      </w:pPr>
    </w:p>
    <w:p w14:paraId="2C0E0EBC" w14:textId="77777777" w:rsidR="00C621B9" w:rsidRDefault="00C621B9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32581552" w14:textId="77777777" w:rsidR="00C621B9" w:rsidRDefault="00C621B9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>о предоставлении земельного участка в собственность бесплатно</w:t>
      </w:r>
    </w:p>
    <w:p w14:paraId="7836A827" w14:textId="77777777" w:rsidR="00C621B9" w:rsidRDefault="00C621B9">
      <w:pPr>
        <w:pStyle w:val="af5"/>
        <w:jc w:val="center"/>
        <w:rPr>
          <w:rFonts w:ascii="Times New Roman" w:hAnsi="Times New Roman" w:cs="Times New Roman"/>
          <w:sz w:val="16"/>
          <w:szCs w:val="16"/>
        </w:rPr>
      </w:pPr>
    </w:p>
    <w:p w14:paraId="63DDD74D" w14:textId="77777777" w:rsidR="00C621B9" w:rsidRDefault="00C621B9">
      <w:pPr>
        <w:tabs>
          <w:tab w:val="left" w:pos="6866"/>
        </w:tabs>
        <w:ind w:firstLine="540"/>
        <w:jc w:val="both"/>
      </w:pPr>
      <w:r>
        <w:t xml:space="preserve">В соответствии с частью ____ статьи 39.5 Земельного кодекса РФ, прошу предоставить в собственность бесплатно, земельный участок площадью 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(га), с кадастровым номером 18:09: ________________________, расположенный по адресу (адресный ориентир) : ________________________________________________________________________________.</w:t>
      </w:r>
    </w:p>
    <w:p w14:paraId="50999DFB" w14:textId="77777777" w:rsidR="00C621B9" w:rsidRDefault="00C621B9">
      <w:pPr>
        <w:tabs>
          <w:tab w:val="left" w:pos="6866"/>
        </w:tabs>
        <w:jc w:val="both"/>
      </w:pPr>
      <w:r>
        <w:t>Цель использования земельного участка ______________________________________________</w:t>
      </w:r>
    </w:p>
    <w:p w14:paraId="304E8D70" w14:textId="77777777" w:rsidR="00C621B9" w:rsidRDefault="00C621B9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14:paraId="5094C0B4" w14:textId="77777777" w:rsidR="00C621B9" w:rsidRDefault="00C621B9">
      <w:pPr>
        <w:tabs>
          <w:tab w:val="left" w:pos="6866"/>
        </w:tabs>
        <w:ind w:firstLine="567"/>
        <w:jc w:val="both"/>
      </w:pPr>
    </w:p>
    <w:p w14:paraId="75B18A03" w14:textId="77777777" w:rsidR="00C621B9" w:rsidRDefault="00C621B9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14:paraId="37088003" w14:textId="77777777" w:rsidR="00C621B9" w:rsidRDefault="00C621B9">
      <w:pPr>
        <w:tabs>
          <w:tab w:val="left" w:pos="6866"/>
        </w:tabs>
        <w:rPr>
          <w:sz w:val="8"/>
          <w:szCs w:val="8"/>
        </w:rPr>
      </w:pPr>
    </w:p>
    <w:p w14:paraId="5C23D4B8" w14:textId="77777777" w:rsidR="00C621B9" w:rsidRDefault="00C621B9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заполняется если испрашиваемый земельный участок образовывался</w:t>
      </w:r>
      <w:proofErr w:type="gramEnd"/>
      <w:r>
        <w:rPr>
          <w:sz w:val="16"/>
          <w:szCs w:val="16"/>
        </w:rPr>
        <w:t xml:space="preserve"> либо его границы уточнялись на основании данного решения)</w:t>
      </w:r>
    </w:p>
    <w:p w14:paraId="65A48AAE" w14:textId="77777777" w:rsidR="00C621B9" w:rsidRDefault="00C621B9">
      <w:pPr>
        <w:pStyle w:val="21"/>
        <w:spacing w:after="0" w:line="240" w:lineRule="auto"/>
        <w:ind w:firstLine="567"/>
        <w:jc w:val="both"/>
        <w:rPr>
          <w:sz w:val="22"/>
          <w:szCs w:val="22"/>
        </w:rPr>
      </w:pPr>
    </w:p>
    <w:p w14:paraId="74692E5E" w14:textId="77777777"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  <w:r>
        <w:t>Приложения.</w:t>
      </w:r>
    </w:p>
    <w:p w14:paraId="0224C157" w14:textId="77777777"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14:paraId="5719DD61" w14:textId="77777777" w:rsidR="00C621B9" w:rsidRDefault="00C621B9">
      <w:pPr>
        <w:pStyle w:val="21"/>
        <w:spacing w:after="0" w:line="240" w:lineRule="auto"/>
        <w:ind w:firstLine="567"/>
        <w:jc w:val="both"/>
        <w:rPr>
          <w:sz w:val="21"/>
          <w:szCs w:val="21"/>
        </w:rPr>
      </w:pPr>
    </w:p>
    <w:p w14:paraId="71CFF493" w14:textId="77777777" w:rsidR="00C621B9" w:rsidRDefault="00C621B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  <w:bookmarkStart w:id="5" w:name="_GoBack"/>
      <w:bookmarkEnd w:id="5"/>
      <w:r>
        <w:rPr>
          <w:sz w:val="21"/>
          <w:szCs w:val="21"/>
        </w:rPr>
        <w:t xml:space="preserve"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</w:t>
      </w:r>
      <w:proofErr w:type="gramStart"/>
      <w:r>
        <w:rPr>
          <w:sz w:val="21"/>
          <w:szCs w:val="21"/>
        </w:rPr>
        <w:t>соответствии</w:t>
      </w:r>
      <w:proofErr w:type="gramEnd"/>
      <w:r>
        <w:rPr>
          <w:sz w:val="21"/>
          <w:szCs w:val="21"/>
        </w:rPr>
        <w:t xml:space="preserve">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51E6B160" w14:textId="77777777" w:rsidR="00C621B9" w:rsidRDefault="00C621B9">
      <w:pPr>
        <w:pStyle w:val="21"/>
        <w:spacing w:after="0" w:line="240" w:lineRule="auto"/>
        <w:ind w:firstLine="567"/>
        <w:jc w:val="both"/>
        <w:rPr>
          <w:sz w:val="26"/>
          <w:szCs w:val="26"/>
        </w:rPr>
      </w:pPr>
    </w:p>
    <w:p w14:paraId="1A2F8106" w14:textId="77777777" w:rsidR="00C621B9" w:rsidRDefault="00C621B9">
      <w:pPr>
        <w:pStyle w:val="21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2B759228" w14:textId="77777777" w:rsidR="00C621B9" w:rsidRDefault="00C621B9">
      <w:pPr>
        <w:autoSpaceDE w:val="0"/>
        <w:ind w:firstLine="540"/>
        <w:jc w:val="center"/>
        <w:rPr>
          <w:sz w:val="28"/>
          <w:szCs w:val="28"/>
        </w:rPr>
        <w:sectPr w:rsidR="00C621B9"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5874CD3D" w14:textId="77777777" w:rsidR="00C621B9" w:rsidRDefault="00C621B9">
      <w:pPr>
        <w:autoSpaceDE w:val="0"/>
        <w:ind w:firstLine="540"/>
        <w:jc w:val="center"/>
        <w:rPr>
          <w:sz w:val="28"/>
          <w:szCs w:val="28"/>
        </w:rPr>
      </w:pPr>
    </w:p>
    <w:p w14:paraId="13F28CA8" w14:textId="77777777" w:rsidR="00C621B9" w:rsidRDefault="00C621B9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  <w:szCs w:val="24"/>
        </w:rPr>
        <w:t>Приложение № 3</w:t>
      </w:r>
    </w:p>
    <w:p w14:paraId="5B0AC74C" w14:textId="77777777" w:rsidR="00C621B9" w:rsidRDefault="00C621B9">
      <w:pPr>
        <w:ind w:left="6120"/>
        <w:jc w:val="right"/>
        <w:rPr>
          <w:sz w:val="28"/>
          <w:szCs w:val="28"/>
        </w:rPr>
      </w:pPr>
      <w:r>
        <w:rPr>
          <w:spacing w:val="-6"/>
        </w:rPr>
        <w:t xml:space="preserve">к Административному регламенту  </w:t>
      </w:r>
    </w:p>
    <w:p w14:paraId="478C8646" w14:textId="77777777" w:rsidR="00C621B9" w:rsidRDefault="00C621B9">
      <w:pPr>
        <w:ind w:right="-1"/>
        <w:jc w:val="center"/>
        <w:rPr>
          <w:sz w:val="28"/>
          <w:szCs w:val="28"/>
        </w:rPr>
      </w:pPr>
    </w:p>
    <w:p w14:paraId="75081932" w14:textId="77777777" w:rsidR="00C621B9" w:rsidRDefault="00C621B9">
      <w:pPr>
        <w:ind w:right="-1"/>
        <w:jc w:val="center"/>
      </w:pPr>
      <w:r>
        <w:t>Документы, прилагаемые к заявлению о предоставлении земельного участка</w:t>
      </w:r>
    </w:p>
    <w:p w14:paraId="52BB9756" w14:textId="77777777" w:rsidR="00C621B9" w:rsidRDefault="00C621B9">
      <w:pPr>
        <w:ind w:right="-1"/>
        <w:jc w:val="center"/>
        <w:rPr>
          <w:sz w:val="22"/>
          <w:szCs w:val="22"/>
        </w:rPr>
      </w:pPr>
      <w:r>
        <w:t>в собственность бесплатно</w:t>
      </w:r>
    </w:p>
    <w:tbl>
      <w:tblPr>
        <w:tblW w:w="15447" w:type="dxa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693"/>
        <w:gridCol w:w="2835"/>
        <w:gridCol w:w="3827"/>
        <w:gridCol w:w="5417"/>
      </w:tblGrid>
      <w:tr w:rsidR="00C621B9" w14:paraId="0317DDE3" w14:textId="77777777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9A7F8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9D93E2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F2730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Испрашиваемый земельный участок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CF1275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которые заявитель в обязательном </w:t>
            </w:r>
            <w:proofErr w:type="gramStart"/>
            <w:r>
              <w:rPr>
                <w:sz w:val="22"/>
                <w:szCs w:val="22"/>
              </w:rPr>
              <w:t>порядке</w:t>
            </w:r>
            <w:proofErr w:type="gramEnd"/>
            <w:r>
              <w:rPr>
                <w:sz w:val="22"/>
                <w:szCs w:val="22"/>
              </w:rPr>
              <w:t xml:space="preserve"> прилагает к заявлению.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41148" w14:textId="77777777" w:rsidR="00C621B9" w:rsidRDefault="00C621B9">
            <w:pPr>
              <w:ind w:right="-1"/>
              <w:jc w:val="center"/>
            </w:pPr>
            <w:r>
              <w:rPr>
                <w:sz w:val="22"/>
                <w:szCs w:val="22"/>
              </w:rP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C621B9" w14:paraId="371BBC05" w14:textId="77777777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80211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0D49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E8275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образованный в </w:t>
            </w:r>
            <w:proofErr w:type="gramStart"/>
            <w:r>
              <w:rPr>
                <w:sz w:val="22"/>
                <w:szCs w:val="22"/>
              </w:rPr>
              <w:t>границах</w:t>
            </w:r>
            <w:proofErr w:type="gramEnd"/>
            <w:r>
              <w:rPr>
                <w:sz w:val="22"/>
                <w:szCs w:val="22"/>
              </w:rPr>
              <w:t xml:space="preserve"> застроенной территории, в отношении которой заключен договор о ее развитии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FB3A5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14:paraId="675BA591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заявителя;</w:t>
            </w:r>
          </w:p>
          <w:p w14:paraId="41EBA9B5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развитии застроенной территории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A4C2A" w14:textId="77777777"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39A89EB5" w14:textId="77777777"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14DD491E" w14:textId="77777777"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территории;</w:t>
            </w:r>
          </w:p>
          <w:p w14:paraId="084AC2B1" w14:textId="77777777" w:rsidR="00C621B9" w:rsidRDefault="00C621B9">
            <w:pPr>
              <w:numPr>
                <w:ilvl w:val="0"/>
                <w:numId w:val="8"/>
              </w:numPr>
              <w:tabs>
                <w:tab w:val="left" w:pos="175"/>
              </w:tabs>
              <w:ind w:left="227" w:right="-1" w:hanging="227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C621B9" w14:paraId="670F7E52" w14:textId="77777777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8DCBD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091F17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Религиозная организация, имеющая в собственности здания или сооружения религиозного или благотворительного назначения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AACCA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расположены здания или сооружения религиозного или благотворительного назначения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3AFE7" w14:textId="77777777"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(устанавливающий) права заявителя на здание, сооружение, если право на такое здание, сооружение не зарегистрировано в ЕГРП;</w:t>
            </w:r>
          </w:p>
          <w:p w14:paraId="0E4007C3" w14:textId="77777777"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удостоверяющий (устанавливающий) права заявителя на испрашиваемый земельный участок, если право на такой земельный участок не зарегистрировано в ЕГРП (при наличии соответствующих прав на </w:t>
            </w:r>
            <w:r>
              <w:rPr>
                <w:sz w:val="22"/>
                <w:szCs w:val="22"/>
              </w:rPr>
              <w:lastRenderedPageBreak/>
              <w:t>земельный участок)</w:t>
            </w:r>
            <w:proofErr w:type="gramStart"/>
            <w:r>
              <w:rPr>
                <w:sz w:val="22"/>
                <w:szCs w:val="22"/>
              </w:rPr>
              <w:t>;С</w:t>
            </w:r>
            <w:proofErr w:type="gramEnd"/>
            <w:r>
              <w:rPr>
                <w:sz w:val="22"/>
                <w:szCs w:val="22"/>
              </w:rPr>
              <w:t xml:space="preserve">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</w:t>
            </w:r>
            <w:proofErr w:type="spellStart"/>
            <w:r>
              <w:rPr>
                <w:sz w:val="22"/>
                <w:szCs w:val="22"/>
              </w:rPr>
              <w:t>заявителю;Документ</w:t>
            </w:r>
            <w:proofErr w:type="spellEnd"/>
            <w:r>
              <w:rPr>
                <w:sz w:val="22"/>
                <w:szCs w:val="22"/>
              </w:rPr>
              <w:t xml:space="preserve">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68B52" w14:textId="77777777" w:rsidR="00C621B9" w:rsidRDefault="00C621B9">
            <w:pPr>
              <w:numPr>
                <w:ilvl w:val="1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63CBAD91" w14:textId="77777777" w:rsidR="00C621B9" w:rsidRDefault="00C621B9">
            <w:pPr>
              <w:numPr>
                <w:ilvl w:val="1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здания, сооружения, расположенного на испрашиваемом земельном участке;</w:t>
            </w:r>
          </w:p>
          <w:p w14:paraId="17CE7948" w14:textId="77777777" w:rsidR="00C621B9" w:rsidRDefault="00C621B9">
            <w:pPr>
              <w:numPr>
                <w:ilvl w:val="1"/>
                <w:numId w:val="13"/>
              </w:numPr>
              <w:spacing w:before="280"/>
              <w:ind w:left="227" w:hanging="227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</w:t>
            </w:r>
            <w:proofErr w:type="spellStart"/>
            <w:r>
              <w:rPr>
                <w:sz w:val="22"/>
                <w:szCs w:val="22"/>
              </w:rPr>
              <w:t>сведений</w:t>
            </w:r>
            <w:proofErr w:type="gramStart"/>
            <w:r>
              <w:rPr>
                <w:sz w:val="22"/>
                <w:szCs w:val="22"/>
              </w:rPr>
              <w:t>;В</w:t>
            </w:r>
            <w:proofErr w:type="gramEnd"/>
            <w:r>
              <w:rPr>
                <w:sz w:val="22"/>
                <w:szCs w:val="22"/>
              </w:rPr>
              <w:t>ыписка</w:t>
            </w:r>
            <w:proofErr w:type="spellEnd"/>
            <w:r>
              <w:rPr>
                <w:sz w:val="22"/>
                <w:szCs w:val="22"/>
              </w:rPr>
              <w:t xml:space="preserve"> из ЕГРЮЛ о юридическом лице, </w:t>
            </w:r>
            <w:r>
              <w:rPr>
                <w:sz w:val="22"/>
                <w:szCs w:val="22"/>
              </w:rPr>
              <w:lastRenderedPageBreak/>
              <w:t>являющемся заявителем.</w:t>
            </w:r>
          </w:p>
        </w:tc>
      </w:tr>
      <w:tr w:rsidR="00C621B9" w14:paraId="332130C3" w14:textId="77777777" w:rsidTr="00516CBF">
        <w:trPr>
          <w:trHeight w:val="429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DEE59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DAF04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Некоммерческая организация, созданная гражданами, которой предоставлен земельный участок для садоводства, огородничества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FE866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образованный в </w:t>
            </w:r>
            <w:proofErr w:type="gramStart"/>
            <w:r>
              <w:rPr>
                <w:sz w:val="22"/>
                <w:szCs w:val="22"/>
              </w:rPr>
              <w:t>результате</w:t>
            </w:r>
            <w:proofErr w:type="gramEnd"/>
            <w:r>
              <w:rPr>
                <w:sz w:val="22"/>
                <w:szCs w:val="22"/>
              </w:rPr>
              <w:t xml:space="preserve">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 некоммерческой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35085" w14:textId="77777777"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органа некоммерческой организации о приобретении земельного участка;</w:t>
            </w:r>
          </w:p>
          <w:p w14:paraId="4944D263" w14:textId="77777777"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7FD9F" w14:textId="77777777"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межевания территории;</w:t>
            </w:r>
          </w:p>
          <w:p w14:paraId="14D9BEEA" w14:textId="77777777"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14:paraId="007DDE1E" w14:textId="77777777"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77BEE6D5" w14:textId="77777777" w:rsidR="00C621B9" w:rsidRDefault="00C621B9">
            <w:pPr>
              <w:numPr>
                <w:ilvl w:val="0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71AA7396" w14:textId="77777777" w:rsidR="00C621B9" w:rsidRDefault="00C621B9">
            <w:pPr>
              <w:numPr>
                <w:ilvl w:val="0"/>
                <w:numId w:val="13"/>
              </w:numPr>
              <w:spacing w:before="280"/>
              <w:ind w:left="227" w:hanging="227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заявителем.</w:t>
            </w:r>
          </w:p>
        </w:tc>
      </w:tr>
      <w:tr w:rsidR="00C621B9" w14:paraId="11CFAFFD" w14:textId="77777777" w:rsidTr="00516CBF">
        <w:trPr>
          <w:trHeight w:val="268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878A4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8F037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некоммерческой организации, созданной гражданами, которой предоставлен земельный участок для садоводства, огородничества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43024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образованный в </w:t>
            </w:r>
            <w:proofErr w:type="gramStart"/>
            <w:r>
              <w:rPr>
                <w:sz w:val="22"/>
                <w:szCs w:val="22"/>
              </w:rPr>
              <w:t>результате</w:t>
            </w:r>
            <w:proofErr w:type="gramEnd"/>
            <w:r>
              <w:rPr>
                <w:sz w:val="22"/>
                <w:szCs w:val="22"/>
              </w:rPr>
              <w:t xml:space="preserve">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общего пользования некоммерческой организации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7BDD4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14:paraId="14BA454F" w14:textId="77777777"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заявителя;</w:t>
            </w:r>
          </w:p>
          <w:p w14:paraId="4901B2A1" w14:textId="77777777" w:rsidR="00C621B9" w:rsidRDefault="00C621B9">
            <w:pPr>
              <w:numPr>
                <w:ilvl w:val="0"/>
                <w:numId w:val="13"/>
              </w:numPr>
              <w:ind w:left="227" w:right="-1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E968A" w14:textId="77777777"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межевания территории;</w:t>
            </w:r>
          </w:p>
          <w:p w14:paraId="535213FC" w14:textId="77777777"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территории);</w:t>
            </w:r>
          </w:p>
          <w:p w14:paraId="0ED57AF3" w14:textId="77777777"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2EDA6BEF" w14:textId="77777777" w:rsidR="00C621B9" w:rsidRDefault="00C621B9">
            <w:pPr>
              <w:numPr>
                <w:ilvl w:val="2"/>
                <w:numId w:val="13"/>
              </w:numPr>
              <w:ind w:left="227" w:hanging="2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0C6B7762" w14:textId="77777777" w:rsidR="00C621B9" w:rsidRDefault="00C621B9">
            <w:pPr>
              <w:numPr>
                <w:ilvl w:val="2"/>
                <w:numId w:val="13"/>
              </w:numPr>
              <w:spacing w:before="280"/>
              <w:ind w:left="227" w:hanging="227"/>
            </w:pPr>
            <w:r>
              <w:rPr>
                <w:sz w:val="22"/>
                <w:szCs w:val="22"/>
              </w:rPr>
              <w:t>Выписка из ЕГРЮЛ о некоммерческой организации, членом которой является гражданин</w:t>
            </w:r>
          </w:p>
        </w:tc>
      </w:tr>
      <w:tr w:rsidR="00C621B9" w14:paraId="6EAC98AE" w14:textId="77777777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F3807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354A72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Гражданин,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(фермерским) хозяйством его деятельности на территории муниципального образования, определенного законом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5D274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ведения личного подсобного хозяйства или для осуществления крестьянским (фермерским) хозяйством его деятельности и используемый более пяти лет в соответствии с разрешенным использованием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77A38" w14:textId="77777777" w:rsidR="00C621B9" w:rsidRDefault="00C621B9">
            <w:pPr>
              <w:numPr>
                <w:ilvl w:val="0"/>
                <w:numId w:val="14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14:paraId="6FB87428" w14:textId="77777777" w:rsidR="00C621B9" w:rsidRDefault="00C621B9">
            <w:pPr>
              <w:numPr>
                <w:ilvl w:val="0"/>
                <w:numId w:val="14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заявителя;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D1D1E" w14:textId="77777777" w:rsidR="00C621B9" w:rsidRDefault="00C621B9">
            <w:pPr>
              <w:numPr>
                <w:ilvl w:val="0"/>
                <w:numId w:val="11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3362C1AB" w14:textId="77777777" w:rsidR="00C621B9" w:rsidRDefault="00C621B9">
            <w:pPr>
              <w:numPr>
                <w:ilvl w:val="0"/>
                <w:numId w:val="11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</w:t>
            </w:r>
          </w:p>
        </w:tc>
      </w:tr>
      <w:tr w:rsidR="00C621B9" w14:paraId="746229B5" w14:textId="77777777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A4A10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83594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Гражданин, работающий по основному месту работы в муниципальных </w:t>
            </w:r>
            <w:proofErr w:type="gramStart"/>
            <w:r>
              <w:rPr>
                <w:sz w:val="22"/>
                <w:szCs w:val="22"/>
              </w:rPr>
              <w:lastRenderedPageBreak/>
              <w:t>образованиях</w:t>
            </w:r>
            <w:proofErr w:type="gramEnd"/>
            <w:r>
              <w:rPr>
                <w:sz w:val="22"/>
                <w:szCs w:val="22"/>
              </w:rPr>
              <w:t xml:space="preserve"> по специальности, которые установлены законом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C7304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участок, предназначенный для индивидуального </w:t>
            </w:r>
            <w:r>
              <w:rPr>
                <w:sz w:val="22"/>
                <w:szCs w:val="22"/>
              </w:rPr>
              <w:lastRenderedPageBreak/>
              <w:t xml:space="preserve">жилищного строительства или ведения личного подсобного хозяйства, расположенный в муниципальном </w:t>
            </w:r>
            <w:proofErr w:type="gramStart"/>
            <w:r>
              <w:rPr>
                <w:sz w:val="22"/>
                <w:szCs w:val="22"/>
              </w:rPr>
              <w:t>образовании</w:t>
            </w:r>
            <w:proofErr w:type="gramEnd"/>
            <w:r>
              <w:rPr>
                <w:sz w:val="22"/>
                <w:szCs w:val="22"/>
              </w:rPr>
              <w:t>, определенном законом Удмуртской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52ADB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Копия документа, удостоверяющего личность заявителя (заявителей);</w:t>
            </w:r>
          </w:p>
          <w:p w14:paraId="15F9FB90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</w:t>
            </w:r>
            <w:r>
              <w:rPr>
                <w:sz w:val="22"/>
                <w:szCs w:val="22"/>
              </w:rPr>
              <w:lastRenderedPageBreak/>
              <w:t xml:space="preserve">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заявителя;</w:t>
            </w:r>
          </w:p>
          <w:p w14:paraId="32347B49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о приеме на работу, выписка из трудовой книжки или трудовой договор (контракт)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6D4C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67EFC4EA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участок.</w:t>
            </w:r>
          </w:p>
        </w:tc>
      </w:tr>
      <w:tr w:rsidR="00C621B9" w14:paraId="4A24C0D2" w14:textId="77777777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709C0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DF479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 граждан и (или) некоммерческие организации,  в случаях, предусмотренных федеральными законами; </w:t>
            </w:r>
          </w:p>
          <w:p w14:paraId="3B48AB30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категории граждан в случаях, предусмотренных законами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C131F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 предоставления земельных участков устанавливаются федеральным законом; законом Удмуртской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D67F6E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14:paraId="75E3597A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заявителя;</w:t>
            </w:r>
          </w:p>
          <w:p w14:paraId="2DEC9834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право на приобретение земельного участка, установленные законодательством Российской Федерации, законодательством Удмуртской Республики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7D888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245ACADA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C621B9" w14:paraId="0BA6E1C5" w14:textId="77777777" w:rsidTr="00516CB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617E5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FA3B4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Религиозная организация, имеющая земельный участок на праве постоянного (бессрочного) пользования и предназначенный для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7FF70" w14:textId="77777777" w:rsidR="00C621B9" w:rsidRDefault="00C621B9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Случаи предоставления земельных участков устанавливаются законом Удмуртской Республики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F5DBB" w14:textId="77777777" w:rsidR="00C621B9" w:rsidRDefault="00C621B9">
            <w:pPr>
              <w:numPr>
                <w:ilvl w:val="0"/>
                <w:numId w:val="13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Копия документа, удостоверяющего личность заявителя (заявителей);</w:t>
            </w:r>
          </w:p>
          <w:p w14:paraId="1EDB93F2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заявителя;</w:t>
            </w:r>
          </w:p>
          <w:p w14:paraId="68C7698D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подтверждающие право на приобретение земельного участка, установленные законом Удмуртской Республики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940BB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участке;</w:t>
            </w:r>
          </w:p>
          <w:p w14:paraId="5AA51F19" w14:textId="77777777" w:rsidR="00C621B9" w:rsidRDefault="00C621B9">
            <w:pPr>
              <w:numPr>
                <w:ilvl w:val="0"/>
                <w:numId w:val="13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</w:tbl>
    <w:p w14:paraId="1C2FF452" w14:textId="77777777" w:rsidR="00C621B9" w:rsidRDefault="00C621B9">
      <w:pPr>
        <w:sectPr w:rsidR="00C621B9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14:paraId="76BCB8A4" w14:textId="77777777" w:rsidR="00C621B9" w:rsidRDefault="00C621B9">
      <w:pPr>
        <w:autoSpaceDE w:val="0"/>
        <w:ind w:firstLine="540"/>
        <w:jc w:val="center"/>
      </w:pPr>
    </w:p>
    <w:sectPr w:rsidR="00C621B9" w:rsidSect="000C4303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CB9A9C" w14:textId="77777777" w:rsidR="00BB3ACB" w:rsidRDefault="00BB3ACB">
      <w:r>
        <w:separator/>
      </w:r>
    </w:p>
  </w:endnote>
  <w:endnote w:type="continuationSeparator" w:id="0">
    <w:p w14:paraId="577EC33C" w14:textId="77777777" w:rsidR="00BB3ACB" w:rsidRDefault="00BB3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B915D5" w14:textId="77777777" w:rsidR="00202AD3" w:rsidRDefault="00202AD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0C08" w14:textId="77777777" w:rsidR="00202AD3" w:rsidRDefault="00202AD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84263" w14:textId="77777777" w:rsidR="00202AD3" w:rsidRDefault="00202AD3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29131" w14:textId="77777777" w:rsidR="00202AD3" w:rsidRDefault="00202AD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6C050C" w14:textId="77777777" w:rsidR="00202AD3" w:rsidRDefault="00202AD3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70E57" w14:textId="77777777" w:rsidR="00202AD3" w:rsidRDefault="00202AD3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22C48" w14:textId="77777777" w:rsidR="00202AD3" w:rsidRDefault="00202AD3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83300" w14:textId="77777777" w:rsidR="00202AD3" w:rsidRDefault="00202AD3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F7A90" w14:textId="77777777" w:rsidR="00202AD3" w:rsidRDefault="00202AD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220DAF" w14:textId="77777777" w:rsidR="00BB3ACB" w:rsidRDefault="00BB3ACB">
      <w:r>
        <w:separator/>
      </w:r>
    </w:p>
  </w:footnote>
  <w:footnote w:type="continuationSeparator" w:id="0">
    <w:p w14:paraId="60F7D866" w14:textId="77777777" w:rsidR="00BB3ACB" w:rsidRDefault="00BB3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702B84" w14:textId="77777777" w:rsidR="00202AD3" w:rsidRDefault="00202A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2FBC0" w14:textId="42A8216F" w:rsidR="00202AD3" w:rsidRDefault="00F06977">
    <w:pPr>
      <w:pStyle w:val="ab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2A39E11" wp14:editId="08A525C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DD4BCD" w14:textId="77777777" w:rsidR="00202AD3" w:rsidRDefault="00A17B81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02AD3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D7A65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18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0;margin-top:.05pt;width:23.9pt;height:10.2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" stroked="f">
              <v:fill opacity="0"/>
              <v:textbox inset="0,0,0,0">
                <w:txbxContent>
                  <w:p w14:paraId="17DD4BCD" w14:textId="77777777" w:rsidR="00202AD3" w:rsidRDefault="00A17B81">
                    <w:pPr>
                      <w:pStyle w:val="ab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202AD3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ED7A65">
                      <w:rPr>
                        <w:rStyle w:val="a3"/>
                        <w:noProof/>
                        <w:sz w:val="18"/>
                        <w:szCs w:val="18"/>
                      </w:rPr>
                      <w:t>18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5A8E1F" w14:textId="77777777" w:rsidR="00202AD3" w:rsidRDefault="00202A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3973F" w14:textId="77777777" w:rsidR="00202AD3" w:rsidRDefault="00202A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EC81E" w14:textId="08FF31E8" w:rsidR="00202AD3" w:rsidRDefault="00F06977">
    <w:pPr>
      <w:pStyle w:val="ab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9F3BCCF" wp14:editId="49E59E8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6380" cy="12954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CEA4A" w14:textId="77777777" w:rsidR="00202AD3" w:rsidRDefault="00A17B81">
                          <w:pPr>
                            <w:pStyle w:val="ab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202AD3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D7A65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22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3" type="#_x0000_t202" style="position:absolute;margin-left:0;margin-top:.05pt;width:19.4pt;height:10.2pt;z-index:2516582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" stroked="f">
              <v:fill opacity="0"/>
              <v:textbox inset="0,0,0,0">
                <w:txbxContent>
                  <w:p w14:paraId="7FACEA4A" w14:textId="77777777" w:rsidR="00202AD3" w:rsidRDefault="00A17B81">
                    <w:pPr>
                      <w:pStyle w:val="ab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202AD3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ED7A65">
                      <w:rPr>
                        <w:rStyle w:val="a3"/>
                        <w:noProof/>
                        <w:sz w:val="18"/>
                        <w:szCs w:val="18"/>
                      </w:rPr>
                      <w:t>22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4BE89" w14:textId="77777777" w:rsidR="00202AD3" w:rsidRDefault="00202AD3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F792B" w14:textId="77777777" w:rsidR="00202AD3" w:rsidRDefault="00202AD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6C194" w14:textId="77777777" w:rsidR="00202AD3" w:rsidRDefault="00202AD3">
    <w:pPr>
      <w:pStyle w:val="ab"/>
      <w:rPr>
        <w:sz w:val="20"/>
        <w:szCs w:val="20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479B3" w14:textId="77777777" w:rsidR="00202AD3" w:rsidRDefault="00202AD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  <w:szCs w:val="28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  <w:sz w:val="22"/>
        <w:szCs w:val="22"/>
      </w:rPr>
    </w:lvl>
    <w:lvl w:ilvl="1">
      <w:start w:val="2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Symbol" w:hint="default"/>
        <w:sz w:val="22"/>
        <w:szCs w:val="22"/>
      </w:rPr>
    </w:lvl>
    <w:lvl w:ilvl="2">
      <w:start w:val="2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Symbol" w:hint="default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14">
    <w:nsid w:val="0000000F"/>
    <w:multiLevelType w:val="singleLevel"/>
    <w:tmpl w:val="0000000F"/>
    <w:name w:val="WW8Num15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15">
    <w:nsid w:val="5D664DEB"/>
    <w:multiLevelType w:val="hybridMultilevel"/>
    <w:tmpl w:val="E26AB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25267"/>
    <w:multiLevelType w:val="hybridMultilevel"/>
    <w:tmpl w:val="38D6F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B9"/>
    <w:rsid w:val="000C4303"/>
    <w:rsid w:val="00202AD3"/>
    <w:rsid w:val="00324A6F"/>
    <w:rsid w:val="0038795B"/>
    <w:rsid w:val="0043727A"/>
    <w:rsid w:val="00451CAD"/>
    <w:rsid w:val="00516CBF"/>
    <w:rsid w:val="006744B9"/>
    <w:rsid w:val="009B4420"/>
    <w:rsid w:val="00A17B81"/>
    <w:rsid w:val="00BB3ACB"/>
    <w:rsid w:val="00C22607"/>
    <w:rsid w:val="00C621B9"/>
    <w:rsid w:val="00ED7A65"/>
    <w:rsid w:val="00F06977"/>
    <w:rsid w:val="00F7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D89C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43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0C43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43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C4303"/>
    <w:rPr>
      <w:rFonts w:ascii="Courier New" w:hAnsi="Courier New" w:cs="Courier New" w:hint="default"/>
    </w:rPr>
  </w:style>
  <w:style w:type="character" w:customStyle="1" w:styleId="WW8Num1z2">
    <w:name w:val="WW8Num1z2"/>
    <w:rsid w:val="000C4303"/>
    <w:rPr>
      <w:rFonts w:ascii="Wingdings" w:hAnsi="Wingdings" w:cs="Wingdings" w:hint="default"/>
    </w:rPr>
  </w:style>
  <w:style w:type="character" w:customStyle="1" w:styleId="WW8Num1z3">
    <w:name w:val="WW8Num1z3"/>
    <w:rsid w:val="000C4303"/>
    <w:rPr>
      <w:rFonts w:ascii="Symbol" w:hAnsi="Symbol" w:cs="Symbol" w:hint="default"/>
    </w:rPr>
  </w:style>
  <w:style w:type="character" w:customStyle="1" w:styleId="WW8Num1z4">
    <w:name w:val="WW8Num1z4"/>
    <w:rsid w:val="000C4303"/>
  </w:style>
  <w:style w:type="character" w:customStyle="1" w:styleId="WW8Num1z5">
    <w:name w:val="WW8Num1z5"/>
    <w:rsid w:val="000C4303"/>
  </w:style>
  <w:style w:type="character" w:customStyle="1" w:styleId="WW8Num1z6">
    <w:name w:val="WW8Num1z6"/>
    <w:rsid w:val="000C4303"/>
  </w:style>
  <w:style w:type="character" w:customStyle="1" w:styleId="WW8Num1z7">
    <w:name w:val="WW8Num1z7"/>
    <w:rsid w:val="000C4303"/>
  </w:style>
  <w:style w:type="character" w:customStyle="1" w:styleId="WW8Num1z8">
    <w:name w:val="WW8Num1z8"/>
    <w:rsid w:val="000C4303"/>
  </w:style>
  <w:style w:type="character" w:customStyle="1" w:styleId="WW8Num2z0">
    <w:name w:val="WW8Num2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0C4303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0C4303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0C4303"/>
  </w:style>
  <w:style w:type="character" w:customStyle="1" w:styleId="WW8Num6z0">
    <w:name w:val="WW8Num6z0"/>
    <w:rsid w:val="000C4303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0C4303"/>
    <w:rPr>
      <w:rFonts w:ascii="Symbol" w:hAnsi="Symbol" w:cs="Symbol" w:hint="default"/>
    </w:rPr>
  </w:style>
  <w:style w:type="character" w:customStyle="1" w:styleId="WW8Num8z0">
    <w:name w:val="WW8Num8z0"/>
    <w:rsid w:val="000C4303"/>
    <w:rPr>
      <w:rFonts w:ascii="Symbol" w:hAnsi="Symbol" w:cs="Symbol" w:hint="default"/>
    </w:rPr>
  </w:style>
  <w:style w:type="character" w:customStyle="1" w:styleId="WW8Num9z0">
    <w:name w:val="WW8Num9z0"/>
    <w:rsid w:val="000C4303"/>
    <w:rPr>
      <w:rFonts w:ascii="Times New Roman" w:eastAsia="Times New Roman" w:hAnsi="Times New Roman" w:cs="Times New Roman" w:hint="default"/>
      <w:szCs w:val="28"/>
    </w:rPr>
  </w:style>
  <w:style w:type="character" w:customStyle="1" w:styleId="WW8Num10z0">
    <w:name w:val="WW8Num1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4303"/>
    <w:rPr>
      <w:rFonts w:ascii="Courier New" w:hAnsi="Courier New" w:cs="Courier New" w:hint="default"/>
    </w:rPr>
  </w:style>
  <w:style w:type="character" w:customStyle="1" w:styleId="WW8Num10z2">
    <w:name w:val="WW8Num10z2"/>
    <w:rsid w:val="000C4303"/>
    <w:rPr>
      <w:rFonts w:ascii="Wingdings" w:hAnsi="Wingdings" w:cs="Wingdings" w:hint="default"/>
    </w:rPr>
  </w:style>
  <w:style w:type="character" w:customStyle="1" w:styleId="WW8Num10z4">
    <w:name w:val="WW8Num10z4"/>
    <w:rsid w:val="000C4303"/>
    <w:rPr>
      <w:rFonts w:ascii="Courier New" w:hAnsi="Courier New" w:cs="Courier New" w:hint="default"/>
    </w:rPr>
  </w:style>
  <w:style w:type="character" w:customStyle="1" w:styleId="WW8Num11z0">
    <w:name w:val="WW8Num11z0"/>
    <w:rsid w:val="000C4303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0C4303"/>
  </w:style>
  <w:style w:type="character" w:customStyle="1" w:styleId="WW8Num13z0">
    <w:name w:val="WW8Num13z0"/>
    <w:rsid w:val="000C4303"/>
    <w:rPr>
      <w:rFonts w:ascii="Symbol" w:hAnsi="Symbol" w:cs="Symbol" w:hint="default"/>
      <w:sz w:val="22"/>
      <w:szCs w:val="22"/>
    </w:rPr>
  </w:style>
  <w:style w:type="character" w:customStyle="1" w:styleId="WW8Num13z3">
    <w:name w:val="WW8Num13z3"/>
    <w:rsid w:val="000C4303"/>
    <w:rPr>
      <w:rFonts w:ascii="Symbol" w:hAnsi="Symbol" w:cs="Times New Roman" w:hint="default"/>
    </w:rPr>
  </w:style>
  <w:style w:type="character" w:customStyle="1" w:styleId="WW8Num13z4">
    <w:name w:val="WW8Num13z4"/>
    <w:rsid w:val="000C4303"/>
    <w:rPr>
      <w:rFonts w:ascii="Courier New" w:hAnsi="Courier New" w:cs="Courier New" w:hint="default"/>
    </w:rPr>
  </w:style>
  <w:style w:type="character" w:customStyle="1" w:styleId="WW8Num13z5">
    <w:name w:val="WW8Num13z5"/>
    <w:rsid w:val="000C4303"/>
    <w:rPr>
      <w:rFonts w:ascii="Wingdings" w:hAnsi="Wingdings" w:cs="Wingdings" w:hint="default"/>
    </w:rPr>
  </w:style>
  <w:style w:type="character" w:customStyle="1" w:styleId="WW8Num13z6">
    <w:name w:val="WW8Num13z6"/>
    <w:rsid w:val="000C4303"/>
    <w:rPr>
      <w:rFonts w:ascii="Symbol" w:hAnsi="Symbol" w:cs="Symbol" w:hint="default"/>
    </w:rPr>
  </w:style>
  <w:style w:type="character" w:customStyle="1" w:styleId="WW8Num14z0">
    <w:name w:val="WW8Num14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4303"/>
    <w:rPr>
      <w:rFonts w:ascii="Courier New" w:hAnsi="Courier New" w:cs="Courier New" w:hint="default"/>
    </w:rPr>
  </w:style>
  <w:style w:type="character" w:customStyle="1" w:styleId="WW8Num2z2">
    <w:name w:val="WW8Num2z2"/>
    <w:rsid w:val="000C4303"/>
    <w:rPr>
      <w:rFonts w:ascii="Wingdings" w:hAnsi="Wingdings" w:cs="Wingdings" w:hint="default"/>
    </w:rPr>
  </w:style>
  <w:style w:type="character" w:customStyle="1" w:styleId="WW8Num2z3">
    <w:name w:val="WW8Num2z3"/>
    <w:rsid w:val="000C4303"/>
    <w:rPr>
      <w:rFonts w:ascii="Symbol" w:hAnsi="Symbol" w:cs="Symbol" w:hint="default"/>
    </w:rPr>
  </w:style>
  <w:style w:type="character" w:customStyle="1" w:styleId="WW8Num3z1">
    <w:name w:val="WW8Num3z1"/>
    <w:rsid w:val="000C4303"/>
    <w:rPr>
      <w:rFonts w:ascii="Courier New" w:hAnsi="Courier New" w:cs="Courier New" w:hint="default"/>
    </w:rPr>
  </w:style>
  <w:style w:type="character" w:customStyle="1" w:styleId="WW8Num3z2">
    <w:name w:val="WW8Num3z2"/>
    <w:rsid w:val="000C4303"/>
    <w:rPr>
      <w:rFonts w:ascii="Wingdings" w:hAnsi="Wingdings" w:cs="Wingdings" w:hint="default"/>
    </w:rPr>
  </w:style>
  <w:style w:type="character" w:customStyle="1" w:styleId="WW8Num3z3">
    <w:name w:val="WW8Num3z3"/>
    <w:rsid w:val="000C4303"/>
    <w:rPr>
      <w:rFonts w:ascii="Symbol" w:hAnsi="Symbol" w:cs="Symbol" w:hint="default"/>
    </w:rPr>
  </w:style>
  <w:style w:type="character" w:customStyle="1" w:styleId="WW8Num4z1">
    <w:name w:val="WW8Num4z1"/>
    <w:rsid w:val="000C4303"/>
    <w:rPr>
      <w:rFonts w:ascii="Courier New" w:hAnsi="Courier New" w:cs="Courier New" w:hint="default"/>
    </w:rPr>
  </w:style>
  <w:style w:type="character" w:customStyle="1" w:styleId="WW8Num4z2">
    <w:name w:val="WW8Num4z2"/>
    <w:rsid w:val="000C4303"/>
    <w:rPr>
      <w:rFonts w:ascii="Wingdings" w:hAnsi="Wingdings" w:cs="Wingdings" w:hint="default"/>
    </w:rPr>
  </w:style>
  <w:style w:type="character" w:customStyle="1" w:styleId="WW8Num4z3">
    <w:name w:val="WW8Num4z3"/>
    <w:rsid w:val="000C4303"/>
    <w:rPr>
      <w:rFonts w:ascii="Symbol" w:hAnsi="Symbol" w:cs="Symbol" w:hint="default"/>
    </w:rPr>
  </w:style>
  <w:style w:type="character" w:customStyle="1" w:styleId="WW8Num5z1">
    <w:name w:val="WW8Num5z1"/>
    <w:rsid w:val="000C4303"/>
  </w:style>
  <w:style w:type="character" w:customStyle="1" w:styleId="WW8Num5z2">
    <w:name w:val="WW8Num5z2"/>
    <w:rsid w:val="000C4303"/>
  </w:style>
  <w:style w:type="character" w:customStyle="1" w:styleId="WW8Num5z3">
    <w:name w:val="WW8Num5z3"/>
    <w:rsid w:val="000C4303"/>
  </w:style>
  <w:style w:type="character" w:customStyle="1" w:styleId="WW8Num5z4">
    <w:name w:val="WW8Num5z4"/>
    <w:rsid w:val="000C4303"/>
  </w:style>
  <w:style w:type="character" w:customStyle="1" w:styleId="WW8Num5z5">
    <w:name w:val="WW8Num5z5"/>
    <w:rsid w:val="000C4303"/>
  </w:style>
  <w:style w:type="character" w:customStyle="1" w:styleId="WW8Num5z6">
    <w:name w:val="WW8Num5z6"/>
    <w:rsid w:val="000C4303"/>
  </w:style>
  <w:style w:type="character" w:customStyle="1" w:styleId="WW8Num5z7">
    <w:name w:val="WW8Num5z7"/>
    <w:rsid w:val="000C4303"/>
  </w:style>
  <w:style w:type="character" w:customStyle="1" w:styleId="WW8Num5z8">
    <w:name w:val="WW8Num5z8"/>
    <w:rsid w:val="000C4303"/>
  </w:style>
  <w:style w:type="character" w:customStyle="1" w:styleId="WW8Num6z1">
    <w:name w:val="WW8Num6z1"/>
    <w:rsid w:val="000C4303"/>
    <w:rPr>
      <w:rFonts w:ascii="Courier New" w:hAnsi="Courier New" w:cs="Courier New" w:hint="default"/>
    </w:rPr>
  </w:style>
  <w:style w:type="character" w:customStyle="1" w:styleId="WW8Num6z2">
    <w:name w:val="WW8Num6z2"/>
    <w:rsid w:val="000C4303"/>
    <w:rPr>
      <w:rFonts w:ascii="Wingdings" w:hAnsi="Wingdings" w:cs="Wingdings" w:hint="default"/>
    </w:rPr>
  </w:style>
  <w:style w:type="character" w:customStyle="1" w:styleId="WW8Num6z3">
    <w:name w:val="WW8Num6z3"/>
    <w:rsid w:val="000C4303"/>
    <w:rPr>
      <w:rFonts w:ascii="Symbol" w:hAnsi="Symbol" w:cs="Symbol" w:hint="default"/>
    </w:rPr>
  </w:style>
  <w:style w:type="character" w:customStyle="1" w:styleId="WW8Num7z1">
    <w:name w:val="WW8Num7z1"/>
    <w:rsid w:val="000C4303"/>
    <w:rPr>
      <w:rFonts w:ascii="Courier New" w:hAnsi="Courier New" w:cs="Courier New" w:hint="default"/>
    </w:rPr>
  </w:style>
  <w:style w:type="character" w:customStyle="1" w:styleId="WW8Num7z2">
    <w:name w:val="WW8Num7z2"/>
    <w:rsid w:val="000C4303"/>
    <w:rPr>
      <w:rFonts w:ascii="Wingdings" w:hAnsi="Wingdings" w:cs="Wingdings" w:hint="default"/>
    </w:rPr>
  </w:style>
  <w:style w:type="character" w:customStyle="1" w:styleId="WW8Num8z1">
    <w:name w:val="WW8Num8z1"/>
    <w:rsid w:val="000C4303"/>
    <w:rPr>
      <w:rFonts w:ascii="Courier New" w:hAnsi="Courier New" w:cs="Courier New" w:hint="default"/>
    </w:rPr>
  </w:style>
  <w:style w:type="character" w:customStyle="1" w:styleId="WW8Num8z2">
    <w:name w:val="WW8Num8z2"/>
    <w:rsid w:val="000C4303"/>
    <w:rPr>
      <w:rFonts w:ascii="Wingdings" w:hAnsi="Wingdings" w:cs="Wingdings" w:hint="default"/>
    </w:rPr>
  </w:style>
  <w:style w:type="character" w:customStyle="1" w:styleId="WW8Num9z1">
    <w:name w:val="WW8Num9z1"/>
    <w:rsid w:val="000C4303"/>
    <w:rPr>
      <w:rFonts w:ascii="Courier New" w:hAnsi="Courier New" w:cs="Courier New" w:hint="default"/>
    </w:rPr>
  </w:style>
  <w:style w:type="character" w:customStyle="1" w:styleId="WW8Num9z2">
    <w:name w:val="WW8Num9z2"/>
    <w:rsid w:val="000C4303"/>
    <w:rPr>
      <w:rFonts w:ascii="Wingdings" w:hAnsi="Wingdings" w:cs="Wingdings" w:hint="default"/>
    </w:rPr>
  </w:style>
  <w:style w:type="character" w:customStyle="1" w:styleId="WW8Num9z3">
    <w:name w:val="WW8Num9z3"/>
    <w:rsid w:val="000C4303"/>
    <w:rPr>
      <w:rFonts w:ascii="Symbol" w:hAnsi="Symbol" w:cs="Symbol" w:hint="default"/>
    </w:rPr>
  </w:style>
  <w:style w:type="character" w:customStyle="1" w:styleId="WW8Num10z3">
    <w:name w:val="WW8Num10z3"/>
    <w:rsid w:val="000C4303"/>
    <w:rPr>
      <w:rFonts w:ascii="Symbol" w:hAnsi="Symbol" w:cs="Symbol" w:hint="default"/>
    </w:rPr>
  </w:style>
  <w:style w:type="character" w:customStyle="1" w:styleId="WW8Num11z1">
    <w:name w:val="WW8Num11z1"/>
    <w:rsid w:val="000C4303"/>
    <w:rPr>
      <w:rFonts w:ascii="Courier New" w:hAnsi="Courier New" w:cs="Courier New" w:hint="default"/>
    </w:rPr>
  </w:style>
  <w:style w:type="character" w:customStyle="1" w:styleId="WW8Num11z2">
    <w:name w:val="WW8Num11z2"/>
    <w:rsid w:val="000C4303"/>
    <w:rPr>
      <w:rFonts w:ascii="Wingdings" w:hAnsi="Wingdings" w:cs="Wingdings" w:hint="default"/>
    </w:rPr>
  </w:style>
  <w:style w:type="character" w:customStyle="1" w:styleId="WW8Num11z3">
    <w:name w:val="WW8Num11z3"/>
    <w:rsid w:val="000C4303"/>
    <w:rPr>
      <w:rFonts w:ascii="Symbol" w:hAnsi="Symbol" w:cs="Symbol" w:hint="default"/>
    </w:rPr>
  </w:style>
  <w:style w:type="character" w:customStyle="1" w:styleId="WW8Num12z1">
    <w:name w:val="WW8Num12z1"/>
    <w:rsid w:val="000C4303"/>
  </w:style>
  <w:style w:type="character" w:customStyle="1" w:styleId="WW8Num12z2">
    <w:name w:val="WW8Num12z2"/>
    <w:rsid w:val="000C4303"/>
  </w:style>
  <w:style w:type="character" w:customStyle="1" w:styleId="WW8Num12z3">
    <w:name w:val="WW8Num12z3"/>
    <w:rsid w:val="000C4303"/>
  </w:style>
  <w:style w:type="character" w:customStyle="1" w:styleId="WW8Num12z4">
    <w:name w:val="WW8Num12z4"/>
    <w:rsid w:val="000C4303"/>
  </w:style>
  <w:style w:type="character" w:customStyle="1" w:styleId="WW8Num12z5">
    <w:name w:val="WW8Num12z5"/>
    <w:rsid w:val="000C4303"/>
  </w:style>
  <w:style w:type="character" w:customStyle="1" w:styleId="WW8Num12z6">
    <w:name w:val="WW8Num12z6"/>
    <w:rsid w:val="000C4303"/>
  </w:style>
  <w:style w:type="character" w:customStyle="1" w:styleId="WW8Num12z7">
    <w:name w:val="WW8Num12z7"/>
    <w:rsid w:val="000C4303"/>
  </w:style>
  <w:style w:type="character" w:customStyle="1" w:styleId="WW8Num12z8">
    <w:name w:val="WW8Num12z8"/>
    <w:rsid w:val="000C4303"/>
  </w:style>
  <w:style w:type="character" w:customStyle="1" w:styleId="WW8Num13z1">
    <w:name w:val="WW8Num13z1"/>
    <w:rsid w:val="000C4303"/>
    <w:rPr>
      <w:rFonts w:ascii="Courier New" w:hAnsi="Courier New" w:cs="Courier New" w:hint="default"/>
    </w:rPr>
  </w:style>
  <w:style w:type="character" w:customStyle="1" w:styleId="WW8Num13z2">
    <w:name w:val="WW8Num13z2"/>
    <w:rsid w:val="000C4303"/>
    <w:rPr>
      <w:rFonts w:ascii="Wingdings" w:hAnsi="Wingdings" w:cs="Wingdings" w:hint="default"/>
    </w:rPr>
  </w:style>
  <w:style w:type="character" w:customStyle="1" w:styleId="WW8Num14z1">
    <w:name w:val="WW8Num14z1"/>
    <w:rsid w:val="000C4303"/>
    <w:rPr>
      <w:rFonts w:ascii="Courier New" w:hAnsi="Courier New" w:cs="Courier New" w:hint="default"/>
    </w:rPr>
  </w:style>
  <w:style w:type="character" w:customStyle="1" w:styleId="WW8Num14z2">
    <w:name w:val="WW8Num14z2"/>
    <w:rsid w:val="000C4303"/>
    <w:rPr>
      <w:rFonts w:ascii="Wingdings" w:hAnsi="Wingdings" w:cs="Wingdings" w:hint="default"/>
    </w:rPr>
  </w:style>
  <w:style w:type="character" w:customStyle="1" w:styleId="WW8Num14z3">
    <w:name w:val="WW8Num14z3"/>
    <w:rsid w:val="000C4303"/>
    <w:rPr>
      <w:rFonts w:ascii="Symbol" w:hAnsi="Symbol" w:cs="Symbol" w:hint="default"/>
    </w:rPr>
  </w:style>
  <w:style w:type="character" w:customStyle="1" w:styleId="WW8Num15z1">
    <w:name w:val="WW8Num15z1"/>
    <w:rsid w:val="000C4303"/>
    <w:rPr>
      <w:rFonts w:ascii="Courier New" w:hAnsi="Courier New" w:cs="Courier New" w:hint="default"/>
    </w:rPr>
  </w:style>
  <w:style w:type="character" w:customStyle="1" w:styleId="WW8Num15z2">
    <w:name w:val="WW8Num15z2"/>
    <w:rsid w:val="000C4303"/>
    <w:rPr>
      <w:rFonts w:ascii="Wingdings" w:hAnsi="Wingdings" w:cs="Wingdings" w:hint="default"/>
    </w:rPr>
  </w:style>
  <w:style w:type="character" w:customStyle="1" w:styleId="WW8Num15z3">
    <w:name w:val="WW8Num15z3"/>
    <w:rsid w:val="000C4303"/>
    <w:rPr>
      <w:rFonts w:ascii="Symbol" w:hAnsi="Symbol" w:cs="Symbol" w:hint="default"/>
    </w:rPr>
  </w:style>
  <w:style w:type="character" w:customStyle="1" w:styleId="WW8Num16z0">
    <w:name w:val="WW8Num16z0"/>
    <w:rsid w:val="000C4303"/>
    <w:rPr>
      <w:rFonts w:ascii="Symbol" w:hAnsi="Symbol" w:cs="Symbol" w:hint="default"/>
    </w:rPr>
  </w:style>
  <w:style w:type="character" w:customStyle="1" w:styleId="WW8Num16z1">
    <w:name w:val="WW8Num16z1"/>
    <w:rsid w:val="000C4303"/>
    <w:rPr>
      <w:rFonts w:ascii="Courier New" w:hAnsi="Courier New" w:cs="Courier New" w:hint="default"/>
    </w:rPr>
  </w:style>
  <w:style w:type="character" w:customStyle="1" w:styleId="WW8Num16z2">
    <w:name w:val="WW8Num16z2"/>
    <w:rsid w:val="000C4303"/>
    <w:rPr>
      <w:rFonts w:ascii="Wingdings" w:hAnsi="Wingdings" w:cs="Wingdings" w:hint="default"/>
    </w:rPr>
  </w:style>
  <w:style w:type="character" w:customStyle="1" w:styleId="WW8Num17z0">
    <w:name w:val="WW8Num17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C4303"/>
    <w:rPr>
      <w:rFonts w:ascii="Courier New" w:hAnsi="Courier New" w:cs="Courier New" w:hint="default"/>
    </w:rPr>
  </w:style>
  <w:style w:type="character" w:customStyle="1" w:styleId="WW8Num17z2">
    <w:name w:val="WW8Num17z2"/>
    <w:rsid w:val="000C4303"/>
    <w:rPr>
      <w:rFonts w:ascii="Wingdings" w:hAnsi="Wingdings" w:cs="Wingdings" w:hint="default"/>
    </w:rPr>
  </w:style>
  <w:style w:type="character" w:customStyle="1" w:styleId="WW8Num17z3">
    <w:name w:val="WW8Num17z3"/>
    <w:rsid w:val="000C4303"/>
    <w:rPr>
      <w:rFonts w:ascii="Symbol" w:hAnsi="Symbol" w:cs="Symbol" w:hint="default"/>
    </w:rPr>
  </w:style>
  <w:style w:type="character" w:customStyle="1" w:styleId="WW8Num18z0">
    <w:name w:val="WW8Num18z0"/>
    <w:rsid w:val="000C430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0C4303"/>
    <w:rPr>
      <w:rFonts w:ascii="Courier New" w:hAnsi="Courier New" w:cs="Courier New" w:hint="default"/>
    </w:rPr>
  </w:style>
  <w:style w:type="character" w:customStyle="1" w:styleId="WW8Num18z2">
    <w:name w:val="WW8Num18z2"/>
    <w:rsid w:val="000C4303"/>
    <w:rPr>
      <w:rFonts w:ascii="Wingdings" w:hAnsi="Wingdings" w:cs="Wingdings" w:hint="default"/>
    </w:rPr>
  </w:style>
  <w:style w:type="character" w:customStyle="1" w:styleId="WW8Num18z3">
    <w:name w:val="WW8Num18z3"/>
    <w:rsid w:val="000C4303"/>
    <w:rPr>
      <w:rFonts w:ascii="Symbol" w:hAnsi="Symbol" w:cs="Symbol" w:hint="default"/>
    </w:rPr>
  </w:style>
  <w:style w:type="character" w:customStyle="1" w:styleId="WW8Num19z0">
    <w:name w:val="WW8Num19z0"/>
    <w:rsid w:val="000C4303"/>
    <w:rPr>
      <w:rFonts w:ascii="Symbol" w:hAnsi="Symbol" w:cs="Symbol" w:hint="default"/>
    </w:rPr>
  </w:style>
  <w:style w:type="character" w:customStyle="1" w:styleId="WW8Num19z1">
    <w:name w:val="WW8Num19z1"/>
    <w:rsid w:val="000C4303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0C4303"/>
    <w:rPr>
      <w:rFonts w:ascii="Wingdings" w:hAnsi="Wingdings" w:cs="Wingdings" w:hint="default"/>
    </w:rPr>
  </w:style>
  <w:style w:type="character" w:customStyle="1" w:styleId="WW8Num19z4">
    <w:name w:val="WW8Num19z4"/>
    <w:rsid w:val="000C4303"/>
    <w:rPr>
      <w:rFonts w:ascii="Courier New" w:hAnsi="Courier New" w:cs="Courier New" w:hint="default"/>
    </w:rPr>
  </w:style>
  <w:style w:type="character" w:customStyle="1" w:styleId="WW8Num20z0">
    <w:name w:val="WW8Num2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0C4303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0C4303"/>
    <w:rPr>
      <w:rFonts w:ascii="Wingdings" w:hAnsi="Wingdings" w:cs="Wingdings" w:hint="default"/>
    </w:rPr>
  </w:style>
  <w:style w:type="character" w:customStyle="1" w:styleId="WW8Num20z3">
    <w:name w:val="WW8Num20z3"/>
    <w:rsid w:val="000C4303"/>
    <w:rPr>
      <w:rFonts w:ascii="Symbol" w:hAnsi="Symbol" w:cs="Symbol" w:hint="default"/>
    </w:rPr>
  </w:style>
  <w:style w:type="character" w:customStyle="1" w:styleId="WW8Num20z4">
    <w:name w:val="WW8Num20z4"/>
    <w:rsid w:val="000C4303"/>
    <w:rPr>
      <w:rFonts w:ascii="Courier New" w:hAnsi="Courier New" w:cs="Courier New" w:hint="default"/>
    </w:rPr>
  </w:style>
  <w:style w:type="character" w:customStyle="1" w:styleId="WW8Num21z0">
    <w:name w:val="WW8Num21z0"/>
    <w:rsid w:val="000C4303"/>
    <w:rPr>
      <w:rFonts w:ascii="Wingdings" w:hAnsi="Wingdings" w:cs="Wingdings" w:hint="default"/>
    </w:rPr>
  </w:style>
  <w:style w:type="character" w:customStyle="1" w:styleId="WW8Num21z1">
    <w:name w:val="WW8Num21z1"/>
    <w:rsid w:val="000C4303"/>
  </w:style>
  <w:style w:type="character" w:customStyle="1" w:styleId="WW8Num21z2">
    <w:name w:val="WW8Num21z2"/>
    <w:rsid w:val="000C4303"/>
  </w:style>
  <w:style w:type="character" w:customStyle="1" w:styleId="WW8Num21z3">
    <w:name w:val="WW8Num21z3"/>
    <w:rsid w:val="000C4303"/>
  </w:style>
  <w:style w:type="character" w:customStyle="1" w:styleId="WW8Num21z4">
    <w:name w:val="WW8Num21z4"/>
    <w:rsid w:val="000C4303"/>
  </w:style>
  <w:style w:type="character" w:customStyle="1" w:styleId="WW8Num21z5">
    <w:name w:val="WW8Num21z5"/>
    <w:rsid w:val="000C4303"/>
  </w:style>
  <w:style w:type="character" w:customStyle="1" w:styleId="WW8Num21z6">
    <w:name w:val="WW8Num21z6"/>
    <w:rsid w:val="000C4303"/>
  </w:style>
  <w:style w:type="character" w:customStyle="1" w:styleId="WW8Num21z7">
    <w:name w:val="WW8Num21z7"/>
    <w:rsid w:val="000C4303"/>
  </w:style>
  <w:style w:type="character" w:customStyle="1" w:styleId="WW8Num21z8">
    <w:name w:val="WW8Num21z8"/>
    <w:rsid w:val="000C4303"/>
  </w:style>
  <w:style w:type="character" w:customStyle="1" w:styleId="WW8Num22z0">
    <w:name w:val="WW8Num22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C4303"/>
    <w:rPr>
      <w:rFonts w:ascii="Courier New" w:hAnsi="Courier New" w:cs="Courier New" w:hint="default"/>
    </w:rPr>
  </w:style>
  <w:style w:type="character" w:customStyle="1" w:styleId="WW8Num22z2">
    <w:name w:val="WW8Num22z2"/>
    <w:rsid w:val="000C4303"/>
    <w:rPr>
      <w:rFonts w:ascii="Wingdings" w:hAnsi="Wingdings" w:cs="Wingdings" w:hint="default"/>
    </w:rPr>
  </w:style>
  <w:style w:type="character" w:customStyle="1" w:styleId="WW8Num22z3">
    <w:name w:val="WW8Num22z3"/>
    <w:rsid w:val="000C4303"/>
    <w:rPr>
      <w:rFonts w:ascii="Symbol" w:hAnsi="Symbol" w:cs="Symbol" w:hint="default"/>
    </w:rPr>
  </w:style>
  <w:style w:type="character" w:customStyle="1" w:styleId="WW8Num23z0">
    <w:name w:val="WW8Num23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0C4303"/>
    <w:rPr>
      <w:rFonts w:ascii="Courier New" w:hAnsi="Courier New" w:cs="Courier New" w:hint="default"/>
    </w:rPr>
  </w:style>
  <w:style w:type="character" w:customStyle="1" w:styleId="WW8Num23z2">
    <w:name w:val="WW8Num23z2"/>
    <w:rsid w:val="000C4303"/>
    <w:rPr>
      <w:rFonts w:ascii="Wingdings" w:hAnsi="Wingdings" w:cs="Wingdings" w:hint="default"/>
    </w:rPr>
  </w:style>
  <w:style w:type="character" w:customStyle="1" w:styleId="WW8Num23z3">
    <w:name w:val="WW8Num23z3"/>
    <w:rsid w:val="000C4303"/>
    <w:rPr>
      <w:rFonts w:ascii="Symbol" w:hAnsi="Symbol" w:cs="Symbol" w:hint="default"/>
    </w:rPr>
  </w:style>
  <w:style w:type="character" w:customStyle="1" w:styleId="WW8Num24z0">
    <w:name w:val="WW8Num24z0"/>
    <w:rsid w:val="000C4303"/>
    <w:rPr>
      <w:rFonts w:hint="default"/>
    </w:rPr>
  </w:style>
  <w:style w:type="character" w:customStyle="1" w:styleId="WW8Num24z1">
    <w:name w:val="WW8Num24z1"/>
    <w:rsid w:val="000C4303"/>
  </w:style>
  <w:style w:type="character" w:customStyle="1" w:styleId="WW8Num24z2">
    <w:name w:val="WW8Num24z2"/>
    <w:rsid w:val="000C4303"/>
  </w:style>
  <w:style w:type="character" w:customStyle="1" w:styleId="WW8Num24z3">
    <w:name w:val="WW8Num24z3"/>
    <w:rsid w:val="000C4303"/>
  </w:style>
  <w:style w:type="character" w:customStyle="1" w:styleId="WW8Num24z4">
    <w:name w:val="WW8Num24z4"/>
    <w:rsid w:val="000C4303"/>
  </w:style>
  <w:style w:type="character" w:customStyle="1" w:styleId="WW8Num24z5">
    <w:name w:val="WW8Num24z5"/>
    <w:rsid w:val="000C4303"/>
  </w:style>
  <w:style w:type="character" w:customStyle="1" w:styleId="WW8Num24z6">
    <w:name w:val="WW8Num24z6"/>
    <w:rsid w:val="000C4303"/>
  </w:style>
  <w:style w:type="character" w:customStyle="1" w:styleId="WW8Num24z7">
    <w:name w:val="WW8Num24z7"/>
    <w:rsid w:val="000C4303"/>
  </w:style>
  <w:style w:type="character" w:customStyle="1" w:styleId="WW8Num24z8">
    <w:name w:val="WW8Num24z8"/>
    <w:rsid w:val="000C4303"/>
  </w:style>
  <w:style w:type="character" w:customStyle="1" w:styleId="WW8Num25z0">
    <w:name w:val="WW8Num25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0C4303"/>
    <w:rPr>
      <w:rFonts w:ascii="Courier New" w:hAnsi="Courier New" w:cs="Courier New" w:hint="default"/>
    </w:rPr>
  </w:style>
  <w:style w:type="character" w:customStyle="1" w:styleId="WW8Num25z2">
    <w:name w:val="WW8Num25z2"/>
    <w:rsid w:val="000C4303"/>
    <w:rPr>
      <w:rFonts w:ascii="Wingdings" w:hAnsi="Wingdings" w:cs="Wingdings" w:hint="default"/>
    </w:rPr>
  </w:style>
  <w:style w:type="character" w:customStyle="1" w:styleId="WW8Num25z3">
    <w:name w:val="WW8Num25z3"/>
    <w:rsid w:val="000C4303"/>
    <w:rPr>
      <w:rFonts w:ascii="Symbol" w:hAnsi="Symbol" w:cs="Symbol" w:hint="default"/>
    </w:rPr>
  </w:style>
  <w:style w:type="character" w:customStyle="1" w:styleId="WW8Num26z0">
    <w:name w:val="WW8Num26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0C4303"/>
    <w:rPr>
      <w:rFonts w:ascii="Courier New" w:hAnsi="Courier New" w:cs="Courier New" w:hint="default"/>
    </w:rPr>
  </w:style>
  <w:style w:type="character" w:customStyle="1" w:styleId="WW8Num26z2">
    <w:name w:val="WW8Num26z2"/>
    <w:rsid w:val="000C4303"/>
    <w:rPr>
      <w:rFonts w:ascii="Wingdings" w:hAnsi="Wingdings" w:cs="Wingdings" w:hint="default"/>
    </w:rPr>
  </w:style>
  <w:style w:type="character" w:customStyle="1" w:styleId="WW8Num26z3">
    <w:name w:val="WW8Num26z3"/>
    <w:rsid w:val="000C4303"/>
    <w:rPr>
      <w:rFonts w:ascii="Symbol" w:hAnsi="Symbol" w:cs="Symbol" w:hint="default"/>
    </w:rPr>
  </w:style>
  <w:style w:type="character" w:customStyle="1" w:styleId="WW8Num27z0">
    <w:name w:val="WW8Num27z0"/>
    <w:rsid w:val="000C430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7z3">
    <w:name w:val="WW8Num27z3"/>
    <w:rsid w:val="000C4303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0C4303"/>
    <w:rPr>
      <w:rFonts w:ascii="Courier New" w:hAnsi="Courier New" w:cs="Courier New" w:hint="default"/>
    </w:rPr>
  </w:style>
  <w:style w:type="character" w:customStyle="1" w:styleId="WW8Num27z5">
    <w:name w:val="WW8Num27z5"/>
    <w:rsid w:val="000C4303"/>
    <w:rPr>
      <w:rFonts w:ascii="Wingdings" w:hAnsi="Wingdings" w:cs="Wingdings" w:hint="default"/>
    </w:rPr>
  </w:style>
  <w:style w:type="character" w:customStyle="1" w:styleId="WW8Num27z6">
    <w:name w:val="WW8Num27z6"/>
    <w:rsid w:val="000C4303"/>
    <w:rPr>
      <w:rFonts w:ascii="Symbol" w:hAnsi="Symbol" w:cs="Symbol" w:hint="default"/>
    </w:rPr>
  </w:style>
  <w:style w:type="character" w:customStyle="1" w:styleId="WW8Num28z0">
    <w:name w:val="WW8Num28z0"/>
    <w:rsid w:val="000C4303"/>
    <w:rPr>
      <w:rFonts w:hint="default"/>
    </w:rPr>
  </w:style>
  <w:style w:type="character" w:customStyle="1" w:styleId="WW8Num28z1">
    <w:name w:val="WW8Num28z1"/>
    <w:rsid w:val="000C4303"/>
  </w:style>
  <w:style w:type="character" w:customStyle="1" w:styleId="WW8Num28z2">
    <w:name w:val="WW8Num28z2"/>
    <w:rsid w:val="000C4303"/>
  </w:style>
  <w:style w:type="character" w:customStyle="1" w:styleId="WW8Num28z3">
    <w:name w:val="WW8Num28z3"/>
    <w:rsid w:val="000C4303"/>
  </w:style>
  <w:style w:type="character" w:customStyle="1" w:styleId="WW8Num28z4">
    <w:name w:val="WW8Num28z4"/>
    <w:rsid w:val="000C4303"/>
  </w:style>
  <w:style w:type="character" w:customStyle="1" w:styleId="WW8Num28z5">
    <w:name w:val="WW8Num28z5"/>
    <w:rsid w:val="000C4303"/>
  </w:style>
  <w:style w:type="character" w:customStyle="1" w:styleId="WW8Num28z6">
    <w:name w:val="WW8Num28z6"/>
    <w:rsid w:val="000C4303"/>
  </w:style>
  <w:style w:type="character" w:customStyle="1" w:styleId="WW8Num28z7">
    <w:name w:val="WW8Num28z7"/>
    <w:rsid w:val="000C4303"/>
  </w:style>
  <w:style w:type="character" w:customStyle="1" w:styleId="WW8Num28z8">
    <w:name w:val="WW8Num28z8"/>
    <w:rsid w:val="000C4303"/>
  </w:style>
  <w:style w:type="character" w:customStyle="1" w:styleId="WW8Num29z0">
    <w:name w:val="WW8Num29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C4303"/>
    <w:rPr>
      <w:rFonts w:ascii="Courier New" w:hAnsi="Courier New" w:cs="Courier New" w:hint="default"/>
    </w:rPr>
  </w:style>
  <w:style w:type="character" w:customStyle="1" w:styleId="WW8Num29z2">
    <w:name w:val="WW8Num29z2"/>
    <w:rsid w:val="000C4303"/>
    <w:rPr>
      <w:rFonts w:ascii="Wingdings" w:hAnsi="Wingdings" w:cs="Wingdings" w:hint="default"/>
    </w:rPr>
  </w:style>
  <w:style w:type="character" w:customStyle="1" w:styleId="WW8Num29z3">
    <w:name w:val="WW8Num29z3"/>
    <w:rsid w:val="000C4303"/>
    <w:rPr>
      <w:rFonts w:ascii="Symbol" w:hAnsi="Symbol" w:cs="Symbol" w:hint="default"/>
    </w:rPr>
  </w:style>
  <w:style w:type="character" w:customStyle="1" w:styleId="WW8Num30z0">
    <w:name w:val="WW8Num3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0C4303"/>
    <w:rPr>
      <w:rFonts w:ascii="Courier New" w:hAnsi="Courier New" w:cs="Courier New" w:hint="default"/>
    </w:rPr>
  </w:style>
  <w:style w:type="character" w:customStyle="1" w:styleId="WW8Num30z2">
    <w:name w:val="WW8Num30z2"/>
    <w:rsid w:val="000C4303"/>
    <w:rPr>
      <w:rFonts w:ascii="Wingdings" w:hAnsi="Wingdings" w:cs="Wingdings" w:hint="default"/>
    </w:rPr>
  </w:style>
  <w:style w:type="character" w:customStyle="1" w:styleId="WW8Num30z3">
    <w:name w:val="WW8Num30z3"/>
    <w:rsid w:val="000C4303"/>
    <w:rPr>
      <w:rFonts w:ascii="Symbol" w:hAnsi="Symbol" w:cs="Symbol" w:hint="default"/>
    </w:rPr>
  </w:style>
  <w:style w:type="character" w:customStyle="1" w:styleId="WW8Num31z0">
    <w:name w:val="WW8Num31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0C4303"/>
    <w:rPr>
      <w:rFonts w:ascii="Courier New" w:hAnsi="Courier New" w:cs="Courier New" w:hint="default"/>
    </w:rPr>
  </w:style>
  <w:style w:type="character" w:customStyle="1" w:styleId="WW8Num31z2">
    <w:name w:val="WW8Num31z2"/>
    <w:rsid w:val="000C4303"/>
    <w:rPr>
      <w:rFonts w:ascii="Wingdings" w:hAnsi="Wingdings" w:cs="Wingdings" w:hint="default"/>
    </w:rPr>
  </w:style>
  <w:style w:type="character" w:customStyle="1" w:styleId="WW8Num31z3">
    <w:name w:val="WW8Num31z3"/>
    <w:rsid w:val="000C4303"/>
    <w:rPr>
      <w:rFonts w:ascii="Symbol" w:hAnsi="Symbol" w:cs="Symbol" w:hint="default"/>
    </w:rPr>
  </w:style>
  <w:style w:type="character" w:customStyle="1" w:styleId="WW8Num32z0">
    <w:name w:val="WW8Num32z0"/>
    <w:rsid w:val="000C4303"/>
    <w:rPr>
      <w:rFonts w:ascii="Symbol" w:hAnsi="Symbol" w:cs="Symbol" w:hint="default"/>
    </w:rPr>
  </w:style>
  <w:style w:type="character" w:customStyle="1" w:styleId="WW8Num33z0">
    <w:name w:val="WW8Num33z0"/>
    <w:rsid w:val="000C4303"/>
    <w:rPr>
      <w:rFonts w:hint="default"/>
    </w:rPr>
  </w:style>
  <w:style w:type="character" w:customStyle="1" w:styleId="WW8Num33z1">
    <w:name w:val="WW8Num33z1"/>
    <w:rsid w:val="000C4303"/>
  </w:style>
  <w:style w:type="character" w:customStyle="1" w:styleId="WW8Num33z2">
    <w:name w:val="WW8Num33z2"/>
    <w:rsid w:val="000C4303"/>
  </w:style>
  <w:style w:type="character" w:customStyle="1" w:styleId="WW8Num33z3">
    <w:name w:val="WW8Num33z3"/>
    <w:rsid w:val="000C4303"/>
  </w:style>
  <w:style w:type="character" w:customStyle="1" w:styleId="WW8Num33z4">
    <w:name w:val="WW8Num33z4"/>
    <w:rsid w:val="000C4303"/>
  </w:style>
  <w:style w:type="character" w:customStyle="1" w:styleId="WW8Num33z5">
    <w:name w:val="WW8Num33z5"/>
    <w:rsid w:val="000C4303"/>
  </w:style>
  <w:style w:type="character" w:customStyle="1" w:styleId="WW8Num33z6">
    <w:name w:val="WW8Num33z6"/>
    <w:rsid w:val="000C4303"/>
  </w:style>
  <w:style w:type="character" w:customStyle="1" w:styleId="WW8Num33z7">
    <w:name w:val="WW8Num33z7"/>
    <w:rsid w:val="000C4303"/>
  </w:style>
  <w:style w:type="character" w:customStyle="1" w:styleId="WW8Num33z8">
    <w:name w:val="WW8Num33z8"/>
    <w:rsid w:val="000C4303"/>
  </w:style>
  <w:style w:type="character" w:customStyle="1" w:styleId="WW8Num34z0">
    <w:name w:val="WW8Num34z0"/>
    <w:rsid w:val="000C4303"/>
    <w:rPr>
      <w:rFonts w:hint="default"/>
    </w:rPr>
  </w:style>
  <w:style w:type="character" w:customStyle="1" w:styleId="WW8Num34z1">
    <w:name w:val="WW8Num34z1"/>
    <w:rsid w:val="000C4303"/>
  </w:style>
  <w:style w:type="character" w:customStyle="1" w:styleId="WW8Num34z2">
    <w:name w:val="WW8Num34z2"/>
    <w:rsid w:val="000C4303"/>
  </w:style>
  <w:style w:type="character" w:customStyle="1" w:styleId="WW8Num34z3">
    <w:name w:val="WW8Num34z3"/>
    <w:rsid w:val="000C4303"/>
  </w:style>
  <w:style w:type="character" w:customStyle="1" w:styleId="WW8Num34z4">
    <w:name w:val="WW8Num34z4"/>
    <w:rsid w:val="000C4303"/>
  </w:style>
  <w:style w:type="character" w:customStyle="1" w:styleId="WW8Num34z5">
    <w:name w:val="WW8Num34z5"/>
    <w:rsid w:val="000C4303"/>
  </w:style>
  <w:style w:type="character" w:customStyle="1" w:styleId="WW8Num34z6">
    <w:name w:val="WW8Num34z6"/>
    <w:rsid w:val="000C4303"/>
  </w:style>
  <w:style w:type="character" w:customStyle="1" w:styleId="WW8Num34z7">
    <w:name w:val="WW8Num34z7"/>
    <w:rsid w:val="000C4303"/>
  </w:style>
  <w:style w:type="character" w:customStyle="1" w:styleId="WW8Num34z8">
    <w:name w:val="WW8Num34z8"/>
    <w:rsid w:val="000C4303"/>
  </w:style>
  <w:style w:type="character" w:customStyle="1" w:styleId="WW8Num35z0">
    <w:name w:val="WW8Num35z0"/>
    <w:rsid w:val="000C4303"/>
    <w:rPr>
      <w:rFonts w:hint="default"/>
    </w:rPr>
  </w:style>
  <w:style w:type="character" w:customStyle="1" w:styleId="WW8Num35z1">
    <w:name w:val="WW8Num35z1"/>
    <w:rsid w:val="000C4303"/>
  </w:style>
  <w:style w:type="character" w:customStyle="1" w:styleId="WW8Num35z2">
    <w:name w:val="WW8Num35z2"/>
    <w:rsid w:val="000C4303"/>
  </w:style>
  <w:style w:type="character" w:customStyle="1" w:styleId="WW8Num35z3">
    <w:name w:val="WW8Num35z3"/>
    <w:rsid w:val="000C4303"/>
  </w:style>
  <w:style w:type="character" w:customStyle="1" w:styleId="WW8Num35z4">
    <w:name w:val="WW8Num35z4"/>
    <w:rsid w:val="000C4303"/>
  </w:style>
  <w:style w:type="character" w:customStyle="1" w:styleId="WW8Num35z5">
    <w:name w:val="WW8Num35z5"/>
    <w:rsid w:val="000C4303"/>
  </w:style>
  <w:style w:type="character" w:customStyle="1" w:styleId="WW8Num35z6">
    <w:name w:val="WW8Num35z6"/>
    <w:rsid w:val="000C4303"/>
  </w:style>
  <w:style w:type="character" w:customStyle="1" w:styleId="WW8Num35z7">
    <w:name w:val="WW8Num35z7"/>
    <w:rsid w:val="000C4303"/>
  </w:style>
  <w:style w:type="character" w:customStyle="1" w:styleId="WW8Num35z8">
    <w:name w:val="WW8Num35z8"/>
    <w:rsid w:val="000C4303"/>
  </w:style>
  <w:style w:type="character" w:customStyle="1" w:styleId="WW8Num36z0">
    <w:name w:val="WW8Num36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0C4303"/>
    <w:rPr>
      <w:rFonts w:ascii="Courier New" w:hAnsi="Courier New" w:cs="Courier New" w:hint="default"/>
    </w:rPr>
  </w:style>
  <w:style w:type="character" w:customStyle="1" w:styleId="WW8Num36z2">
    <w:name w:val="WW8Num36z2"/>
    <w:rsid w:val="000C4303"/>
    <w:rPr>
      <w:rFonts w:ascii="Wingdings" w:hAnsi="Wingdings" w:cs="Wingdings" w:hint="default"/>
    </w:rPr>
  </w:style>
  <w:style w:type="character" w:customStyle="1" w:styleId="WW8Num36z3">
    <w:name w:val="WW8Num36z3"/>
    <w:rsid w:val="000C4303"/>
    <w:rPr>
      <w:rFonts w:ascii="Symbol" w:hAnsi="Symbol" w:cs="Symbol" w:hint="default"/>
    </w:rPr>
  </w:style>
  <w:style w:type="character" w:customStyle="1" w:styleId="10">
    <w:name w:val="Основной шрифт абзаца1"/>
    <w:rsid w:val="000C4303"/>
  </w:style>
  <w:style w:type="character" w:styleId="a3">
    <w:name w:val="page number"/>
    <w:basedOn w:val="10"/>
    <w:rsid w:val="000C4303"/>
  </w:style>
  <w:style w:type="character" w:styleId="a4">
    <w:name w:val="Hyperlink"/>
    <w:rsid w:val="000C4303"/>
    <w:rPr>
      <w:color w:val="0000FF"/>
      <w:u w:val="single"/>
    </w:rPr>
  </w:style>
  <w:style w:type="character" w:customStyle="1" w:styleId="a5">
    <w:name w:val="Символ сноски"/>
    <w:rsid w:val="000C4303"/>
    <w:rPr>
      <w:vertAlign w:val="superscript"/>
    </w:rPr>
  </w:style>
  <w:style w:type="character" w:customStyle="1" w:styleId="a6">
    <w:name w:val="Не вступил в силу"/>
    <w:rsid w:val="000C4303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0C4303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0C4303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0C4303"/>
  </w:style>
  <w:style w:type="character" w:customStyle="1" w:styleId="apple-converted-space">
    <w:name w:val="apple-converted-space"/>
    <w:basedOn w:val="10"/>
    <w:rsid w:val="000C4303"/>
  </w:style>
  <w:style w:type="character" w:customStyle="1" w:styleId="bookmark">
    <w:name w:val="bookmark"/>
    <w:rsid w:val="000C4303"/>
  </w:style>
  <w:style w:type="character" w:customStyle="1" w:styleId="a7">
    <w:name w:val="Символ нумерации"/>
    <w:rsid w:val="000C4303"/>
  </w:style>
  <w:style w:type="paragraph" w:customStyle="1" w:styleId="11">
    <w:name w:val="Заголовок1"/>
    <w:basedOn w:val="a"/>
    <w:next w:val="a8"/>
    <w:rsid w:val="000C4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0C4303"/>
    <w:pPr>
      <w:spacing w:after="120"/>
    </w:pPr>
  </w:style>
  <w:style w:type="paragraph" w:styleId="aa">
    <w:name w:val="List"/>
    <w:basedOn w:val="a8"/>
    <w:rsid w:val="000C4303"/>
    <w:rPr>
      <w:rFonts w:cs="Mangal"/>
    </w:rPr>
  </w:style>
  <w:style w:type="paragraph" w:customStyle="1" w:styleId="12">
    <w:name w:val="Название1"/>
    <w:basedOn w:val="a"/>
    <w:rsid w:val="000C430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C4303"/>
    <w:pPr>
      <w:suppressLineNumbers/>
    </w:pPr>
    <w:rPr>
      <w:rFonts w:cs="Mangal"/>
    </w:rPr>
  </w:style>
  <w:style w:type="paragraph" w:styleId="ab">
    <w:name w:val="header"/>
    <w:basedOn w:val="a"/>
    <w:rsid w:val="000C430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C430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C430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0C43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0C4303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0C4303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0C4303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0C430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0C4303"/>
    <w:pPr>
      <w:spacing w:after="120" w:line="480" w:lineRule="auto"/>
    </w:pPr>
  </w:style>
  <w:style w:type="paragraph" w:customStyle="1" w:styleId="14">
    <w:name w:val="Обычный1"/>
    <w:rsid w:val="000C4303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0C4303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0C4303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0C4303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0C430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0C4303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link w:val="af2"/>
    <w:rsid w:val="000C4303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0C4303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0C4303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0C4303"/>
    <w:pPr>
      <w:spacing w:before="280" w:after="280"/>
    </w:pPr>
  </w:style>
  <w:style w:type="paragraph" w:styleId="af4">
    <w:name w:val="List Paragraph"/>
    <w:basedOn w:val="a"/>
    <w:qFormat/>
    <w:rsid w:val="000C4303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0C4303"/>
    <w:pPr>
      <w:ind w:left="240"/>
    </w:pPr>
  </w:style>
  <w:style w:type="paragraph" w:customStyle="1" w:styleId="af5">
    <w:name w:val="Таблицы (моноширинный)"/>
    <w:basedOn w:val="a"/>
    <w:next w:val="a"/>
    <w:rsid w:val="000C4303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0C4303"/>
  </w:style>
  <w:style w:type="paragraph" w:customStyle="1" w:styleId="af6">
    <w:name w:val="Содержимое таблицы"/>
    <w:basedOn w:val="a"/>
    <w:rsid w:val="000C4303"/>
    <w:pPr>
      <w:suppressLineNumbers/>
    </w:pPr>
  </w:style>
  <w:style w:type="paragraph" w:customStyle="1" w:styleId="af7">
    <w:name w:val="Заголовок таблицы"/>
    <w:basedOn w:val="af6"/>
    <w:rsid w:val="000C4303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rsid w:val="000C4303"/>
  </w:style>
  <w:style w:type="paragraph" w:styleId="22">
    <w:name w:val="Body Text 2"/>
    <w:basedOn w:val="a"/>
    <w:link w:val="23"/>
    <w:rsid w:val="00202A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02AD3"/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202AD3"/>
    <w:rPr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43727A"/>
    <w:rPr>
      <w:sz w:val="24"/>
      <w:szCs w:val="24"/>
      <w:lang w:eastAsia="ar-SA"/>
    </w:rPr>
  </w:style>
  <w:style w:type="paragraph" w:customStyle="1" w:styleId="FR1">
    <w:name w:val="FR1"/>
    <w:rsid w:val="0043727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30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0C4303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0C430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4303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0C4303"/>
    <w:rPr>
      <w:rFonts w:ascii="Courier New" w:hAnsi="Courier New" w:cs="Courier New" w:hint="default"/>
    </w:rPr>
  </w:style>
  <w:style w:type="character" w:customStyle="1" w:styleId="WW8Num1z2">
    <w:name w:val="WW8Num1z2"/>
    <w:rsid w:val="000C4303"/>
    <w:rPr>
      <w:rFonts w:ascii="Wingdings" w:hAnsi="Wingdings" w:cs="Wingdings" w:hint="default"/>
    </w:rPr>
  </w:style>
  <w:style w:type="character" w:customStyle="1" w:styleId="WW8Num1z3">
    <w:name w:val="WW8Num1z3"/>
    <w:rsid w:val="000C4303"/>
    <w:rPr>
      <w:rFonts w:ascii="Symbol" w:hAnsi="Symbol" w:cs="Symbol" w:hint="default"/>
    </w:rPr>
  </w:style>
  <w:style w:type="character" w:customStyle="1" w:styleId="WW8Num1z4">
    <w:name w:val="WW8Num1z4"/>
    <w:rsid w:val="000C4303"/>
  </w:style>
  <w:style w:type="character" w:customStyle="1" w:styleId="WW8Num1z5">
    <w:name w:val="WW8Num1z5"/>
    <w:rsid w:val="000C4303"/>
  </w:style>
  <w:style w:type="character" w:customStyle="1" w:styleId="WW8Num1z6">
    <w:name w:val="WW8Num1z6"/>
    <w:rsid w:val="000C4303"/>
  </w:style>
  <w:style w:type="character" w:customStyle="1" w:styleId="WW8Num1z7">
    <w:name w:val="WW8Num1z7"/>
    <w:rsid w:val="000C4303"/>
  </w:style>
  <w:style w:type="character" w:customStyle="1" w:styleId="WW8Num1z8">
    <w:name w:val="WW8Num1z8"/>
    <w:rsid w:val="000C4303"/>
  </w:style>
  <w:style w:type="character" w:customStyle="1" w:styleId="WW8Num2z0">
    <w:name w:val="WW8Num2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0C4303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0C4303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0C4303"/>
  </w:style>
  <w:style w:type="character" w:customStyle="1" w:styleId="WW8Num6z0">
    <w:name w:val="WW8Num6z0"/>
    <w:rsid w:val="000C4303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0C4303"/>
    <w:rPr>
      <w:rFonts w:ascii="Symbol" w:hAnsi="Symbol" w:cs="Symbol" w:hint="default"/>
    </w:rPr>
  </w:style>
  <w:style w:type="character" w:customStyle="1" w:styleId="WW8Num8z0">
    <w:name w:val="WW8Num8z0"/>
    <w:rsid w:val="000C4303"/>
    <w:rPr>
      <w:rFonts w:ascii="Symbol" w:hAnsi="Symbol" w:cs="Symbol" w:hint="default"/>
    </w:rPr>
  </w:style>
  <w:style w:type="character" w:customStyle="1" w:styleId="WW8Num9z0">
    <w:name w:val="WW8Num9z0"/>
    <w:rsid w:val="000C4303"/>
    <w:rPr>
      <w:rFonts w:ascii="Times New Roman" w:eastAsia="Times New Roman" w:hAnsi="Times New Roman" w:cs="Times New Roman" w:hint="default"/>
      <w:szCs w:val="28"/>
    </w:rPr>
  </w:style>
  <w:style w:type="character" w:customStyle="1" w:styleId="WW8Num10z0">
    <w:name w:val="WW8Num1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4303"/>
    <w:rPr>
      <w:rFonts w:ascii="Courier New" w:hAnsi="Courier New" w:cs="Courier New" w:hint="default"/>
    </w:rPr>
  </w:style>
  <w:style w:type="character" w:customStyle="1" w:styleId="WW8Num10z2">
    <w:name w:val="WW8Num10z2"/>
    <w:rsid w:val="000C4303"/>
    <w:rPr>
      <w:rFonts w:ascii="Wingdings" w:hAnsi="Wingdings" w:cs="Wingdings" w:hint="default"/>
    </w:rPr>
  </w:style>
  <w:style w:type="character" w:customStyle="1" w:styleId="WW8Num10z4">
    <w:name w:val="WW8Num10z4"/>
    <w:rsid w:val="000C4303"/>
    <w:rPr>
      <w:rFonts w:ascii="Courier New" w:hAnsi="Courier New" w:cs="Courier New" w:hint="default"/>
    </w:rPr>
  </w:style>
  <w:style w:type="character" w:customStyle="1" w:styleId="WW8Num11z0">
    <w:name w:val="WW8Num11z0"/>
    <w:rsid w:val="000C4303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0C4303"/>
  </w:style>
  <w:style w:type="character" w:customStyle="1" w:styleId="WW8Num13z0">
    <w:name w:val="WW8Num13z0"/>
    <w:rsid w:val="000C4303"/>
    <w:rPr>
      <w:rFonts w:ascii="Symbol" w:hAnsi="Symbol" w:cs="Symbol" w:hint="default"/>
      <w:sz w:val="22"/>
      <w:szCs w:val="22"/>
    </w:rPr>
  </w:style>
  <w:style w:type="character" w:customStyle="1" w:styleId="WW8Num13z3">
    <w:name w:val="WW8Num13z3"/>
    <w:rsid w:val="000C4303"/>
    <w:rPr>
      <w:rFonts w:ascii="Symbol" w:hAnsi="Symbol" w:cs="Times New Roman" w:hint="default"/>
    </w:rPr>
  </w:style>
  <w:style w:type="character" w:customStyle="1" w:styleId="WW8Num13z4">
    <w:name w:val="WW8Num13z4"/>
    <w:rsid w:val="000C4303"/>
    <w:rPr>
      <w:rFonts w:ascii="Courier New" w:hAnsi="Courier New" w:cs="Courier New" w:hint="default"/>
    </w:rPr>
  </w:style>
  <w:style w:type="character" w:customStyle="1" w:styleId="WW8Num13z5">
    <w:name w:val="WW8Num13z5"/>
    <w:rsid w:val="000C4303"/>
    <w:rPr>
      <w:rFonts w:ascii="Wingdings" w:hAnsi="Wingdings" w:cs="Wingdings" w:hint="default"/>
    </w:rPr>
  </w:style>
  <w:style w:type="character" w:customStyle="1" w:styleId="WW8Num13z6">
    <w:name w:val="WW8Num13z6"/>
    <w:rsid w:val="000C4303"/>
    <w:rPr>
      <w:rFonts w:ascii="Symbol" w:hAnsi="Symbol" w:cs="Symbol" w:hint="default"/>
    </w:rPr>
  </w:style>
  <w:style w:type="character" w:customStyle="1" w:styleId="WW8Num14z0">
    <w:name w:val="WW8Num14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5z0">
    <w:name w:val="WW8Num15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C4303"/>
    <w:rPr>
      <w:rFonts w:ascii="Courier New" w:hAnsi="Courier New" w:cs="Courier New" w:hint="default"/>
    </w:rPr>
  </w:style>
  <w:style w:type="character" w:customStyle="1" w:styleId="WW8Num2z2">
    <w:name w:val="WW8Num2z2"/>
    <w:rsid w:val="000C4303"/>
    <w:rPr>
      <w:rFonts w:ascii="Wingdings" w:hAnsi="Wingdings" w:cs="Wingdings" w:hint="default"/>
    </w:rPr>
  </w:style>
  <w:style w:type="character" w:customStyle="1" w:styleId="WW8Num2z3">
    <w:name w:val="WW8Num2z3"/>
    <w:rsid w:val="000C4303"/>
    <w:rPr>
      <w:rFonts w:ascii="Symbol" w:hAnsi="Symbol" w:cs="Symbol" w:hint="default"/>
    </w:rPr>
  </w:style>
  <w:style w:type="character" w:customStyle="1" w:styleId="WW8Num3z1">
    <w:name w:val="WW8Num3z1"/>
    <w:rsid w:val="000C4303"/>
    <w:rPr>
      <w:rFonts w:ascii="Courier New" w:hAnsi="Courier New" w:cs="Courier New" w:hint="default"/>
    </w:rPr>
  </w:style>
  <w:style w:type="character" w:customStyle="1" w:styleId="WW8Num3z2">
    <w:name w:val="WW8Num3z2"/>
    <w:rsid w:val="000C4303"/>
    <w:rPr>
      <w:rFonts w:ascii="Wingdings" w:hAnsi="Wingdings" w:cs="Wingdings" w:hint="default"/>
    </w:rPr>
  </w:style>
  <w:style w:type="character" w:customStyle="1" w:styleId="WW8Num3z3">
    <w:name w:val="WW8Num3z3"/>
    <w:rsid w:val="000C4303"/>
    <w:rPr>
      <w:rFonts w:ascii="Symbol" w:hAnsi="Symbol" w:cs="Symbol" w:hint="default"/>
    </w:rPr>
  </w:style>
  <w:style w:type="character" w:customStyle="1" w:styleId="WW8Num4z1">
    <w:name w:val="WW8Num4z1"/>
    <w:rsid w:val="000C4303"/>
    <w:rPr>
      <w:rFonts w:ascii="Courier New" w:hAnsi="Courier New" w:cs="Courier New" w:hint="default"/>
    </w:rPr>
  </w:style>
  <w:style w:type="character" w:customStyle="1" w:styleId="WW8Num4z2">
    <w:name w:val="WW8Num4z2"/>
    <w:rsid w:val="000C4303"/>
    <w:rPr>
      <w:rFonts w:ascii="Wingdings" w:hAnsi="Wingdings" w:cs="Wingdings" w:hint="default"/>
    </w:rPr>
  </w:style>
  <w:style w:type="character" w:customStyle="1" w:styleId="WW8Num4z3">
    <w:name w:val="WW8Num4z3"/>
    <w:rsid w:val="000C4303"/>
    <w:rPr>
      <w:rFonts w:ascii="Symbol" w:hAnsi="Symbol" w:cs="Symbol" w:hint="default"/>
    </w:rPr>
  </w:style>
  <w:style w:type="character" w:customStyle="1" w:styleId="WW8Num5z1">
    <w:name w:val="WW8Num5z1"/>
    <w:rsid w:val="000C4303"/>
  </w:style>
  <w:style w:type="character" w:customStyle="1" w:styleId="WW8Num5z2">
    <w:name w:val="WW8Num5z2"/>
    <w:rsid w:val="000C4303"/>
  </w:style>
  <w:style w:type="character" w:customStyle="1" w:styleId="WW8Num5z3">
    <w:name w:val="WW8Num5z3"/>
    <w:rsid w:val="000C4303"/>
  </w:style>
  <w:style w:type="character" w:customStyle="1" w:styleId="WW8Num5z4">
    <w:name w:val="WW8Num5z4"/>
    <w:rsid w:val="000C4303"/>
  </w:style>
  <w:style w:type="character" w:customStyle="1" w:styleId="WW8Num5z5">
    <w:name w:val="WW8Num5z5"/>
    <w:rsid w:val="000C4303"/>
  </w:style>
  <w:style w:type="character" w:customStyle="1" w:styleId="WW8Num5z6">
    <w:name w:val="WW8Num5z6"/>
    <w:rsid w:val="000C4303"/>
  </w:style>
  <w:style w:type="character" w:customStyle="1" w:styleId="WW8Num5z7">
    <w:name w:val="WW8Num5z7"/>
    <w:rsid w:val="000C4303"/>
  </w:style>
  <w:style w:type="character" w:customStyle="1" w:styleId="WW8Num5z8">
    <w:name w:val="WW8Num5z8"/>
    <w:rsid w:val="000C4303"/>
  </w:style>
  <w:style w:type="character" w:customStyle="1" w:styleId="WW8Num6z1">
    <w:name w:val="WW8Num6z1"/>
    <w:rsid w:val="000C4303"/>
    <w:rPr>
      <w:rFonts w:ascii="Courier New" w:hAnsi="Courier New" w:cs="Courier New" w:hint="default"/>
    </w:rPr>
  </w:style>
  <w:style w:type="character" w:customStyle="1" w:styleId="WW8Num6z2">
    <w:name w:val="WW8Num6z2"/>
    <w:rsid w:val="000C4303"/>
    <w:rPr>
      <w:rFonts w:ascii="Wingdings" w:hAnsi="Wingdings" w:cs="Wingdings" w:hint="default"/>
    </w:rPr>
  </w:style>
  <w:style w:type="character" w:customStyle="1" w:styleId="WW8Num6z3">
    <w:name w:val="WW8Num6z3"/>
    <w:rsid w:val="000C4303"/>
    <w:rPr>
      <w:rFonts w:ascii="Symbol" w:hAnsi="Symbol" w:cs="Symbol" w:hint="default"/>
    </w:rPr>
  </w:style>
  <w:style w:type="character" w:customStyle="1" w:styleId="WW8Num7z1">
    <w:name w:val="WW8Num7z1"/>
    <w:rsid w:val="000C4303"/>
    <w:rPr>
      <w:rFonts w:ascii="Courier New" w:hAnsi="Courier New" w:cs="Courier New" w:hint="default"/>
    </w:rPr>
  </w:style>
  <w:style w:type="character" w:customStyle="1" w:styleId="WW8Num7z2">
    <w:name w:val="WW8Num7z2"/>
    <w:rsid w:val="000C4303"/>
    <w:rPr>
      <w:rFonts w:ascii="Wingdings" w:hAnsi="Wingdings" w:cs="Wingdings" w:hint="default"/>
    </w:rPr>
  </w:style>
  <w:style w:type="character" w:customStyle="1" w:styleId="WW8Num8z1">
    <w:name w:val="WW8Num8z1"/>
    <w:rsid w:val="000C4303"/>
    <w:rPr>
      <w:rFonts w:ascii="Courier New" w:hAnsi="Courier New" w:cs="Courier New" w:hint="default"/>
    </w:rPr>
  </w:style>
  <w:style w:type="character" w:customStyle="1" w:styleId="WW8Num8z2">
    <w:name w:val="WW8Num8z2"/>
    <w:rsid w:val="000C4303"/>
    <w:rPr>
      <w:rFonts w:ascii="Wingdings" w:hAnsi="Wingdings" w:cs="Wingdings" w:hint="default"/>
    </w:rPr>
  </w:style>
  <w:style w:type="character" w:customStyle="1" w:styleId="WW8Num9z1">
    <w:name w:val="WW8Num9z1"/>
    <w:rsid w:val="000C4303"/>
    <w:rPr>
      <w:rFonts w:ascii="Courier New" w:hAnsi="Courier New" w:cs="Courier New" w:hint="default"/>
    </w:rPr>
  </w:style>
  <w:style w:type="character" w:customStyle="1" w:styleId="WW8Num9z2">
    <w:name w:val="WW8Num9z2"/>
    <w:rsid w:val="000C4303"/>
    <w:rPr>
      <w:rFonts w:ascii="Wingdings" w:hAnsi="Wingdings" w:cs="Wingdings" w:hint="default"/>
    </w:rPr>
  </w:style>
  <w:style w:type="character" w:customStyle="1" w:styleId="WW8Num9z3">
    <w:name w:val="WW8Num9z3"/>
    <w:rsid w:val="000C4303"/>
    <w:rPr>
      <w:rFonts w:ascii="Symbol" w:hAnsi="Symbol" w:cs="Symbol" w:hint="default"/>
    </w:rPr>
  </w:style>
  <w:style w:type="character" w:customStyle="1" w:styleId="WW8Num10z3">
    <w:name w:val="WW8Num10z3"/>
    <w:rsid w:val="000C4303"/>
    <w:rPr>
      <w:rFonts w:ascii="Symbol" w:hAnsi="Symbol" w:cs="Symbol" w:hint="default"/>
    </w:rPr>
  </w:style>
  <w:style w:type="character" w:customStyle="1" w:styleId="WW8Num11z1">
    <w:name w:val="WW8Num11z1"/>
    <w:rsid w:val="000C4303"/>
    <w:rPr>
      <w:rFonts w:ascii="Courier New" w:hAnsi="Courier New" w:cs="Courier New" w:hint="default"/>
    </w:rPr>
  </w:style>
  <w:style w:type="character" w:customStyle="1" w:styleId="WW8Num11z2">
    <w:name w:val="WW8Num11z2"/>
    <w:rsid w:val="000C4303"/>
    <w:rPr>
      <w:rFonts w:ascii="Wingdings" w:hAnsi="Wingdings" w:cs="Wingdings" w:hint="default"/>
    </w:rPr>
  </w:style>
  <w:style w:type="character" w:customStyle="1" w:styleId="WW8Num11z3">
    <w:name w:val="WW8Num11z3"/>
    <w:rsid w:val="000C4303"/>
    <w:rPr>
      <w:rFonts w:ascii="Symbol" w:hAnsi="Symbol" w:cs="Symbol" w:hint="default"/>
    </w:rPr>
  </w:style>
  <w:style w:type="character" w:customStyle="1" w:styleId="WW8Num12z1">
    <w:name w:val="WW8Num12z1"/>
    <w:rsid w:val="000C4303"/>
  </w:style>
  <w:style w:type="character" w:customStyle="1" w:styleId="WW8Num12z2">
    <w:name w:val="WW8Num12z2"/>
    <w:rsid w:val="000C4303"/>
  </w:style>
  <w:style w:type="character" w:customStyle="1" w:styleId="WW8Num12z3">
    <w:name w:val="WW8Num12z3"/>
    <w:rsid w:val="000C4303"/>
  </w:style>
  <w:style w:type="character" w:customStyle="1" w:styleId="WW8Num12z4">
    <w:name w:val="WW8Num12z4"/>
    <w:rsid w:val="000C4303"/>
  </w:style>
  <w:style w:type="character" w:customStyle="1" w:styleId="WW8Num12z5">
    <w:name w:val="WW8Num12z5"/>
    <w:rsid w:val="000C4303"/>
  </w:style>
  <w:style w:type="character" w:customStyle="1" w:styleId="WW8Num12z6">
    <w:name w:val="WW8Num12z6"/>
    <w:rsid w:val="000C4303"/>
  </w:style>
  <w:style w:type="character" w:customStyle="1" w:styleId="WW8Num12z7">
    <w:name w:val="WW8Num12z7"/>
    <w:rsid w:val="000C4303"/>
  </w:style>
  <w:style w:type="character" w:customStyle="1" w:styleId="WW8Num12z8">
    <w:name w:val="WW8Num12z8"/>
    <w:rsid w:val="000C4303"/>
  </w:style>
  <w:style w:type="character" w:customStyle="1" w:styleId="WW8Num13z1">
    <w:name w:val="WW8Num13z1"/>
    <w:rsid w:val="000C4303"/>
    <w:rPr>
      <w:rFonts w:ascii="Courier New" w:hAnsi="Courier New" w:cs="Courier New" w:hint="default"/>
    </w:rPr>
  </w:style>
  <w:style w:type="character" w:customStyle="1" w:styleId="WW8Num13z2">
    <w:name w:val="WW8Num13z2"/>
    <w:rsid w:val="000C4303"/>
    <w:rPr>
      <w:rFonts w:ascii="Wingdings" w:hAnsi="Wingdings" w:cs="Wingdings" w:hint="default"/>
    </w:rPr>
  </w:style>
  <w:style w:type="character" w:customStyle="1" w:styleId="WW8Num14z1">
    <w:name w:val="WW8Num14z1"/>
    <w:rsid w:val="000C4303"/>
    <w:rPr>
      <w:rFonts w:ascii="Courier New" w:hAnsi="Courier New" w:cs="Courier New" w:hint="default"/>
    </w:rPr>
  </w:style>
  <w:style w:type="character" w:customStyle="1" w:styleId="WW8Num14z2">
    <w:name w:val="WW8Num14z2"/>
    <w:rsid w:val="000C4303"/>
    <w:rPr>
      <w:rFonts w:ascii="Wingdings" w:hAnsi="Wingdings" w:cs="Wingdings" w:hint="default"/>
    </w:rPr>
  </w:style>
  <w:style w:type="character" w:customStyle="1" w:styleId="WW8Num14z3">
    <w:name w:val="WW8Num14z3"/>
    <w:rsid w:val="000C4303"/>
    <w:rPr>
      <w:rFonts w:ascii="Symbol" w:hAnsi="Symbol" w:cs="Symbol" w:hint="default"/>
    </w:rPr>
  </w:style>
  <w:style w:type="character" w:customStyle="1" w:styleId="WW8Num15z1">
    <w:name w:val="WW8Num15z1"/>
    <w:rsid w:val="000C4303"/>
    <w:rPr>
      <w:rFonts w:ascii="Courier New" w:hAnsi="Courier New" w:cs="Courier New" w:hint="default"/>
    </w:rPr>
  </w:style>
  <w:style w:type="character" w:customStyle="1" w:styleId="WW8Num15z2">
    <w:name w:val="WW8Num15z2"/>
    <w:rsid w:val="000C4303"/>
    <w:rPr>
      <w:rFonts w:ascii="Wingdings" w:hAnsi="Wingdings" w:cs="Wingdings" w:hint="default"/>
    </w:rPr>
  </w:style>
  <w:style w:type="character" w:customStyle="1" w:styleId="WW8Num15z3">
    <w:name w:val="WW8Num15z3"/>
    <w:rsid w:val="000C4303"/>
    <w:rPr>
      <w:rFonts w:ascii="Symbol" w:hAnsi="Symbol" w:cs="Symbol" w:hint="default"/>
    </w:rPr>
  </w:style>
  <w:style w:type="character" w:customStyle="1" w:styleId="WW8Num16z0">
    <w:name w:val="WW8Num16z0"/>
    <w:rsid w:val="000C4303"/>
    <w:rPr>
      <w:rFonts w:ascii="Symbol" w:hAnsi="Symbol" w:cs="Symbol" w:hint="default"/>
    </w:rPr>
  </w:style>
  <w:style w:type="character" w:customStyle="1" w:styleId="WW8Num16z1">
    <w:name w:val="WW8Num16z1"/>
    <w:rsid w:val="000C4303"/>
    <w:rPr>
      <w:rFonts w:ascii="Courier New" w:hAnsi="Courier New" w:cs="Courier New" w:hint="default"/>
    </w:rPr>
  </w:style>
  <w:style w:type="character" w:customStyle="1" w:styleId="WW8Num16z2">
    <w:name w:val="WW8Num16z2"/>
    <w:rsid w:val="000C4303"/>
    <w:rPr>
      <w:rFonts w:ascii="Wingdings" w:hAnsi="Wingdings" w:cs="Wingdings" w:hint="default"/>
    </w:rPr>
  </w:style>
  <w:style w:type="character" w:customStyle="1" w:styleId="WW8Num17z0">
    <w:name w:val="WW8Num17z0"/>
    <w:rsid w:val="000C4303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0C4303"/>
    <w:rPr>
      <w:rFonts w:ascii="Courier New" w:hAnsi="Courier New" w:cs="Courier New" w:hint="default"/>
    </w:rPr>
  </w:style>
  <w:style w:type="character" w:customStyle="1" w:styleId="WW8Num17z2">
    <w:name w:val="WW8Num17z2"/>
    <w:rsid w:val="000C4303"/>
    <w:rPr>
      <w:rFonts w:ascii="Wingdings" w:hAnsi="Wingdings" w:cs="Wingdings" w:hint="default"/>
    </w:rPr>
  </w:style>
  <w:style w:type="character" w:customStyle="1" w:styleId="WW8Num17z3">
    <w:name w:val="WW8Num17z3"/>
    <w:rsid w:val="000C4303"/>
    <w:rPr>
      <w:rFonts w:ascii="Symbol" w:hAnsi="Symbol" w:cs="Symbol" w:hint="default"/>
    </w:rPr>
  </w:style>
  <w:style w:type="character" w:customStyle="1" w:styleId="WW8Num18z0">
    <w:name w:val="WW8Num18z0"/>
    <w:rsid w:val="000C4303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0C4303"/>
    <w:rPr>
      <w:rFonts w:ascii="Courier New" w:hAnsi="Courier New" w:cs="Courier New" w:hint="default"/>
    </w:rPr>
  </w:style>
  <w:style w:type="character" w:customStyle="1" w:styleId="WW8Num18z2">
    <w:name w:val="WW8Num18z2"/>
    <w:rsid w:val="000C4303"/>
    <w:rPr>
      <w:rFonts w:ascii="Wingdings" w:hAnsi="Wingdings" w:cs="Wingdings" w:hint="default"/>
    </w:rPr>
  </w:style>
  <w:style w:type="character" w:customStyle="1" w:styleId="WW8Num18z3">
    <w:name w:val="WW8Num18z3"/>
    <w:rsid w:val="000C4303"/>
    <w:rPr>
      <w:rFonts w:ascii="Symbol" w:hAnsi="Symbol" w:cs="Symbol" w:hint="default"/>
    </w:rPr>
  </w:style>
  <w:style w:type="character" w:customStyle="1" w:styleId="WW8Num19z0">
    <w:name w:val="WW8Num19z0"/>
    <w:rsid w:val="000C4303"/>
    <w:rPr>
      <w:rFonts w:ascii="Symbol" w:hAnsi="Symbol" w:cs="Symbol" w:hint="default"/>
    </w:rPr>
  </w:style>
  <w:style w:type="character" w:customStyle="1" w:styleId="WW8Num19z1">
    <w:name w:val="WW8Num19z1"/>
    <w:rsid w:val="000C4303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0C4303"/>
    <w:rPr>
      <w:rFonts w:ascii="Wingdings" w:hAnsi="Wingdings" w:cs="Wingdings" w:hint="default"/>
    </w:rPr>
  </w:style>
  <w:style w:type="character" w:customStyle="1" w:styleId="WW8Num19z4">
    <w:name w:val="WW8Num19z4"/>
    <w:rsid w:val="000C4303"/>
    <w:rPr>
      <w:rFonts w:ascii="Courier New" w:hAnsi="Courier New" w:cs="Courier New" w:hint="default"/>
    </w:rPr>
  </w:style>
  <w:style w:type="character" w:customStyle="1" w:styleId="WW8Num20z0">
    <w:name w:val="WW8Num2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0C4303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0C4303"/>
    <w:rPr>
      <w:rFonts w:ascii="Wingdings" w:hAnsi="Wingdings" w:cs="Wingdings" w:hint="default"/>
    </w:rPr>
  </w:style>
  <w:style w:type="character" w:customStyle="1" w:styleId="WW8Num20z3">
    <w:name w:val="WW8Num20z3"/>
    <w:rsid w:val="000C4303"/>
    <w:rPr>
      <w:rFonts w:ascii="Symbol" w:hAnsi="Symbol" w:cs="Symbol" w:hint="default"/>
    </w:rPr>
  </w:style>
  <w:style w:type="character" w:customStyle="1" w:styleId="WW8Num20z4">
    <w:name w:val="WW8Num20z4"/>
    <w:rsid w:val="000C4303"/>
    <w:rPr>
      <w:rFonts w:ascii="Courier New" w:hAnsi="Courier New" w:cs="Courier New" w:hint="default"/>
    </w:rPr>
  </w:style>
  <w:style w:type="character" w:customStyle="1" w:styleId="WW8Num21z0">
    <w:name w:val="WW8Num21z0"/>
    <w:rsid w:val="000C4303"/>
    <w:rPr>
      <w:rFonts w:ascii="Wingdings" w:hAnsi="Wingdings" w:cs="Wingdings" w:hint="default"/>
    </w:rPr>
  </w:style>
  <w:style w:type="character" w:customStyle="1" w:styleId="WW8Num21z1">
    <w:name w:val="WW8Num21z1"/>
    <w:rsid w:val="000C4303"/>
  </w:style>
  <w:style w:type="character" w:customStyle="1" w:styleId="WW8Num21z2">
    <w:name w:val="WW8Num21z2"/>
    <w:rsid w:val="000C4303"/>
  </w:style>
  <w:style w:type="character" w:customStyle="1" w:styleId="WW8Num21z3">
    <w:name w:val="WW8Num21z3"/>
    <w:rsid w:val="000C4303"/>
  </w:style>
  <w:style w:type="character" w:customStyle="1" w:styleId="WW8Num21z4">
    <w:name w:val="WW8Num21z4"/>
    <w:rsid w:val="000C4303"/>
  </w:style>
  <w:style w:type="character" w:customStyle="1" w:styleId="WW8Num21z5">
    <w:name w:val="WW8Num21z5"/>
    <w:rsid w:val="000C4303"/>
  </w:style>
  <w:style w:type="character" w:customStyle="1" w:styleId="WW8Num21z6">
    <w:name w:val="WW8Num21z6"/>
    <w:rsid w:val="000C4303"/>
  </w:style>
  <w:style w:type="character" w:customStyle="1" w:styleId="WW8Num21z7">
    <w:name w:val="WW8Num21z7"/>
    <w:rsid w:val="000C4303"/>
  </w:style>
  <w:style w:type="character" w:customStyle="1" w:styleId="WW8Num21z8">
    <w:name w:val="WW8Num21z8"/>
    <w:rsid w:val="000C4303"/>
  </w:style>
  <w:style w:type="character" w:customStyle="1" w:styleId="WW8Num22z0">
    <w:name w:val="WW8Num22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0C4303"/>
    <w:rPr>
      <w:rFonts w:ascii="Courier New" w:hAnsi="Courier New" w:cs="Courier New" w:hint="default"/>
    </w:rPr>
  </w:style>
  <w:style w:type="character" w:customStyle="1" w:styleId="WW8Num22z2">
    <w:name w:val="WW8Num22z2"/>
    <w:rsid w:val="000C4303"/>
    <w:rPr>
      <w:rFonts w:ascii="Wingdings" w:hAnsi="Wingdings" w:cs="Wingdings" w:hint="default"/>
    </w:rPr>
  </w:style>
  <w:style w:type="character" w:customStyle="1" w:styleId="WW8Num22z3">
    <w:name w:val="WW8Num22z3"/>
    <w:rsid w:val="000C4303"/>
    <w:rPr>
      <w:rFonts w:ascii="Symbol" w:hAnsi="Symbol" w:cs="Symbol" w:hint="default"/>
    </w:rPr>
  </w:style>
  <w:style w:type="character" w:customStyle="1" w:styleId="WW8Num23z0">
    <w:name w:val="WW8Num23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0C4303"/>
    <w:rPr>
      <w:rFonts w:ascii="Courier New" w:hAnsi="Courier New" w:cs="Courier New" w:hint="default"/>
    </w:rPr>
  </w:style>
  <w:style w:type="character" w:customStyle="1" w:styleId="WW8Num23z2">
    <w:name w:val="WW8Num23z2"/>
    <w:rsid w:val="000C4303"/>
    <w:rPr>
      <w:rFonts w:ascii="Wingdings" w:hAnsi="Wingdings" w:cs="Wingdings" w:hint="default"/>
    </w:rPr>
  </w:style>
  <w:style w:type="character" w:customStyle="1" w:styleId="WW8Num23z3">
    <w:name w:val="WW8Num23z3"/>
    <w:rsid w:val="000C4303"/>
    <w:rPr>
      <w:rFonts w:ascii="Symbol" w:hAnsi="Symbol" w:cs="Symbol" w:hint="default"/>
    </w:rPr>
  </w:style>
  <w:style w:type="character" w:customStyle="1" w:styleId="WW8Num24z0">
    <w:name w:val="WW8Num24z0"/>
    <w:rsid w:val="000C4303"/>
    <w:rPr>
      <w:rFonts w:hint="default"/>
    </w:rPr>
  </w:style>
  <w:style w:type="character" w:customStyle="1" w:styleId="WW8Num24z1">
    <w:name w:val="WW8Num24z1"/>
    <w:rsid w:val="000C4303"/>
  </w:style>
  <w:style w:type="character" w:customStyle="1" w:styleId="WW8Num24z2">
    <w:name w:val="WW8Num24z2"/>
    <w:rsid w:val="000C4303"/>
  </w:style>
  <w:style w:type="character" w:customStyle="1" w:styleId="WW8Num24z3">
    <w:name w:val="WW8Num24z3"/>
    <w:rsid w:val="000C4303"/>
  </w:style>
  <w:style w:type="character" w:customStyle="1" w:styleId="WW8Num24z4">
    <w:name w:val="WW8Num24z4"/>
    <w:rsid w:val="000C4303"/>
  </w:style>
  <w:style w:type="character" w:customStyle="1" w:styleId="WW8Num24z5">
    <w:name w:val="WW8Num24z5"/>
    <w:rsid w:val="000C4303"/>
  </w:style>
  <w:style w:type="character" w:customStyle="1" w:styleId="WW8Num24z6">
    <w:name w:val="WW8Num24z6"/>
    <w:rsid w:val="000C4303"/>
  </w:style>
  <w:style w:type="character" w:customStyle="1" w:styleId="WW8Num24z7">
    <w:name w:val="WW8Num24z7"/>
    <w:rsid w:val="000C4303"/>
  </w:style>
  <w:style w:type="character" w:customStyle="1" w:styleId="WW8Num24z8">
    <w:name w:val="WW8Num24z8"/>
    <w:rsid w:val="000C4303"/>
  </w:style>
  <w:style w:type="character" w:customStyle="1" w:styleId="WW8Num25z0">
    <w:name w:val="WW8Num25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0C4303"/>
    <w:rPr>
      <w:rFonts w:ascii="Courier New" w:hAnsi="Courier New" w:cs="Courier New" w:hint="default"/>
    </w:rPr>
  </w:style>
  <w:style w:type="character" w:customStyle="1" w:styleId="WW8Num25z2">
    <w:name w:val="WW8Num25z2"/>
    <w:rsid w:val="000C4303"/>
    <w:rPr>
      <w:rFonts w:ascii="Wingdings" w:hAnsi="Wingdings" w:cs="Wingdings" w:hint="default"/>
    </w:rPr>
  </w:style>
  <w:style w:type="character" w:customStyle="1" w:styleId="WW8Num25z3">
    <w:name w:val="WW8Num25z3"/>
    <w:rsid w:val="000C4303"/>
    <w:rPr>
      <w:rFonts w:ascii="Symbol" w:hAnsi="Symbol" w:cs="Symbol" w:hint="default"/>
    </w:rPr>
  </w:style>
  <w:style w:type="character" w:customStyle="1" w:styleId="WW8Num26z0">
    <w:name w:val="WW8Num26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0C4303"/>
    <w:rPr>
      <w:rFonts w:ascii="Courier New" w:hAnsi="Courier New" w:cs="Courier New" w:hint="default"/>
    </w:rPr>
  </w:style>
  <w:style w:type="character" w:customStyle="1" w:styleId="WW8Num26z2">
    <w:name w:val="WW8Num26z2"/>
    <w:rsid w:val="000C4303"/>
    <w:rPr>
      <w:rFonts w:ascii="Wingdings" w:hAnsi="Wingdings" w:cs="Wingdings" w:hint="default"/>
    </w:rPr>
  </w:style>
  <w:style w:type="character" w:customStyle="1" w:styleId="WW8Num26z3">
    <w:name w:val="WW8Num26z3"/>
    <w:rsid w:val="000C4303"/>
    <w:rPr>
      <w:rFonts w:ascii="Symbol" w:hAnsi="Symbol" w:cs="Symbol" w:hint="default"/>
    </w:rPr>
  </w:style>
  <w:style w:type="character" w:customStyle="1" w:styleId="WW8Num27z0">
    <w:name w:val="WW8Num27z0"/>
    <w:rsid w:val="000C4303"/>
    <w:rPr>
      <w:rFonts w:ascii="Times New Roman" w:eastAsia="Times New Roman" w:hAnsi="Times New Roman" w:cs="Times New Roman" w:hint="default"/>
      <w:sz w:val="22"/>
      <w:szCs w:val="22"/>
    </w:rPr>
  </w:style>
  <w:style w:type="character" w:customStyle="1" w:styleId="WW8Num27z3">
    <w:name w:val="WW8Num27z3"/>
    <w:rsid w:val="000C4303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0C4303"/>
    <w:rPr>
      <w:rFonts w:ascii="Courier New" w:hAnsi="Courier New" w:cs="Courier New" w:hint="default"/>
    </w:rPr>
  </w:style>
  <w:style w:type="character" w:customStyle="1" w:styleId="WW8Num27z5">
    <w:name w:val="WW8Num27z5"/>
    <w:rsid w:val="000C4303"/>
    <w:rPr>
      <w:rFonts w:ascii="Wingdings" w:hAnsi="Wingdings" w:cs="Wingdings" w:hint="default"/>
    </w:rPr>
  </w:style>
  <w:style w:type="character" w:customStyle="1" w:styleId="WW8Num27z6">
    <w:name w:val="WW8Num27z6"/>
    <w:rsid w:val="000C4303"/>
    <w:rPr>
      <w:rFonts w:ascii="Symbol" w:hAnsi="Symbol" w:cs="Symbol" w:hint="default"/>
    </w:rPr>
  </w:style>
  <w:style w:type="character" w:customStyle="1" w:styleId="WW8Num28z0">
    <w:name w:val="WW8Num28z0"/>
    <w:rsid w:val="000C4303"/>
    <w:rPr>
      <w:rFonts w:hint="default"/>
    </w:rPr>
  </w:style>
  <w:style w:type="character" w:customStyle="1" w:styleId="WW8Num28z1">
    <w:name w:val="WW8Num28z1"/>
    <w:rsid w:val="000C4303"/>
  </w:style>
  <w:style w:type="character" w:customStyle="1" w:styleId="WW8Num28z2">
    <w:name w:val="WW8Num28z2"/>
    <w:rsid w:val="000C4303"/>
  </w:style>
  <w:style w:type="character" w:customStyle="1" w:styleId="WW8Num28z3">
    <w:name w:val="WW8Num28z3"/>
    <w:rsid w:val="000C4303"/>
  </w:style>
  <w:style w:type="character" w:customStyle="1" w:styleId="WW8Num28z4">
    <w:name w:val="WW8Num28z4"/>
    <w:rsid w:val="000C4303"/>
  </w:style>
  <w:style w:type="character" w:customStyle="1" w:styleId="WW8Num28z5">
    <w:name w:val="WW8Num28z5"/>
    <w:rsid w:val="000C4303"/>
  </w:style>
  <w:style w:type="character" w:customStyle="1" w:styleId="WW8Num28z6">
    <w:name w:val="WW8Num28z6"/>
    <w:rsid w:val="000C4303"/>
  </w:style>
  <w:style w:type="character" w:customStyle="1" w:styleId="WW8Num28z7">
    <w:name w:val="WW8Num28z7"/>
    <w:rsid w:val="000C4303"/>
  </w:style>
  <w:style w:type="character" w:customStyle="1" w:styleId="WW8Num28z8">
    <w:name w:val="WW8Num28z8"/>
    <w:rsid w:val="000C4303"/>
  </w:style>
  <w:style w:type="character" w:customStyle="1" w:styleId="WW8Num29z0">
    <w:name w:val="WW8Num29z0"/>
    <w:rsid w:val="000C4303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0C4303"/>
    <w:rPr>
      <w:rFonts w:ascii="Courier New" w:hAnsi="Courier New" w:cs="Courier New" w:hint="default"/>
    </w:rPr>
  </w:style>
  <w:style w:type="character" w:customStyle="1" w:styleId="WW8Num29z2">
    <w:name w:val="WW8Num29z2"/>
    <w:rsid w:val="000C4303"/>
    <w:rPr>
      <w:rFonts w:ascii="Wingdings" w:hAnsi="Wingdings" w:cs="Wingdings" w:hint="default"/>
    </w:rPr>
  </w:style>
  <w:style w:type="character" w:customStyle="1" w:styleId="WW8Num29z3">
    <w:name w:val="WW8Num29z3"/>
    <w:rsid w:val="000C4303"/>
    <w:rPr>
      <w:rFonts w:ascii="Symbol" w:hAnsi="Symbol" w:cs="Symbol" w:hint="default"/>
    </w:rPr>
  </w:style>
  <w:style w:type="character" w:customStyle="1" w:styleId="WW8Num30z0">
    <w:name w:val="WW8Num30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0C4303"/>
    <w:rPr>
      <w:rFonts w:ascii="Courier New" w:hAnsi="Courier New" w:cs="Courier New" w:hint="default"/>
    </w:rPr>
  </w:style>
  <w:style w:type="character" w:customStyle="1" w:styleId="WW8Num30z2">
    <w:name w:val="WW8Num30z2"/>
    <w:rsid w:val="000C4303"/>
    <w:rPr>
      <w:rFonts w:ascii="Wingdings" w:hAnsi="Wingdings" w:cs="Wingdings" w:hint="default"/>
    </w:rPr>
  </w:style>
  <w:style w:type="character" w:customStyle="1" w:styleId="WW8Num30z3">
    <w:name w:val="WW8Num30z3"/>
    <w:rsid w:val="000C4303"/>
    <w:rPr>
      <w:rFonts w:ascii="Symbol" w:hAnsi="Symbol" w:cs="Symbol" w:hint="default"/>
    </w:rPr>
  </w:style>
  <w:style w:type="character" w:customStyle="1" w:styleId="WW8Num31z0">
    <w:name w:val="WW8Num31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0C4303"/>
    <w:rPr>
      <w:rFonts w:ascii="Courier New" w:hAnsi="Courier New" w:cs="Courier New" w:hint="default"/>
    </w:rPr>
  </w:style>
  <w:style w:type="character" w:customStyle="1" w:styleId="WW8Num31z2">
    <w:name w:val="WW8Num31z2"/>
    <w:rsid w:val="000C4303"/>
    <w:rPr>
      <w:rFonts w:ascii="Wingdings" w:hAnsi="Wingdings" w:cs="Wingdings" w:hint="default"/>
    </w:rPr>
  </w:style>
  <w:style w:type="character" w:customStyle="1" w:styleId="WW8Num31z3">
    <w:name w:val="WW8Num31z3"/>
    <w:rsid w:val="000C4303"/>
    <w:rPr>
      <w:rFonts w:ascii="Symbol" w:hAnsi="Symbol" w:cs="Symbol" w:hint="default"/>
    </w:rPr>
  </w:style>
  <w:style w:type="character" w:customStyle="1" w:styleId="WW8Num32z0">
    <w:name w:val="WW8Num32z0"/>
    <w:rsid w:val="000C4303"/>
    <w:rPr>
      <w:rFonts w:ascii="Symbol" w:hAnsi="Symbol" w:cs="Symbol" w:hint="default"/>
    </w:rPr>
  </w:style>
  <w:style w:type="character" w:customStyle="1" w:styleId="WW8Num33z0">
    <w:name w:val="WW8Num33z0"/>
    <w:rsid w:val="000C4303"/>
    <w:rPr>
      <w:rFonts w:hint="default"/>
    </w:rPr>
  </w:style>
  <w:style w:type="character" w:customStyle="1" w:styleId="WW8Num33z1">
    <w:name w:val="WW8Num33z1"/>
    <w:rsid w:val="000C4303"/>
  </w:style>
  <w:style w:type="character" w:customStyle="1" w:styleId="WW8Num33z2">
    <w:name w:val="WW8Num33z2"/>
    <w:rsid w:val="000C4303"/>
  </w:style>
  <w:style w:type="character" w:customStyle="1" w:styleId="WW8Num33z3">
    <w:name w:val="WW8Num33z3"/>
    <w:rsid w:val="000C4303"/>
  </w:style>
  <w:style w:type="character" w:customStyle="1" w:styleId="WW8Num33z4">
    <w:name w:val="WW8Num33z4"/>
    <w:rsid w:val="000C4303"/>
  </w:style>
  <w:style w:type="character" w:customStyle="1" w:styleId="WW8Num33z5">
    <w:name w:val="WW8Num33z5"/>
    <w:rsid w:val="000C4303"/>
  </w:style>
  <w:style w:type="character" w:customStyle="1" w:styleId="WW8Num33z6">
    <w:name w:val="WW8Num33z6"/>
    <w:rsid w:val="000C4303"/>
  </w:style>
  <w:style w:type="character" w:customStyle="1" w:styleId="WW8Num33z7">
    <w:name w:val="WW8Num33z7"/>
    <w:rsid w:val="000C4303"/>
  </w:style>
  <w:style w:type="character" w:customStyle="1" w:styleId="WW8Num33z8">
    <w:name w:val="WW8Num33z8"/>
    <w:rsid w:val="000C4303"/>
  </w:style>
  <w:style w:type="character" w:customStyle="1" w:styleId="WW8Num34z0">
    <w:name w:val="WW8Num34z0"/>
    <w:rsid w:val="000C4303"/>
    <w:rPr>
      <w:rFonts w:hint="default"/>
    </w:rPr>
  </w:style>
  <w:style w:type="character" w:customStyle="1" w:styleId="WW8Num34z1">
    <w:name w:val="WW8Num34z1"/>
    <w:rsid w:val="000C4303"/>
  </w:style>
  <w:style w:type="character" w:customStyle="1" w:styleId="WW8Num34z2">
    <w:name w:val="WW8Num34z2"/>
    <w:rsid w:val="000C4303"/>
  </w:style>
  <w:style w:type="character" w:customStyle="1" w:styleId="WW8Num34z3">
    <w:name w:val="WW8Num34z3"/>
    <w:rsid w:val="000C4303"/>
  </w:style>
  <w:style w:type="character" w:customStyle="1" w:styleId="WW8Num34z4">
    <w:name w:val="WW8Num34z4"/>
    <w:rsid w:val="000C4303"/>
  </w:style>
  <w:style w:type="character" w:customStyle="1" w:styleId="WW8Num34z5">
    <w:name w:val="WW8Num34z5"/>
    <w:rsid w:val="000C4303"/>
  </w:style>
  <w:style w:type="character" w:customStyle="1" w:styleId="WW8Num34z6">
    <w:name w:val="WW8Num34z6"/>
    <w:rsid w:val="000C4303"/>
  </w:style>
  <w:style w:type="character" w:customStyle="1" w:styleId="WW8Num34z7">
    <w:name w:val="WW8Num34z7"/>
    <w:rsid w:val="000C4303"/>
  </w:style>
  <w:style w:type="character" w:customStyle="1" w:styleId="WW8Num34z8">
    <w:name w:val="WW8Num34z8"/>
    <w:rsid w:val="000C4303"/>
  </w:style>
  <w:style w:type="character" w:customStyle="1" w:styleId="WW8Num35z0">
    <w:name w:val="WW8Num35z0"/>
    <w:rsid w:val="000C4303"/>
    <w:rPr>
      <w:rFonts w:hint="default"/>
    </w:rPr>
  </w:style>
  <w:style w:type="character" w:customStyle="1" w:styleId="WW8Num35z1">
    <w:name w:val="WW8Num35z1"/>
    <w:rsid w:val="000C4303"/>
  </w:style>
  <w:style w:type="character" w:customStyle="1" w:styleId="WW8Num35z2">
    <w:name w:val="WW8Num35z2"/>
    <w:rsid w:val="000C4303"/>
  </w:style>
  <w:style w:type="character" w:customStyle="1" w:styleId="WW8Num35z3">
    <w:name w:val="WW8Num35z3"/>
    <w:rsid w:val="000C4303"/>
  </w:style>
  <w:style w:type="character" w:customStyle="1" w:styleId="WW8Num35z4">
    <w:name w:val="WW8Num35z4"/>
    <w:rsid w:val="000C4303"/>
  </w:style>
  <w:style w:type="character" w:customStyle="1" w:styleId="WW8Num35z5">
    <w:name w:val="WW8Num35z5"/>
    <w:rsid w:val="000C4303"/>
  </w:style>
  <w:style w:type="character" w:customStyle="1" w:styleId="WW8Num35z6">
    <w:name w:val="WW8Num35z6"/>
    <w:rsid w:val="000C4303"/>
  </w:style>
  <w:style w:type="character" w:customStyle="1" w:styleId="WW8Num35z7">
    <w:name w:val="WW8Num35z7"/>
    <w:rsid w:val="000C4303"/>
  </w:style>
  <w:style w:type="character" w:customStyle="1" w:styleId="WW8Num35z8">
    <w:name w:val="WW8Num35z8"/>
    <w:rsid w:val="000C4303"/>
  </w:style>
  <w:style w:type="character" w:customStyle="1" w:styleId="WW8Num36z0">
    <w:name w:val="WW8Num36z0"/>
    <w:rsid w:val="000C4303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0C4303"/>
    <w:rPr>
      <w:rFonts w:ascii="Courier New" w:hAnsi="Courier New" w:cs="Courier New" w:hint="default"/>
    </w:rPr>
  </w:style>
  <w:style w:type="character" w:customStyle="1" w:styleId="WW8Num36z2">
    <w:name w:val="WW8Num36z2"/>
    <w:rsid w:val="000C4303"/>
    <w:rPr>
      <w:rFonts w:ascii="Wingdings" w:hAnsi="Wingdings" w:cs="Wingdings" w:hint="default"/>
    </w:rPr>
  </w:style>
  <w:style w:type="character" w:customStyle="1" w:styleId="WW8Num36z3">
    <w:name w:val="WW8Num36z3"/>
    <w:rsid w:val="000C4303"/>
    <w:rPr>
      <w:rFonts w:ascii="Symbol" w:hAnsi="Symbol" w:cs="Symbol" w:hint="default"/>
    </w:rPr>
  </w:style>
  <w:style w:type="character" w:customStyle="1" w:styleId="10">
    <w:name w:val="Основной шрифт абзаца1"/>
    <w:rsid w:val="000C4303"/>
  </w:style>
  <w:style w:type="character" w:styleId="a3">
    <w:name w:val="page number"/>
    <w:basedOn w:val="10"/>
    <w:rsid w:val="000C4303"/>
  </w:style>
  <w:style w:type="character" w:styleId="a4">
    <w:name w:val="Hyperlink"/>
    <w:rsid w:val="000C4303"/>
    <w:rPr>
      <w:color w:val="0000FF"/>
      <w:u w:val="single"/>
    </w:rPr>
  </w:style>
  <w:style w:type="character" w:customStyle="1" w:styleId="a5">
    <w:name w:val="Символ сноски"/>
    <w:rsid w:val="000C4303"/>
    <w:rPr>
      <w:vertAlign w:val="superscript"/>
    </w:rPr>
  </w:style>
  <w:style w:type="character" w:customStyle="1" w:styleId="a6">
    <w:name w:val="Не вступил в силу"/>
    <w:rsid w:val="000C4303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0C4303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0C4303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0C4303"/>
  </w:style>
  <w:style w:type="character" w:customStyle="1" w:styleId="apple-converted-space">
    <w:name w:val="apple-converted-space"/>
    <w:basedOn w:val="10"/>
    <w:rsid w:val="000C4303"/>
  </w:style>
  <w:style w:type="character" w:customStyle="1" w:styleId="bookmark">
    <w:name w:val="bookmark"/>
    <w:rsid w:val="000C4303"/>
  </w:style>
  <w:style w:type="character" w:customStyle="1" w:styleId="a7">
    <w:name w:val="Символ нумерации"/>
    <w:rsid w:val="000C4303"/>
  </w:style>
  <w:style w:type="paragraph" w:customStyle="1" w:styleId="11">
    <w:name w:val="Заголовок1"/>
    <w:basedOn w:val="a"/>
    <w:next w:val="a8"/>
    <w:rsid w:val="000C430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uiPriority w:val="99"/>
    <w:rsid w:val="000C4303"/>
    <w:pPr>
      <w:spacing w:after="120"/>
    </w:pPr>
  </w:style>
  <w:style w:type="paragraph" w:styleId="aa">
    <w:name w:val="List"/>
    <w:basedOn w:val="a8"/>
    <w:rsid w:val="000C4303"/>
    <w:rPr>
      <w:rFonts w:cs="Mangal"/>
    </w:rPr>
  </w:style>
  <w:style w:type="paragraph" w:customStyle="1" w:styleId="12">
    <w:name w:val="Название1"/>
    <w:basedOn w:val="a"/>
    <w:rsid w:val="000C430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0C4303"/>
    <w:pPr>
      <w:suppressLineNumbers/>
    </w:pPr>
    <w:rPr>
      <w:rFonts w:cs="Mangal"/>
    </w:rPr>
  </w:style>
  <w:style w:type="paragraph" w:styleId="ab">
    <w:name w:val="header"/>
    <w:basedOn w:val="a"/>
    <w:rsid w:val="000C4303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0C430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0C4303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0C4303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0C4303"/>
    <w:pPr>
      <w:ind w:firstLine="567"/>
      <w:jc w:val="both"/>
    </w:pPr>
    <w:rPr>
      <w:sz w:val="28"/>
      <w:szCs w:val="20"/>
    </w:rPr>
  </w:style>
  <w:style w:type="paragraph" w:styleId="ac">
    <w:name w:val="footer"/>
    <w:basedOn w:val="a"/>
    <w:rsid w:val="000C4303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0C4303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0C4303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0C4303"/>
    <w:pPr>
      <w:spacing w:after="120" w:line="480" w:lineRule="auto"/>
    </w:pPr>
  </w:style>
  <w:style w:type="paragraph" w:customStyle="1" w:styleId="14">
    <w:name w:val="Обычный1"/>
    <w:rsid w:val="000C4303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d">
    <w:name w:val="footnote text"/>
    <w:basedOn w:val="a"/>
    <w:rsid w:val="000C4303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0C4303"/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rsid w:val="000C4303"/>
    <w:rPr>
      <w:rFonts w:ascii="Tahoma" w:hAnsi="Tahoma" w:cs="Tahoma"/>
      <w:sz w:val="16"/>
      <w:szCs w:val="16"/>
    </w:rPr>
  </w:style>
  <w:style w:type="paragraph" w:customStyle="1" w:styleId="af">
    <w:name w:val="Знак Знак Знак Знак"/>
    <w:basedOn w:val="a"/>
    <w:rsid w:val="000C4303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0">
    <w:name w:val="Прижатый влево"/>
    <w:basedOn w:val="a"/>
    <w:next w:val="a"/>
    <w:rsid w:val="000C4303"/>
    <w:pPr>
      <w:autoSpaceDE w:val="0"/>
    </w:pPr>
    <w:rPr>
      <w:rFonts w:ascii="Arial" w:hAnsi="Arial" w:cs="Arial"/>
      <w:sz w:val="20"/>
      <w:szCs w:val="20"/>
    </w:rPr>
  </w:style>
  <w:style w:type="paragraph" w:styleId="af1">
    <w:name w:val="Body Text Indent"/>
    <w:basedOn w:val="a"/>
    <w:link w:val="af2"/>
    <w:rsid w:val="000C4303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0C4303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0C4303"/>
    <w:pPr>
      <w:spacing w:after="120"/>
    </w:pPr>
    <w:rPr>
      <w:sz w:val="16"/>
      <w:szCs w:val="16"/>
    </w:rPr>
  </w:style>
  <w:style w:type="paragraph" w:styleId="af3">
    <w:name w:val="Normal (Web)"/>
    <w:basedOn w:val="a"/>
    <w:rsid w:val="000C4303"/>
    <w:pPr>
      <w:spacing w:before="280" w:after="280"/>
    </w:pPr>
  </w:style>
  <w:style w:type="paragraph" w:styleId="af4">
    <w:name w:val="List Paragraph"/>
    <w:basedOn w:val="a"/>
    <w:qFormat/>
    <w:rsid w:val="000C4303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0C4303"/>
    <w:pPr>
      <w:ind w:left="240"/>
    </w:pPr>
  </w:style>
  <w:style w:type="paragraph" w:customStyle="1" w:styleId="af5">
    <w:name w:val="Таблицы (моноширинный)"/>
    <w:basedOn w:val="a"/>
    <w:next w:val="a"/>
    <w:rsid w:val="000C4303"/>
    <w:pPr>
      <w:jc w:val="both"/>
    </w:pPr>
    <w:rPr>
      <w:rFonts w:ascii="Courier New" w:hAnsi="Courier New" w:cs="Courier New"/>
      <w:sz w:val="20"/>
      <w:szCs w:val="20"/>
    </w:rPr>
  </w:style>
  <w:style w:type="paragraph" w:styleId="16">
    <w:name w:val="toc 1"/>
    <w:basedOn w:val="a"/>
    <w:next w:val="a"/>
    <w:rsid w:val="000C4303"/>
  </w:style>
  <w:style w:type="paragraph" w:customStyle="1" w:styleId="af6">
    <w:name w:val="Содержимое таблицы"/>
    <w:basedOn w:val="a"/>
    <w:rsid w:val="000C4303"/>
    <w:pPr>
      <w:suppressLineNumbers/>
    </w:pPr>
  </w:style>
  <w:style w:type="paragraph" w:customStyle="1" w:styleId="af7">
    <w:name w:val="Заголовок таблицы"/>
    <w:basedOn w:val="af6"/>
    <w:rsid w:val="000C4303"/>
    <w:pPr>
      <w:jc w:val="center"/>
    </w:pPr>
    <w:rPr>
      <w:b/>
      <w:bCs/>
    </w:rPr>
  </w:style>
  <w:style w:type="paragraph" w:customStyle="1" w:styleId="af8">
    <w:name w:val="Содержимое врезки"/>
    <w:basedOn w:val="a8"/>
    <w:rsid w:val="000C4303"/>
  </w:style>
  <w:style w:type="paragraph" w:styleId="22">
    <w:name w:val="Body Text 2"/>
    <w:basedOn w:val="a"/>
    <w:link w:val="23"/>
    <w:rsid w:val="00202AD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02AD3"/>
    <w:rPr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uiPriority w:val="99"/>
    <w:rsid w:val="00202AD3"/>
    <w:rPr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0"/>
    <w:link w:val="af1"/>
    <w:rsid w:val="0043727A"/>
    <w:rPr>
      <w:sz w:val="24"/>
      <w:szCs w:val="24"/>
      <w:lang w:eastAsia="ar-SA"/>
    </w:rPr>
  </w:style>
  <w:style w:type="paragraph" w:customStyle="1" w:styleId="FR1">
    <w:name w:val="FR1"/>
    <w:rsid w:val="0043727A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20" Type="http://schemas.openxmlformats.org/officeDocument/2006/relationships/footer" Target="footer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5" Type="http://schemas.openxmlformats.org/officeDocument/2006/relationships/webSettings" Target="webSettings.xml"/><Relationship Id="rId15" Type="http://schemas.openxmlformats.org/officeDocument/2006/relationships/hyperlink" Target="mailto:kez31894@yandex.ru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9412</Words>
  <Characters>53654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62941</CharactersWithSpaces>
  <SharedDoc>false</SharedDoc>
  <HLinks>
    <vt:vector size="12" baseType="variant">
      <vt:variant>
        <vt:i4>5046365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0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3</cp:revision>
  <cp:lastPrinted>2016-08-10T13:02:00Z</cp:lastPrinted>
  <dcterms:created xsi:type="dcterms:W3CDTF">2022-11-01T09:44:00Z</dcterms:created>
  <dcterms:modified xsi:type="dcterms:W3CDTF">2022-11-01T09:47:00Z</dcterms:modified>
</cp:coreProperties>
</file>