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F4BA811" w14:textId="2E67BDA9" w:rsidR="00E647D6" w:rsidRDefault="00791C3F" w:rsidP="00E64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bookmarkStart w:id="0" w:name="_GoBack"/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3E8E445" wp14:editId="3A67EAEB">
            <wp:simplePos x="0" y="0"/>
            <wp:positionH relativeFrom="column">
              <wp:posOffset>2591435</wp:posOffset>
            </wp:positionH>
            <wp:positionV relativeFrom="page">
              <wp:posOffset>180975</wp:posOffset>
            </wp:positionV>
            <wp:extent cx="762000" cy="609600"/>
            <wp:effectExtent l="0" t="0" r="0" b="0"/>
            <wp:wrapTight wrapText="bothSides">
              <wp:wrapPolygon edited="0">
                <wp:start x="0" y="0"/>
                <wp:lineTo x="0" y="20925"/>
                <wp:lineTo x="21060" y="20925"/>
                <wp:lineTo x="21060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5379A4AD" w14:textId="1D53AEDB" w:rsidR="00E647D6" w:rsidRPr="00405EFD" w:rsidRDefault="00E647D6" w:rsidP="00E647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7CAF56B6" w14:textId="77777777" w:rsidR="00E647D6" w:rsidRPr="009B43D8" w:rsidRDefault="00E647D6" w:rsidP="00E647D6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6D9E8A76" w14:textId="77777777" w:rsidR="00E647D6" w:rsidRPr="009B43D8" w:rsidRDefault="00E647D6" w:rsidP="00E647D6">
      <w:pPr>
        <w:rPr>
          <w:b/>
        </w:rPr>
      </w:pPr>
    </w:p>
    <w:p w14:paraId="7632C4EE" w14:textId="77777777" w:rsidR="00E647D6" w:rsidRPr="009B43D8" w:rsidRDefault="00E647D6" w:rsidP="00E647D6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4B9C63D" w14:textId="77777777" w:rsidR="00E647D6" w:rsidRPr="009B43D8" w:rsidRDefault="00E647D6" w:rsidP="00E647D6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35F6DBAA" w14:textId="77777777" w:rsidR="00E647D6" w:rsidRDefault="00E647D6" w:rsidP="00E647D6">
      <w:pPr>
        <w:spacing w:line="218" w:lineRule="auto"/>
        <w:ind w:right="-22"/>
      </w:pPr>
    </w:p>
    <w:p w14:paraId="5A55E9DD" w14:textId="77777777" w:rsidR="00E647D6" w:rsidRDefault="00E647D6" w:rsidP="00E647D6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2CF9ACB6" w14:textId="77777777" w:rsidR="00E647D6" w:rsidRDefault="00E647D6" w:rsidP="00E647D6">
      <w:pPr>
        <w:pStyle w:val="FR1"/>
        <w:ind w:right="261"/>
        <w:rPr>
          <w:b/>
          <w:bCs/>
          <w:sz w:val="16"/>
        </w:rPr>
      </w:pPr>
    </w:p>
    <w:p w14:paraId="01638B67" w14:textId="77777777" w:rsidR="00E647D6" w:rsidRPr="00EB05C3" w:rsidRDefault="00E647D6" w:rsidP="00E647D6">
      <w:pPr>
        <w:rPr>
          <w:sz w:val="28"/>
          <w:szCs w:val="28"/>
        </w:rPr>
      </w:pPr>
    </w:p>
    <w:p w14:paraId="62E79441" w14:textId="77777777" w:rsidR="00E647D6" w:rsidRPr="00F5140E" w:rsidRDefault="00E647D6" w:rsidP="00E647D6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1181</w:t>
      </w:r>
    </w:p>
    <w:p w14:paraId="692F7766" w14:textId="77777777" w:rsidR="00E647D6" w:rsidRPr="00F5140E" w:rsidRDefault="00E647D6" w:rsidP="00E647D6">
      <w:pPr>
        <w:jc w:val="center"/>
        <w:rPr>
          <w:szCs w:val="28"/>
        </w:rPr>
      </w:pPr>
    </w:p>
    <w:p w14:paraId="5D047E09" w14:textId="77777777" w:rsidR="00E647D6" w:rsidRPr="00F5140E" w:rsidRDefault="00E647D6" w:rsidP="00E647D6">
      <w:pPr>
        <w:jc w:val="center"/>
        <w:rPr>
          <w:szCs w:val="28"/>
        </w:rPr>
      </w:pPr>
      <w:r w:rsidRPr="00F5140E">
        <w:rPr>
          <w:szCs w:val="28"/>
        </w:rPr>
        <w:t xml:space="preserve">п. </w:t>
      </w:r>
      <w:proofErr w:type="spellStart"/>
      <w:r w:rsidRPr="00F5140E">
        <w:rPr>
          <w:szCs w:val="28"/>
        </w:rPr>
        <w:t>Кез</w:t>
      </w:r>
      <w:proofErr w:type="spellEnd"/>
    </w:p>
    <w:p w14:paraId="10641463" w14:textId="77777777" w:rsidR="00E647D6" w:rsidRPr="00F5140E" w:rsidRDefault="00E647D6" w:rsidP="00E647D6">
      <w:pPr>
        <w:rPr>
          <w:szCs w:val="28"/>
        </w:rPr>
      </w:pPr>
    </w:p>
    <w:p w14:paraId="6A6EC9C4" w14:textId="77777777" w:rsidR="00E647D6" w:rsidRPr="00F5140E" w:rsidRDefault="00E647D6" w:rsidP="00E647D6">
      <w:pPr>
        <w:rPr>
          <w:szCs w:val="28"/>
        </w:rPr>
      </w:pPr>
    </w:p>
    <w:p w14:paraId="5DD3B112" w14:textId="77777777" w:rsidR="00791C3F" w:rsidRDefault="00E647D6" w:rsidP="00E647D6">
      <w:pPr>
        <w:jc w:val="center"/>
        <w:rPr>
          <w:b/>
        </w:rPr>
      </w:pPr>
      <w:r w:rsidRPr="00627BEE">
        <w:rPr>
          <w:b/>
        </w:rPr>
        <w:t>Об утверждении Администр</w:t>
      </w:r>
      <w:r w:rsidR="00E803DD">
        <w:rPr>
          <w:b/>
        </w:rPr>
        <w:t>ативного</w:t>
      </w:r>
      <w:r w:rsidRPr="00627BEE">
        <w:rPr>
          <w:b/>
        </w:rPr>
        <w:t xml:space="preserve"> регламента предоставления муниципальной услуги </w:t>
      </w:r>
      <w:r>
        <w:rPr>
          <w:b/>
        </w:rPr>
        <w:t>«Предоставление земельных участков, находящихся в неразграниченной  государственной собственности или муниципальной собственности,</w:t>
      </w:r>
    </w:p>
    <w:p w14:paraId="373F600F" w14:textId="1D3CE1FF" w:rsidR="00E647D6" w:rsidRDefault="00E647D6" w:rsidP="00E647D6">
      <w:pPr>
        <w:jc w:val="center"/>
        <w:rPr>
          <w:sz w:val="16"/>
          <w:szCs w:val="16"/>
        </w:rPr>
      </w:pPr>
      <w:r>
        <w:rPr>
          <w:b/>
        </w:rPr>
        <w:t xml:space="preserve"> в аренду без проведения торгов»</w:t>
      </w:r>
    </w:p>
    <w:p w14:paraId="155502F5" w14:textId="77777777" w:rsidR="00E647D6" w:rsidRDefault="00E647D6" w:rsidP="00E647D6">
      <w:pPr>
        <w:jc w:val="center"/>
        <w:rPr>
          <w:sz w:val="28"/>
          <w:szCs w:val="28"/>
        </w:rPr>
      </w:pPr>
    </w:p>
    <w:p w14:paraId="795F2CDE" w14:textId="77777777" w:rsidR="00E647D6" w:rsidRPr="00791C3F" w:rsidRDefault="00E647D6" w:rsidP="00791C3F">
      <w:pPr>
        <w:tabs>
          <w:tab w:val="left" w:pos="1134"/>
        </w:tabs>
        <w:ind w:firstLine="709"/>
        <w:contextualSpacing/>
        <w:jc w:val="both"/>
      </w:pPr>
      <w:proofErr w:type="gramStart"/>
      <w:r w:rsidRPr="00791C3F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</w:t>
      </w:r>
      <w:proofErr w:type="spellStart"/>
      <w:r w:rsidRPr="00791C3F">
        <w:t>Кезского</w:t>
      </w:r>
      <w:proofErr w:type="spellEnd"/>
      <w:r w:rsidRPr="00791C3F">
        <w:t xml:space="preserve">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</w:t>
      </w:r>
      <w:proofErr w:type="spellStart"/>
      <w:r w:rsidRPr="00791C3F">
        <w:t>Кезский</w:t>
      </w:r>
      <w:proofErr w:type="spellEnd"/>
      <w:r w:rsidRPr="00791C3F">
        <w:t xml:space="preserve"> район Удмуртской Республики», Администрация</w:t>
      </w:r>
      <w:proofErr w:type="gramEnd"/>
      <w:r w:rsidRPr="00791C3F">
        <w:t xml:space="preserve"> муниципального образования «Муниципальный округ </w:t>
      </w:r>
      <w:proofErr w:type="spellStart"/>
      <w:r w:rsidRPr="00791C3F">
        <w:t>Кезский</w:t>
      </w:r>
      <w:proofErr w:type="spellEnd"/>
      <w:r w:rsidRPr="00791C3F">
        <w:t xml:space="preserve"> район Удмуртской Республики»  </w:t>
      </w:r>
      <w:r w:rsidRPr="00791C3F">
        <w:rPr>
          <w:b/>
        </w:rPr>
        <w:t>ПОСТАНОВЛЯЕТ:</w:t>
      </w:r>
    </w:p>
    <w:p w14:paraId="5052E074" w14:textId="788D9F84" w:rsidR="00E647D6" w:rsidRPr="00791C3F" w:rsidRDefault="00E647D6" w:rsidP="00791C3F">
      <w:pPr>
        <w:pStyle w:val="aff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91C3F">
        <w:rPr>
          <w:sz w:val="24"/>
          <w:szCs w:val="24"/>
        </w:rPr>
        <w:t>Утвердить Административный регламент предоставления муниципальной услуги «Предоставление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торгов»</w:t>
      </w:r>
      <w:r w:rsidR="00791C3F" w:rsidRPr="00791C3F">
        <w:rPr>
          <w:sz w:val="24"/>
          <w:szCs w:val="24"/>
        </w:rPr>
        <w:t xml:space="preserve"> </w:t>
      </w:r>
      <w:r w:rsidRPr="00791C3F">
        <w:rPr>
          <w:sz w:val="24"/>
          <w:szCs w:val="24"/>
        </w:rPr>
        <w:t xml:space="preserve"> (Приложение № 1).</w:t>
      </w:r>
    </w:p>
    <w:p w14:paraId="1679A13A" w14:textId="39BB9543" w:rsidR="00E647D6" w:rsidRPr="00791C3F" w:rsidRDefault="00E647D6" w:rsidP="00791C3F">
      <w:pPr>
        <w:pStyle w:val="aff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91C3F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</w:t>
      </w:r>
      <w:proofErr w:type="spellStart"/>
      <w:r w:rsidRPr="00791C3F">
        <w:rPr>
          <w:sz w:val="24"/>
          <w:szCs w:val="24"/>
        </w:rPr>
        <w:t>Кезский</w:t>
      </w:r>
      <w:proofErr w:type="spellEnd"/>
      <w:r w:rsidRPr="00791C3F">
        <w:rPr>
          <w:sz w:val="24"/>
          <w:szCs w:val="24"/>
        </w:rPr>
        <w:t xml:space="preserve"> район Удмуртской Республики»  </w:t>
      </w:r>
      <w:proofErr w:type="spellStart"/>
      <w:r w:rsidRPr="00791C3F">
        <w:rPr>
          <w:sz w:val="24"/>
          <w:szCs w:val="24"/>
          <w:lang w:val="en-US"/>
        </w:rPr>
        <w:t>kez</w:t>
      </w:r>
      <w:proofErr w:type="spellEnd"/>
      <w:r w:rsidRPr="00791C3F">
        <w:rPr>
          <w:sz w:val="24"/>
          <w:szCs w:val="24"/>
        </w:rPr>
        <w:t>.</w:t>
      </w:r>
      <w:proofErr w:type="spellStart"/>
      <w:r w:rsidRPr="00791C3F">
        <w:rPr>
          <w:sz w:val="24"/>
          <w:szCs w:val="24"/>
          <w:lang w:val="en-US"/>
        </w:rPr>
        <w:t>udmurt</w:t>
      </w:r>
      <w:proofErr w:type="spellEnd"/>
      <w:r w:rsidRPr="00791C3F">
        <w:rPr>
          <w:sz w:val="24"/>
          <w:szCs w:val="24"/>
        </w:rPr>
        <w:t>.</w:t>
      </w:r>
      <w:proofErr w:type="spellStart"/>
      <w:r w:rsidRPr="00791C3F">
        <w:rPr>
          <w:sz w:val="24"/>
          <w:szCs w:val="24"/>
          <w:lang w:val="en-US"/>
        </w:rPr>
        <w:t>ru</w:t>
      </w:r>
      <w:proofErr w:type="spellEnd"/>
      <w:r w:rsidRPr="00791C3F">
        <w:rPr>
          <w:sz w:val="24"/>
          <w:szCs w:val="24"/>
        </w:rPr>
        <w:t>.</w:t>
      </w:r>
    </w:p>
    <w:p w14:paraId="532AF4CD" w14:textId="384EB900" w:rsidR="00E647D6" w:rsidRPr="00791C3F" w:rsidRDefault="00E647D6" w:rsidP="00791C3F">
      <w:pPr>
        <w:pStyle w:val="aff1"/>
        <w:numPr>
          <w:ilvl w:val="0"/>
          <w:numId w:val="1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proofErr w:type="gramStart"/>
      <w:r w:rsidRPr="00791C3F">
        <w:rPr>
          <w:sz w:val="24"/>
          <w:szCs w:val="24"/>
        </w:rPr>
        <w:t>Контроль за</w:t>
      </w:r>
      <w:proofErr w:type="gramEnd"/>
      <w:r w:rsidRPr="00791C3F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</w:t>
      </w:r>
      <w:proofErr w:type="spellStart"/>
      <w:r w:rsidRPr="00791C3F">
        <w:rPr>
          <w:sz w:val="24"/>
          <w:szCs w:val="24"/>
        </w:rPr>
        <w:t>Кезский</w:t>
      </w:r>
      <w:proofErr w:type="spellEnd"/>
      <w:r w:rsidRPr="00791C3F">
        <w:rPr>
          <w:sz w:val="24"/>
          <w:szCs w:val="24"/>
        </w:rPr>
        <w:t xml:space="preserve"> район Удмуртской Республики» </w:t>
      </w:r>
      <w:proofErr w:type="spellStart"/>
      <w:r w:rsidRPr="00791C3F">
        <w:rPr>
          <w:sz w:val="24"/>
          <w:szCs w:val="24"/>
        </w:rPr>
        <w:t>Ончукову</w:t>
      </w:r>
      <w:proofErr w:type="spellEnd"/>
      <w:r w:rsidRPr="00791C3F">
        <w:rPr>
          <w:sz w:val="24"/>
          <w:szCs w:val="24"/>
        </w:rPr>
        <w:t xml:space="preserve"> Е. Г.</w:t>
      </w:r>
    </w:p>
    <w:p w14:paraId="31FE484C" w14:textId="77777777" w:rsidR="00E647D6" w:rsidRPr="00791C3F" w:rsidRDefault="00E647D6" w:rsidP="00791C3F">
      <w:pPr>
        <w:tabs>
          <w:tab w:val="left" w:pos="1134"/>
        </w:tabs>
        <w:ind w:firstLine="709"/>
      </w:pPr>
    </w:p>
    <w:p w14:paraId="03284DB3" w14:textId="77777777" w:rsidR="00E647D6" w:rsidRDefault="00E647D6" w:rsidP="00E647D6">
      <w:pPr>
        <w:rPr>
          <w:sz w:val="28"/>
          <w:szCs w:val="28"/>
        </w:rPr>
      </w:pPr>
    </w:p>
    <w:p w14:paraId="3C398772" w14:textId="77777777" w:rsidR="00E647D6" w:rsidRPr="00E25E6F" w:rsidRDefault="00E647D6" w:rsidP="00E647D6">
      <w:pPr>
        <w:rPr>
          <w:sz w:val="28"/>
          <w:szCs w:val="28"/>
        </w:rPr>
      </w:pPr>
    </w:p>
    <w:p w14:paraId="060DFBD5" w14:textId="77777777" w:rsidR="00E647D6" w:rsidRPr="006E22E6" w:rsidRDefault="00E647D6" w:rsidP="00E647D6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6182D592" w14:textId="77777777" w:rsidR="00E647D6" w:rsidRPr="006E22E6" w:rsidRDefault="00E647D6" w:rsidP="00E647D6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73482EE8" w14:textId="77777777" w:rsidR="00E647D6" w:rsidRPr="006E22E6" w:rsidRDefault="00E647D6" w:rsidP="00E647D6">
      <w:pPr>
        <w:rPr>
          <w:szCs w:val="28"/>
        </w:rPr>
      </w:pPr>
      <w:proofErr w:type="spellStart"/>
      <w:r w:rsidRPr="006E22E6">
        <w:rPr>
          <w:szCs w:val="28"/>
        </w:rPr>
        <w:t>Кезский</w:t>
      </w:r>
      <w:proofErr w:type="spellEnd"/>
      <w:r w:rsidRPr="006E22E6">
        <w:rPr>
          <w:szCs w:val="28"/>
        </w:rPr>
        <w:t xml:space="preserve">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215F1660" w14:textId="77777777" w:rsidR="00791C3F" w:rsidRDefault="00791C3F" w:rsidP="00E647D6">
      <w:pPr>
        <w:rPr>
          <w:szCs w:val="28"/>
        </w:rPr>
        <w:sectPr w:rsidR="00791C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</w:p>
    <w:p w14:paraId="3AE24C53" w14:textId="77777777" w:rsidR="006410B4" w:rsidRDefault="00EE2201" w:rsidP="00791C3F">
      <w:pPr>
        <w:ind w:left="5400"/>
        <w:jc w:val="right"/>
      </w:pPr>
      <w:r>
        <w:lastRenderedPageBreak/>
        <w:t xml:space="preserve">Утвержден </w:t>
      </w:r>
    </w:p>
    <w:p w14:paraId="1696EE9C" w14:textId="77777777" w:rsidR="006410B4" w:rsidRDefault="00EE2201" w:rsidP="00791C3F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374CA413" w14:textId="77777777" w:rsidR="006410B4" w:rsidRDefault="00496ED4" w:rsidP="00791C3F">
      <w:pPr>
        <w:ind w:left="5400"/>
        <w:jc w:val="right"/>
      </w:pPr>
      <w:r>
        <w:t>«</w:t>
      </w:r>
      <w:r w:rsidR="003066CE">
        <w:t xml:space="preserve">Муниципальный округ </w:t>
      </w:r>
      <w:proofErr w:type="spellStart"/>
      <w:r>
        <w:t>Кезский</w:t>
      </w:r>
      <w:proofErr w:type="spellEnd"/>
      <w:r w:rsidR="00EE2201">
        <w:t xml:space="preserve"> район</w:t>
      </w:r>
      <w:r w:rsidR="003066CE">
        <w:t xml:space="preserve"> Удмуртской Республики</w:t>
      </w:r>
      <w:r w:rsidR="00EE2201">
        <w:t>»</w:t>
      </w:r>
    </w:p>
    <w:p w14:paraId="123F38BC" w14:textId="77777777" w:rsidR="006410B4" w:rsidRDefault="00496ED4" w:rsidP="00791C3F">
      <w:pPr>
        <w:ind w:left="5400"/>
        <w:jc w:val="right"/>
      </w:pPr>
      <w:r>
        <w:t>от «18</w:t>
      </w:r>
      <w:r w:rsidR="00EE2201">
        <w:t xml:space="preserve">» </w:t>
      </w:r>
      <w:r>
        <w:t>июля 2022</w:t>
      </w:r>
      <w:r w:rsidR="00EE2201">
        <w:t xml:space="preserve"> года № </w:t>
      </w:r>
      <w:r w:rsidR="003066CE">
        <w:t>1181</w:t>
      </w:r>
    </w:p>
    <w:p w14:paraId="51100480" w14:textId="77777777" w:rsidR="006410B4" w:rsidRDefault="006410B4">
      <w:pPr>
        <w:ind w:left="5400"/>
      </w:pPr>
    </w:p>
    <w:p w14:paraId="6E897764" w14:textId="77777777" w:rsidR="006410B4" w:rsidRDefault="00EE2201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2AB62FD0" w14:textId="77777777" w:rsidR="006410B4" w:rsidRDefault="00EE2201">
      <w:pPr>
        <w:jc w:val="center"/>
        <w:rPr>
          <w:b/>
        </w:rPr>
      </w:pPr>
      <w:r>
        <w:rPr>
          <w:b/>
        </w:rPr>
        <w:t>Администрации муниципального образования «</w:t>
      </w:r>
      <w:proofErr w:type="spellStart"/>
      <w:r w:rsidR="00496ED4">
        <w:rPr>
          <w:b/>
        </w:rPr>
        <w:t>Кезский</w:t>
      </w:r>
      <w:proofErr w:type="spellEnd"/>
      <w:r>
        <w:rPr>
          <w:b/>
        </w:rPr>
        <w:t xml:space="preserve"> район»</w:t>
      </w:r>
    </w:p>
    <w:p w14:paraId="2A551B66" w14:textId="77777777" w:rsidR="006410B4" w:rsidRDefault="00EE2201">
      <w:pPr>
        <w:jc w:val="center"/>
        <w:rPr>
          <w:b/>
        </w:rPr>
      </w:pPr>
      <w:r>
        <w:rPr>
          <w:b/>
        </w:rPr>
        <w:t xml:space="preserve">по предоставлению муниципальной услуги </w:t>
      </w:r>
    </w:p>
    <w:p w14:paraId="57EA3146" w14:textId="77777777" w:rsidR="00791C3F" w:rsidRDefault="00EE2201">
      <w:pPr>
        <w:jc w:val="center"/>
        <w:rPr>
          <w:b/>
        </w:rPr>
      </w:pPr>
      <w:r>
        <w:rPr>
          <w:b/>
        </w:rPr>
        <w:t xml:space="preserve">«Предоставление земельных участков, находящихся в неразграниченной  государственной собственности или муниципальной собственности, </w:t>
      </w:r>
    </w:p>
    <w:p w14:paraId="1E08F3EB" w14:textId="4E712072" w:rsidR="006410B4" w:rsidRDefault="00EE2201">
      <w:pPr>
        <w:jc w:val="center"/>
        <w:rPr>
          <w:sz w:val="16"/>
          <w:szCs w:val="16"/>
        </w:rPr>
      </w:pPr>
      <w:r>
        <w:rPr>
          <w:b/>
        </w:rPr>
        <w:t>в аренду без проведения торгов»</w:t>
      </w:r>
    </w:p>
    <w:p w14:paraId="58824C5F" w14:textId="77777777" w:rsidR="006410B4" w:rsidRDefault="006410B4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19B8B5BA" w14:textId="77777777" w:rsidR="006410B4" w:rsidRDefault="00EE2201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5E20528C" w14:textId="77777777"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190BA49F" w14:textId="77777777" w:rsidR="006410B4" w:rsidRDefault="00EE2201">
      <w:pPr>
        <w:autoSpaceDE w:val="0"/>
        <w:ind w:firstLine="567"/>
        <w:jc w:val="both"/>
      </w:pPr>
      <w:r>
        <w:t>1. Административным регламентом Администрации муниципального образования «</w:t>
      </w:r>
      <w:proofErr w:type="spellStart"/>
      <w:r w:rsidR="00496ED4">
        <w:t>Кезский</w:t>
      </w:r>
      <w:proofErr w:type="spellEnd"/>
      <w:r>
        <w:t xml:space="preserve"> район» по предоставлению муниципальной услуги «Предоставление земельных участков, находящихся в неразграниченной государственной собственности или муниципальной собственности, в аренду без проведения торгов» (далее – Административный регламент, муниципальная услуга) регулируется порядок предоставления земельных участков физическим и юридическим лицам в аренду в случае предоставления:</w:t>
      </w:r>
    </w:p>
    <w:p w14:paraId="6EB7207B" w14:textId="77777777" w:rsidR="006410B4" w:rsidRDefault="00EE2201">
      <w:pPr>
        <w:autoSpaceDE w:val="0"/>
        <w:ind w:firstLine="540"/>
        <w:jc w:val="both"/>
      </w:pPr>
      <w:proofErr w:type="gramStart"/>
      <w:r>
        <w:t>1) земельного участка юридическим лицам в соответствии с указом или распоряжением Президента Российской Федерации;</w:t>
      </w:r>
      <w:proofErr w:type="gramEnd"/>
    </w:p>
    <w:p w14:paraId="0265FBC9" w14:textId="77777777" w:rsidR="006410B4" w:rsidRDefault="00EE2201">
      <w:pPr>
        <w:autoSpaceDE w:val="0"/>
        <w:ind w:firstLine="540"/>
        <w:jc w:val="both"/>
      </w:pPr>
      <w:proofErr w:type="gramStart"/>
      <w: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  <w:proofErr w:type="gramEnd"/>
    </w:p>
    <w:p w14:paraId="1D78ED1E" w14:textId="77777777" w:rsidR="006410B4" w:rsidRDefault="00EE2201">
      <w:pPr>
        <w:autoSpaceDE w:val="0"/>
        <w:ind w:firstLine="540"/>
        <w:jc w:val="both"/>
      </w:pPr>
      <w:proofErr w:type="gramStart"/>
      <w:r>
        <w:t>3) земельного участка юридическим лицам в соответствии с распоряжением Главы Удмуртской Республики для размещения объектов социально-культурного и коммунально-бытового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законом Удмуртской Республики;</w:t>
      </w:r>
      <w:proofErr w:type="gramEnd"/>
    </w:p>
    <w:p w14:paraId="432D59FD" w14:textId="77777777" w:rsidR="006410B4" w:rsidRDefault="00EE2201">
      <w:pPr>
        <w:autoSpaceDE w:val="0"/>
        <w:ind w:firstLine="540"/>
        <w:jc w:val="both"/>
      </w:pPr>
      <w:r>
        <w:t>4) земельного участка для выполнения международных обязательств Российской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>
        <w:t>о-</w:t>
      </w:r>
      <w:proofErr w:type="gramEnd"/>
      <w:r>
        <w:t>, газо- и водоснабжения, водоотведения, связи, нефтепроводов, объектов федерального, регионального или местного значения;</w:t>
      </w:r>
    </w:p>
    <w:p w14:paraId="3DE21155" w14:textId="77777777" w:rsidR="006410B4" w:rsidRDefault="00EE2201">
      <w:pPr>
        <w:autoSpaceDE w:val="0"/>
        <w:ind w:firstLine="540"/>
        <w:jc w:val="both"/>
      </w:pPr>
      <w: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участка;</w:t>
      </w:r>
    </w:p>
    <w:p w14:paraId="24BFBC3A" w14:textId="77777777" w:rsidR="006410B4" w:rsidRDefault="00EE2201">
      <w:pPr>
        <w:autoSpaceDE w:val="0"/>
        <w:ind w:firstLine="540"/>
        <w:jc w:val="both"/>
      </w:pPr>
      <w:proofErr w:type="gramStart"/>
      <w:r>
        <w:t>6)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14:paraId="6AA4C872" w14:textId="77777777" w:rsidR="00E647D6" w:rsidRDefault="00EE2201">
      <w:pPr>
        <w:autoSpaceDE w:val="0"/>
        <w:ind w:firstLine="540"/>
        <w:jc w:val="both"/>
      </w:pPr>
      <w:r>
        <w:t>7) земельного участка, образованного из земельного участка, предоставленного некоммерческой организации, созданной гражданами, для ведения садоводства,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14:paraId="4EAAB347" w14:textId="77777777" w:rsidR="00024E90" w:rsidRDefault="00EE2201">
      <w:pPr>
        <w:autoSpaceDE w:val="0"/>
        <w:ind w:firstLine="540"/>
        <w:jc w:val="both"/>
      </w:pPr>
      <w:proofErr w:type="gramStart"/>
      <w:r>
        <w:t xml:space="preserve">8)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</w:t>
      </w:r>
      <w:r>
        <w:lastRenderedPageBreak/>
        <w:t>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  <w:proofErr w:type="gramEnd"/>
    </w:p>
    <w:p w14:paraId="05AC79EC" w14:textId="77777777" w:rsidR="006410B4" w:rsidRDefault="00EE2201">
      <w:pPr>
        <w:autoSpaceDE w:val="0"/>
        <w:ind w:firstLine="540"/>
        <w:jc w:val="both"/>
      </w:pPr>
      <w:r>
        <w:t xml:space="preserve">9)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установленных Земельным кодексом РФ, на праве оперативного </w:t>
      </w:r>
      <w:r w:rsidR="00AB71E2">
        <w:t>отдела</w:t>
      </w:r>
      <w:r>
        <w:t>;</w:t>
      </w:r>
    </w:p>
    <w:p w14:paraId="44CDFF04" w14:textId="77777777" w:rsidR="006410B4" w:rsidRDefault="00EE2201">
      <w:pPr>
        <w:autoSpaceDE w:val="0"/>
        <w:ind w:firstLine="540"/>
        <w:jc w:val="both"/>
      </w:pPr>
      <w: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Земельным кодексом РФ;</w:t>
      </w:r>
    </w:p>
    <w:p w14:paraId="2DBD23B5" w14:textId="77777777" w:rsidR="006410B4" w:rsidRDefault="00EE2201">
      <w:pPr>
        <w:autoSpaceDE w:val="0"/>
        <w:ind w:firstLine="540"/>
        <w:jc w:val="both"/>
      </w:pPr>
      <w:proofErr w:type="gramStart"/>
      <w:r>
        <w:t xml:space="preserve">11) земельного участка, находящегося в постоянном (бессрочном) пользовании юридических лиц, указанным юридическим лицам, за исключением органов государственной власти, органов местного </w:t>
      </w:r>
      <w:r w:rsidR="00024E90">
        <w:t>самоуправления</w:t>
      </w:r>
      <w:r>
        <w:t>, государственных и муниципальных учреждений, казенных предприятий, центров исторического наследия президентов Российской Федерации, прекративших исполнение своих полномочий</w:t>
      </w:r>
      <w:proofErr w:type="gramEnd"/>
    </w:p>
    <w:p w14:paraId="4C0F95C5" w14:textId="77777777" w:rsidR="006410B4" w:rsidRDefault="00EE2201">
      <w:pPr>
        <w:autoSpaceDE w:val="0"/>
        <w:ind w:firstLine="540"/>
        <w:jc w:val="both"/>
      </w:pPr>
      <w:r>
        <w:t>12) земельного участка крестьянскому (фермерскому) хозяйству или сельскохозяйственной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14:paraId="0CF17731" w14:textId="77777777" w:rsidR="006410B4" w:rsidRDefault="00EE2201">
      <w:pPr>
        <w:autoSpaceDE w:val="0"/>
        <w:ind w:firstLine="540"/>
        <w:jc w:val="both"/>
      </w:pPr>
      <w:r>
        <w:t xml:space="preserve">13) земельного участка, образованного в </w:t>
      </w:r>
      <w:proofErr w:type="gramStart"/>
      <w:r>
        <w:t>границах</w:t>
      </w:r>
      <w:proofErr w:type="gramEnd"/>
      <w:r>
        <w:t xml:space="preserve"> застроенной территории, лицу, с которым заключен договор о развитии застроенной территории;</w:t>
      </w:r>
    </w:p>
    <w:p w14:paraId="2676575D" w14:textId="77777777" w:rsidR="006410B4" w:rsidRDefault="00EE2201">
      <w:pPr>
        <w:autoSpaceDE w:val="0"/>
        <w:ind w:firstLine="540"/>
        <w:jc w:val="both"/>
      </w:pPr>
      <w:r>
        <w:t>14)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14:paraId="250245FB" w14:textId="77777777" w:rsidR="006410B4" w:rsidRDefault="00EE2201">
      <w:pPr>
        <w:autoSpaceDE w:val="0"/>
        <w:ind w:firstLine="540"/>
        <w:jc w:val="both"/>
      </w:pPr>
      <w:r>
        <w:t xml:space="preserve">15) земельного участка гражданам, имеющим право </w:t>
      </w:r>
      <w:proofErr w:type="gramStart"/>
      <w:r>
        <w:t>на</w:t>
      </w:r>
      <w:proofErr w:type="gramEnd"/>
      <w:r>
        <w:t xml:space="preserve"> </w:t>
      </w:r>
      <w:proofErr w:type="gramStart"/>
      <w:r>
        <w:t>первоочередное</w:t>
      </w:r>
      <w:proofErr w:type="gramEnd"/>
      <w:r>
        <w:t xml:space="preserve"> или внеочередное приобретение земельных участков в соответствии с федеральными законами, законами Удмуртской Республики;</w:t>
      </w:r>
    </w:p>
    <w:p w14:paraId="634374B0" w14:textId="77777777" w:rsidR="006410B4" w:rsidRDefault="00EE2201">
      <w:pPr>
        <w:autoSpaceDE w:val="0"/>
        <w:ind w:firstLine="540"/>
        <w:jc w:val="both"/>
      </w:pPr>
      <w:r>
        <w:t>16)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14:paraId="2DE08138" w14:textId="77777777" w:rsidR="006410B4" w:rsidRDefault="00EE2201">
      <w:pPr>
        <w:autoSpaceDE w:val="0"/>
        <w:ind w:firstLine="540"/>
        <w:jc w:val="both"/>
      </w:pPr>
      <w: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Удмуртской Республики;</w:t>
      </w:r>
    </w:p>
    <w:p w14:paraId="18CA0FCC" w14:textId="77777777" w:rsidR="006410B4" w:rsidRDefault="00EE2201">
      <w:pPr>
        <w:autoSpaceDE w:val="0"/>
        <w:ind w:firstLine="540"/>
        <w:jc w:val="both"/>
      </w:pPr>
      <w:proofErr w:type="gramStart"/>
      <w:r>
        <w:t>18) земельного участка лицу, которое в соответствии с Земельным кодексом РФ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  <w:proofErr w:type="gramEnd"/>
    </w:p>
    <w:p w14:paraId="1ACCBF68" w14:textId="77777777" w:rsidR="006410B4" w:rsidRDefault="00EE2201">
      <w:pPr>
        <w:autoSpaceDE w:val="0"/>
        <w:ind w:firstLine="540"/>
        <w:jc w:val="both"/>
      </w:pPr>
      <w:r>
        <w:t>19) земельного участка гражданину для сенокошения, выпаса сельскохозяйственных животных, ведения огородничества или земельного участка, расположенного за границами населенного пункта, гражданину для ведения личного подсобного хозяйства;</w:t>
      </w:r>
    </w:p>
    <w:p w14:paraId="3BD7B865" w14:textId="77777777" w:rsidR="006410B4" w:rsidRDefault="00EE2201">
      <w:pPr>
        <w:autoSpaceDE w:val="0"/>
        <w:ind w:firstLine="540"/>
        <w:jc w:val="both"/>
      </w:pPr>
      <w:r>
        <w:t xml:space="preserve">20) земельного участка, необходимого для проведения работ, связанных с пользованием недрами, </w:t>
      </w:r>
      <w:proofErr w:type="spellStart"/>
      <w:r>
        <w:t>недропользователю</w:t>
      </w:r>
      <w:proofErr w:type="spellEnd"/>
      <w:r>
        <w:t>;</w:t>
      </w:r>
    </w:p>
    <w:p w14:paraId="5DC9DCB2" w14:textId="77777777" w:rsidR="006410B4" w:rsidRDefault="00EE2201">
      <w:pPr>
        <w:autoSpaceDE w:val="0"/>
        <w:ind w:firstLine="540"/>
        <w:jc w:val="both"/>
      </w:pPr>
      <w:r>
        <w:t xml:space="preserve"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>
        <w:t>муниципально</w:t>
      </w:r>
      <w:proofErr w:type="spellEnd"/>
      <w:r>
        <w:t>-частном партнерстве, лицу, с которым заключены указанные соглашения;</w:t>
      </w:r>
    </w:p>
    <w:p w14:paraId="242488FC" w14:textId="77777777" w:rsidR="006410B4" w:rsidRDefault="00EE2201">
      <w:pPr>
        <w:autoSpaceDE w:val="0"/>
        <w:ind w:firstLine="540"/>
        <w:jc w:val="both"/>
      </w:pPr>
      <w:proofErr w:type="gramStart"/>
      <w:r>
        <w:t xml:space="preserve"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</w:t>
      </w:r>
      <w:r>
        <w:lastRenderedPageBreak/>
        <w:t>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>
        <w:t>, предусмотренных законом Удмуртской Республики, некоммерческой организации, созданной Удмуртской Республикой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14:paraId="28A7E9BD" w14:textId="77777777" w:rsidR="006410B4" w:rsidRDefault="00EE2201">
      <w:pPr>
        <w:autoSpaceDE w:val="0"/>
        <w:ind w:firstLine="540"/>
        <w:jc w:val="both"/>
      </w:pPr>
      <w:r>
        <w:t xml:space="preserve">23)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>
        <w:t>охотхозяйственное</w:t>
      </w:r>
      <w:proofErr w:type="spellEnd"/>
      <w:r>
        <w:t xml:space="preserve"> соглашение;</w:t>
      </w:r>
    </w:p>
    <w:p w14:paraId="4CBEC85C" w14:textId="77777777" w:rsidR="006410B4" w:rsidRDefault="00EE2201">
      <w:pPr>
        <w:autoSpaceDE w:val="0"/>
        <w:ind w:firstLine="540"/>
        <w:jc w:val="both"/>
      </w:pPr>
      <w:r>
        <w:t>24)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14:paraId="4E193CF3" w14:textId="77777777" w:rsidR="006410B4" w:rsidRDefault="00EE2201">
      <w:pPr>
        <w:autoSpaceDE w:val="0"/>
        <w:ind w:firstLine="540"/>
        <w:jc w:val="both"/>
      </w:pPr>
      <w:r>
        <w:t xml:space="preserve">25) земельного участка для осуществления деятельности Государственной компании "Российские автомобильные дороги" в границах полос отвода и придорожных </w:t>
      </w:r>
      <w:proofErr w:type="gramStart"/>
      <w:r>
        <w:t>полос</w:t>
      </w:r>
      <w:proofErr w:type="gramEnd"/>
      <w:r>
        <w:t xml:space="preserve"> автомобильных дорог;</w:t>
      </w:r>
    </w:p>
    <w:p w14:paraId="394413B7" w14:textId="77777777" w:rsidR="006410B4" w:rsidRDefault="00EE2201">
      <w:pPr>
        <w:autoSpaceDE w:val="0"/>
        <w:ind w:firstLine="540"/>
        <w:jc w:val="both"/>
      </w:pPr>
      <w:r>
        <w:t>26) земельного участка для осуществления деятельности открытого акционерного общества "Российские железные дороги" для размещения объектов инфраструктуры железнодорожного транспорта общего пользования;</w:t>
      </w:r>
    </w:p>
    <w:p w14:paraId="03B51A5E" w14:textId="77777777" w:rsidR="006410B4" w:rsidRDefault="00EE2201">
      <w:pPr>
        <w:autoSpaceDE w:val="0"/>
        <w:ind w:firstLine="540"/>
        <w:jc w:val="both"/>
      </w:pPr>
      <w:proofErr w:type="gramStart"/>
      <w:r>
        <w:t>27)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  <w:proofErr w:type="gramEnd"/>
    </w:p>
    <w:p w14:paraId="55C1352E" w14:textId="77777777" w:rsidR="006410B4" w:rsidRDefault="00EE2201">
      <w:pPr>
        <w:autoSpaceDE w:val="0"/>
        <w:ind w:firstLine="540"/>
        <w:jc w:val="both"/>
      </w:pPr>
      <w:r>
        <w:t>28)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14:paraId="702205EB" w14:textId="77777777" w:rsidR="006410B4" w:rsidRDefault="00EE2201">
      <w:pPr>
        <w:autoSpaceDE w:val="0"/>
        <w:ind w:firstLine="540"/>
        <w:jc w:val="both"/>
      </w:pPr>
      <w:r>
        <w:t>29)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14:paraId="6449EAE6" w14:textId="77777777" w:rsidR="006410B4" w:rsidRDefault="00EE2201">
      <w:pPr>
        <w:autoSpaceDE w:val="0"/>
        <w:ind w:firstLine="540"/>
        <w:jc w:val="both"/>
      </w:pPr>
      <w:proofErr w:type="gramStart"/>
      <w:r>
        <w:t xml:space="preserve">30)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>
        <w:t>неустраненных</w:t>
      </w:r>
      <w:proofErr w:type="spellEnd"/>
      <w: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>
        <w:t xml:space="preserve"> земельного участка;</w:t>
      </w:r>
    </w:p>
    <w:p w14:paraId="02C5745E" w14:textId="77777777" w:rsidR="006410B4" w:rsidRDefault="00EE2201">
      <w:pPr>
        <w:autoSpaceDE w:val="0"/>
        <w:ind w:firstLine="540"/>
        <w:jc w:val="both"/>
        <w:rPr>
          <w:sz w:val="16"/>
          <w:szCs w:val="16"/>
        </w:rPr>
      </w:pPr>
      <w:r>
        <w:t xml:space="preserve">31) земельного участка арендатору, если этот арендатор имеет право на заключение нового договора аренды такого земельного участка в </w:t>
      </w:r>
      <w:proofErr w:type="gramStart"/>
      <w:r>
        <w:t>соответствии</w:t>
      </w:r>
      <w:proofErr w:type="gramEnd"/>
      <w:r>
        <w:t xml:space="preserve"> с Земельным кодексом РФ.</w:t>
      </w:r>
    </w:p>
    <w:p w14:paraId="6C0DE275" w14:textId="77777777"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14:paraId="6BB59811" w14:textId="77777777"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3097B4CB" w14:textId="77777777" w:rsidR="006410B4" w:rsidRDefault="00EE2201">
      <w:pPr>
        <w:autoSpaceDE w:val="0"/>
        <w:ind w:firstLine="540"/>
        <w:jc w:val="both"/>
      </w:pPr>
      <w:r>
        <w:t xml:space="preserve">2. Получателями муниципальной услуги являются: </w:t>
      </w:r>
    </w:p>
    <w:p w14:paraId="46FFA9E2" w14:textId="77777777" w:rsidR="006410B4" w:rsidRDefault="00EE2201">
      <w:pPr>
        <w:autoSpaceDE w:val="0"/>
        <w:ind w:firstLine="540"/>
        <w:jc w:val="both"/>
        <w:rPr>
          <w:sz w:val="16"/>
          <w:szCs w:val="16"/>
        </w:rPr>
      </w:pPr>
      <w:r>
        <w:t xml:space="preserve">физические и юридические лица </w:t>
      </w:r>
      <w:r>
        <w:rPr>
          <w:shd w:val="clear" w:color="auto" w:fill="FFFFFF"/>
        </w:rPr>
        <w:t xml:space="preserve"> – </w:t>
      </w:r>
      <w:r>
        <w:t>(далее – заявители).</w:t>
      </w:r>
    </w:p>
    <w:p w14:paraId="592530A5" w14:textId="77777777"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14:paraId="02C81937" w14:textId="77777777"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517BFC57" w14:textId="77777777" w:rsidR="00AB71E2" w:rsidRDefault="00EE2201" w:rsidP="00AB71E2">
      <w:pPr>
        <w:ind w:firstLine="540"/>
        <w:jc w:val="both"/>
        <w:rPr>
          <w:sz w:val="26"/>
          <w:szCs w:val="26"/>
        </w:rPr>
      </w:pPr>
      <w:r>
        <w:t>3</w:t>
      </w:r>
      <w:r w:rsidRPr="00AB71E2">
        <w:rPr>
          <w:sz w:val="22"/>
        </w:rPr>
        <w:t>. </w:t>
      </w:r>
      <w:r w:rsidR="00AB71E2" w:rsidRPr="00AB71E2">
        <w:rPr>
          <w:szCs w:val="26"/>
        </w:rPr>
        <w:t xml:space="preserve">Местонахождение Администрации муниципального образования «Муниципальный округ </w:t>
      </w:r>
      <w:proofErr w:type="spellStart"/>
      <w:r w:rsidR="00AB71E2" w:rsidRPr="00AB71E2">
        <w:rPr>
          <w:szCs w:val="26"/>
        </w:rPr>
        <w:t>Кезский</w:t>
      </w:r>
      <w:proofErr w:type="spellEnd"/>
      <w:r w:rsidR="00AB71E2" w:rsidRPr="00AB71E2">
        <w:rPr>
          <w:szCs w:val="26"/>
        </w:rPr>
        <w:t xml:space="preserve"> район Удмуртской Республики» (далее – Администрация), предоставляющей муниципальную услугу: Удмуртская Республика, п. </w:t>
      </w:r>
      <w:proofErr w:type="spellStart"/>
      <w:r w:rsidR="00AB71E2" w:rsidRPr="00AB71E2">
        <w:rPr>
          <w:szCs w:val="26"/>
        </w:rPr>
        <w:t>Кез</w:t>
      </w:r>
      <w:proofErr w:type="spellEnd"/>
      <w:r w:rsidR="00AB71E2" w:rsidRPr="00AB71E2">
        <w:rPr>
          <w:szCs w:val="26"/>
        </w:rPr>
        <w:t>, ул. Кирова, д. 5. Телефон 8 (34158) 3-11-39</w:t>
      </w:r>
      <w:r w:rsidR="00AB71E2">
        <w:rPr>
          <w:sz w:val="26"/>
          <w:szCs w:val="26"/>
        </w:rPr>
        <w:t>.</w:t>
      </w:r>
    </w:p>
    <w:p w14:paraId="1C8C79A4" w14:textId="77777777" w:rsidR="00AB71E2" w:rsidRPr="00CC1C41" w:rsidRDefault="00AB71E2" w:rsidP="00AB71E2">
      <w:pPr>
        <w:pStyle w:val="23"/>
        <w:spacing w:line="240" w:lineRule="auto"/>
        <w:ind w:firstLine="567"/>
      </w:pPr>
      <w:r w:rsidRPr="00237BD2">
        <w:t>Администрация муниципального образования «</w:t>
      </w:r>
      <w:r>
        <w:t xml:space="preserve">Муниципальный округ </w:t>
      </w:r>
      <w:proofErr w:type="spellStart"/>
      <w:r>
        <w:t>Кезский</w:t>
      </w:r>
      <w:proofErr w:type="spellEnd"/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proofErr w:type="spellStart"/>
      <w:r>
        <w:t>Кезский</w:t>
      </w:r>
      <w:proofErr w:type="spellEnd"/>
      <w:r w:rsidRPr="00237BD2">
        <w:t xml:space="preserve"> район, </w:t>
      </w:r>
      <w:r>
        <w:t xml:space="preserve">п. </w:t>
      </w:r>
      <w:proofErr w:type="spellStart"/>
      <w:r>
        <w:t>Кез</w:t>
      </w:r>
      <w:proofErr w:type="spellEnd"/>
      <w:r w:rsidRPr="00237BD2">
        <w:t xml:space="preserve">, ул. </w:t>
      </w:r>
      <w:r>
        <w:t>Кирова, 5.</w:t>
      </w:r>
    </w:p>
    <w:p w14:paraId="54233F80" w14:textId="77777777" w:rsidR="00AB71E2" w:rsidRPr="00237BD2" w:rsidRDefault="00AB71E2" w:rsidP="00AB71E2">
      <w:pPr>
        <w:pStyle w:val="af6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 xml:space="preserve">п. </w:t>
      </w:r>
      <w:proofErr w:type="spellStart"/>
      <w:r>
        <w:t>Кез</w:t>
      </w:r>
      <w:proofErr w:type="spellEnd"/>
      <w:r>
        <w:t>, ул. Кирова, д. 5</w:t>
      </w:r>
      <w:r w:rsidRPr="00237BD2">
        <w:t>.</w:t>
      </w:r>
    </w:p>
    <w:p w14:paraId="6747F0CF" w14:textId="77777777" w:rsidR="00AB71E2" w:rsidRPr="00CC1C41" w:rsidRDefault="00AB71E2" w:rsidP="00AB71E2">
      <w:pPr>
        <w:pStyle w:val="23"/>
        <w:spacing w:line="240" w:lineRule="auto"/>
        <w:ind w:firstLine="567"/>
      </w:pPr>
      <w:r w:rsidRPr="00237BD2">
        <w:lastRenderedPageBreak/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4DEE10D6" w14:textId="77777777" w:rsidR="00AB71E2" w:rsidRPr="00237BD2" w:rsidRDefault="00AB71E2" w:rsidP="00AB71E2">
      <w:r>
        <w:t xml:space="preserve">4. </w:t>
      </w:r>
      <w:r w:rsidRPr="00237BD2">
        <w:t>Режим работы:</w:t>
      </w:r>
    </w:p>
    <w:p w14:paraId="4108C133" w14:textId="77777777" w:rsidR="00AB71E2" w:rsidRPr="00237BD2" w:rsidRDefault="00AB71E2" w:rsidP="00AB71E2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07E8AB1B" w14:textId="77777777" w:rsidR="00AB71E2" w:rsidRPr="00237BD2" w:rsidRDefault="00AB71E2" w:rsidP="00AB71E2">
      <w:r w:rsidRPr="00237BD2">
        <w:t>с 12.00 -13.00 обеденный перерыв.</w:t>
      </w:r>
    </w:p>
    <w:p w14:paraId="03F8DBAA" w14:textId="77777777" w:rsidR="00AB71E2" w:rsidRPr="00237BD2" w:rsidRDefault="00AB71E2" w:rsidP="00AB71E2">
      <w:r w:rsidRPr="00237BD2">
        <w:t>Выходные дни - суббота, воскресенье.</w:t>
      </w:r>
    </w:p>
    <w:p w14:paraId="7D0FCCB7" w14:textId="77777777" w:rsidR="00AB71E2" w:rsidRPr="00237BD2" w:rsidRDefault="00AB71E2" w:rsidP="00AB71E2">
      <w:pPr>
        <w:pStyle w:val="23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proofErr w:type="spellStart"/>
      <w:r>
        <w:rPr>
          <w:color w:val="222222"/>
          <w:shd w:val="clear" w:color="auto" w:fill="FFFFFF"/>
        </w:rPr>
        <w:t>Кезский</w:t>
      </w:r>
      <w:proofErr w:type="spellEnd"/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 xml:space="preserve">п. </w:t>
      </w:r>
      <w:proofErr w:type="spellStart"/>
      <w:r>
        <w:rPr>
          <w:color w:val="222222"/>
          <w:shd w:val="clear" w:color="auto" w:fill="FFFFFF"/>
        </w:rPr>
        <w:t>Кез</w:t>
      </w:r>
      <w:proofErr w:type="spellEnd"/>
      <w:r>
        <w:rPr>
          <w:color w:val="222222"/>
          <w:shd w:val="clear" w:color="auto" w:fill="FFFFFF"/>
        </w:rPr>
        <w:t>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622D7F04" w14:textId="77777777" w:rsidR="00AB71E2" w:rsidRPr="00024E90" w:rsidRDefault="00AB71E2" w:rsidP="00AB71E2">
      <w:pPr>
        <w:ind w:firstLine="540"/>
      </w:pPr>
      <w:r w:rsidRPr="00024E90">
        <w:t>Интернет-адрес: https://www.kez.udmurt.ru/</w:t>
      </w:r>
    </w:p>
    <w:p w14:paraId="066EA415" w14:textId="77777777" w:rsidR="00AB71E2" w:rsidRDefault="00AB71E2" w:rsidP="00AB71E2">
      <w:pPr>
        <w:pStyle w:val="23"/>
        <w:spacing w:line="240" w:lineRule="auto"/>
        <w:ind w:firstLine="567"/>
      </w:pPr>
      <w:r>
        <w:t xml:space="preserve">Адрес и телефоны для получения справок, консультаций по вопросам предоставления муниципальной услуги: Удмуртская Республика, п. </w:t>
      </w:r>
      <w:proofErr w:type="spellStart"/>
      <w:r>
        <w:t>Кез</w:t>
      </w:r>
      <w:proofErr w:type="spellEnd"/>
      <w:r w:rsidRPr="00237BD2">
        <w:t xml:space="preserve">, ул. </w:t>
      </w:r>
      <w:r>
        <w:t xml:space="preserve">Кирова, 5.– 8 (34158) 3-18-94, </w:t>
      </w:r>
    </w:p>
    <w:p w14:paraId="5D99751F" w14:textId="77777777" w:rsidR="00AB71E2" w:rsidRPr="00237BD2" w:rsidRDefault="00AB71E2" w:rsidP="00AB71E2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AB71E2" w:rsidRPr="00237BD2" w14:paraId="198FFAD3" w14:textId="77777777" w:rsidTr="00EE3FAB">
        <w:trPr>
          <w:jc w:val="center"/>
        </w:trPr>
        <w:tc>
          <w:tcPr>
            <w:tcW w:w="3909" w:type="dxa"/>
          </w:tcPr>
          <w:p w14:paraId="632F08A4" w14:textId="77777777" w:rsidR="00AB71E2" w:rsidRPr="00237BD2" w:rsidRDefault="00AB71E2" w:rsidP="00EE3FAB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14:paraId="1E6B6860" w14:textId="77777777" w:rsidR="00AB71E2" w:rsidRPr="00237BD2" w:rsidRDefault="00AB71E2" w:rsidP="00EE3FAB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AB71E2" w:rsidRPr="00237BD2" w14:paraId="1D27F069" w14:textId="77777777" w:rsidTr="00EE3FAB">
        <w:trPr>
          <w:jc w:val="center"/>
        </w:trPr>
        <w:tc>
          <w:tcPr>
            <w:tcW w:w="3909" w:type="dxa"/>
          </w:tcPr>
          <w:p w14:paraId="43964339" w14:textId="77777777" w:rsidR="00AB71E2" w:rsidRPr="00237BD2" w:rsidRDefault="00AB71E2" w:rsidP="00EE3FAB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769DC1FD" w14:textId="77777777" w:rsidR="00AB71E2" w:rsidRPr="00237BD2" w:rsidRDefault="00AB71E2" w:rsidP="00EE3FAB">
            <w:pPr>
              <w:jc w:val="center"/>
            </w:pPr>
            <w:r w:rsidRPr="00237BD2">
              <w:t>8.00-17.00</w:t>
            </w:r>
          </w:p>
        </w:tc>
      </w:tr>
      <w:tr w:rsidR="00AB71E2" w:rsidRPr="00237BD2" w14:paraId="7F1819BA" w14:textId="77777777" w:rsidTr="00EE3FAB">
        <w:trPr>
          <w:jc w:val="center"/>
        </w:trPr>
        <w:tc>
          <w:tcPr>
            <w:tcW w:w="3909" w:type="dxa"/>
          </w:tcPr>
          <w:p w14:paraId="203EBC65" w14:textId="77777777" w:rsidR="00AB71E2" w:rsidRPr="00237BD2" w:rsidRDefault="00AB71E2" w:rsidP="00EE3FAB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21CE36C6" w14:textId="77777777" w:rsidR="00AB71E2" w:rsidRPr="00237BD2" w:rsidRDefault="00AB71E2" w:rsidP="00EE3FAB">
            <w:pPr>
              <w:jc w:val="center"/>
            </w:pPr>
            <w:r w:rsidRPr="00237BD2">
              <w:t>8.00-20.00</w:t>
            </w:r>
          </w:p>
        </w:tc>
      </w:tr>
      <w:tr w:rsidR="00AB71E2" w:rsidRPr="00237BD2" w14:paraId="2B04DB47" w14:textId="77777777" w:rsidTr="00EE3FAB">
        <w:trPr>
          <w:jc w:val="center"/>
        </w:trPr>
        <w:tc>
          <w:tcPr>
            <w:tcW w:w="3909" w:type="dxa"/>
          </w:tcPr>
          <w:p w14:paraId="5A9FDF91" w14:textId="77777777" w:rsidR="00AB71E2" w:rsidRPr="00237BD2" w:rsidRDefault="00AB71E2" w:rsidP="00EE3FAB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4250A633" w14:textId="77777777" w:rsidR="00AB71E2" w:rsidRPr="00237BD2" w:rsidRDefault="00AB71E2" w:rsidP="00EE3FAB">
            <w:pPr>
              <w:jc w:val="center"/>
            </w:pPr>
            <w:r w:rsidRPr="00237BD2">
              <w:t>9.00-13.00</w:t>
            </w:r>
          </w:p>
        </w:tc>
      </w:tr>
      <w:tr w:rsidR="00AB71E2" w:rsidRPr="00237BD2" w14:paraId="56BB01C9" w14:textId="77777777" w:rsidTr="00EE3FAB">
        <w:trPr>
          <w:jc w:val="center"/>
        </w:trPr>
        <w:tc>
          <w:tcPr>
            <w:tcW w:w="3909" w:type="dxa"/>
          </w:tcPr>
          <w:p w14:paraId="745D0A15" w14:textId="77777777" w:rsidR="00AB71E2" w:rsidRPr="00237BD2" w:rsidRDefault="00AB71E2" w:rsidP="00EE3FAB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3058B8EC" w14:textId="77777777" w:rsidR="00AB71E2" w:rsidRPr="00237BD2" w:rsidRDefault="00AB71E2" w:rsidP="00EE3FAB">
            <w:pPr>
              <w:jc w:val="center"/>
            </w:pPr>
            <w:r w:rsidRPr="00237BD2">
              <w:t>выходной</w:t>
            </w:r>
          </w:p>
        </w:tc>
      </w:tr>
    </w:tbl>
    <w:p w14:paraId="5F4063DE" w14:textId="77777777" w:rsidR="006410B4" w:rsidRDefault="006410B4" w:rsidP="00AB71E2">
      <w:pPr>
        <w:ind w:firstLine="540"/>
        <w:jc w:val="both"/>
      </w:pPr>
    </w:p>
    <w:p w14:paraId="44443269" w14:textId="77777777" w:rsidR="006410B4" w:rsidRDefault="00EE2201">
      <w:pPr>
        <w:ind w:firstLine="540"/>
      </w:pPr>
      <w:r>
        <w:t>5. Основными требованиями к информированию заявителей являются:</w:t>
      </w:r>
    </w:p>
    <w:p w14:paraId="074EBC2A" w14:textId="77777777"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достоверность предоставляемой информации;</w:t>
      </w:r>
    </w:p>
    <w:p w14:paraId="72955ED0" w14:textId="77777777"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 xml:space="preserve">четкость в </w:t>
      </w:r>
      <w:proofErr w:type="gramStart"/>
      <w:r>
        <w:t>изложении</w:t>
      </w:r>
      <w:proofErr w:type="gramEnd"/>
      <w:r>
        <w:t xml:space="preserve"> информации;</w:t>
      </w:r>
    </w:p>
    <w:p w14:paraId="67633D4F" w14:textId="77777777"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полнота информирования;</w:t>
      </w:r>
    </w:p>
    <w:p w14:paraId="6533E154" w14:textId="77777777"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наглядность форм предоставляемой информации;</w:t>
      </w:r>
    </w:p>
    <w:p w14:paraId="1258475C" w14:textId="77777777"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>удобство и доступность получения информации;</w:t>
      </w:r>
    </w:p>
    <w:p w14:paraId="5FB640DA" w14:textId="77777777" w:rsidR="006410B4" w:rsidRDefault="00EE2201">
      <w:pPr>
        <w:numPr>
          <w:ilvl w:val="0"/>
          <w:numId w:val="3"/>
        </w:numPr>
        <w:tabs>
          <w:tab w:val="left" w:pos="540"/>
        </w:tabs>
        <w:ind w:left="540" w:hanging="180"/>
      </w:pPr>
      <w:r>
        <w:t xml:space="preserve">оперативность при </w:t>
      </w:r>
      <w:proofErr w:type="gramStart"/>
      <w:r>
        <w:t>предоставлении</w:t>
      </w:r>
      <w:proofErr w:type="gramEnd"/>
      <w:r>
        <w:t xml:space="preserve"> информации.</w:t>
      </w:r>
    </w:p>
    <w:p w14:paraId="6DE2E061" w14:textId="77777777" w:rsidR="006410B4" w:rsidRDefault="00EE2201">
      <w:pPr>
        <w:ind w:firstLine="540"/>
      </w:pPr>
      <w:r>
        <w:t>6. Информирование заявителей о предоставлении муниципальной услуги осуществляется путем:</w:t>
      </w:r>
    </w:p>
    <w:p w14:paraId="33C6ECBD" w14:textId="77777777" w:rsidR="006410B4" w:rsidRDefault="00EE2201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>
        <w:t xml:space="preserve">размещения информационных материалов на информационном стенде </w:t>
      </w:r>
      <w:r w:rsidR="00AB71E2">
        <w:t>Отдела</w:t>
      </w:r>
      <w:r>
        <w:t>;</w:t>
      </w:r>
    </w:p>
    <w:p w14:paraId="7174E01B" w14:textId="77777777" w:rsidR="006410B4" w:rsidRDefault="00EE2201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r>
        <w:t>размещения информационных материалов на официальном сайте Администрации.</w:t>
      </w:r>
    </w:p>
    <w:p w14:paraId="2BC656A8" w14:textId="77777777" w:rsidR="006410B4" w:rsidRDefault="00EE2201">
      <w:pPr>
        <w:numPr>
          <w:ilvl w:val="1"/>
          <w:numId w:val="9"/>
        </w:numPr>
        <w:tabs>
          <w:tab w:val="left" w:pos="540"/>
        </w:tabs>
        <w:ind w:left="540" w:hanging="180"/>
        <w:jc w:val="both"/>
      </w:pPr>
      <w:proofErr w:type="gramStart"/>
      <w:r>
        <w:t>р</w:t>
      </w:r>
      <w:proofErr w:type="gramEnd"/>
      <w:r>
        <w:t>азмещение информационных материалов в периодичных печатных изданиях.</w:t>
      </w:r>
    </w:p>
    <w:p w14:paraId="72F745C4" w14:textId="77777777" w:rsidR="006410B4" w:rsidRDefault="00EE2201">
      <w:pPr>
        <w:ind w:firstLine="540"/>
        <w:jc w:val="both"/>
      </w:pPr>
      <w:r>
        <w:t>7. Информация о порядке и ходе предоставления муниципальной услуги предоставляется заявителям:</w:t>
      </w:r>
    </w:p>
    <w:p w14:paraId="133C6F22" w14:textId="77777777" w:rsidR="006410B4" w:rsidRDefault="00EE2201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>
        <w:t xml:space="preserve">непосредственно в </w:t>
      </w:r>
      <w:proofErr w:type="gramStart"/>
      <w:r>
        <w:t>Управлении</w:t>
      </w:r>
      <w:proofErr w:type="gramEnd"/>
      <w:r>
        <w:t>;</w:t>
      </w:r>
    </w:p>
    <w:p w14:paraId="108039CE" w14:textId="77777777" w:rsidR="006410B4" w:rsidRDefault="00EE2201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>
        <w:t xml:space="preserve">при </w:t>
      </w:r>
      <w:proofErr w:type="gramStart"/>
      <w:r>
        <w:t>обращении</w:t>
      </w:r>
      <w:proofErr w:type="gramEnd"/>
      <w:r>
        <w:t xml:space="preserve"> по телефону;</w:t>
      </w:r>
    </w:p>
    <w:p w14:paraId="22364E22" w14:textId="77777777" w:rsidR="006410B4" w:rsidRDefault="00EE2201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>
        <w:t xml:space="preserve">в письменном </w:t>
      </w:r>
      <w:proofErr w:type="gramStart"/>
      <w:r>
        <w:t>виде</w:t>
      </w:r>
      <w:proofErr w:type="gramEnd"/>
      <w:r>
        <w:t xml:space="preserve"> по почте или электронным каналам связи;</w:t>
      </w:r>
    </w:p>
    <w:p w14:paraId="18602DF8" w14:textId="77777777" w:rsidR="006410B4" w:rsidRDefault="00EE2201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>
        <w:t>посредством размещения на региональном портале государственных и муниципальных услуг  Удмуртской Республики www.uslugi.udmurt.ru.</w:t>
      </w:r>
    </w:p>
    <w:p w14:paraId="3CD03EBD" w14:textId="77777777" w:rsidR="006410B4" w:rsidRDefault="00EE2201">
      <w:pPr>
        <w:numPr>
          <w:ilvl w:val="0"/>
          <w:numId w:val="10"/>
        </w:numPr>
        <w:tabs>
          <w:tab w:val="left" w:pos="540"/>
        </w:tabs>
        <w:ind w:left="540" w:hanging="180"/>
        <w:jc w:val="both"/>
      </w:pPr>
      <w:r>
        <w:t xml:space="preserve">на официальном сайте муниципального образования </w:t>
      </w:r>
      <w:r w:rsidR="00AB71E2">
        <w:t xml:space="preserve">«Муниципальный округ </w:t>
      </w:r>
      <w:proofErr w:type="spellStart"/>
      <w:r w:rsidR="00AB71E2">
        <w:t>Кезский</w:t>
      </w:r>
      <w:proofErr w:type="spellEnd"/>
      <w:r w:rsidR="00AB71E2">
        <w:t xml:space="preserve"> район Удмуртской Республики»  </w:t>
      </w:r>
      <w:r w:rsidR="00AB71E2" w:rsidRPr="00AB71E2">
        <w:t>https://www.kez.udmurt.ru/</w:t>
      </w:r>
    </w:p>
    <w:p w14:paraId="1C03A29E" w14:textId="77777777" w:rsidR="006410B4" w:rsidRDefault="00EE2201">
      <w:pPr>
        <w:ind w:firstLine="567"/>
        <w:jc w:val="both"/>
      </w:pPr>
      <w:r>
        <w:t>8.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52824597" w14:textId="77777777" w:rsidR="006410B4" w:rsidRDefault="00EE2201">
      <w:pPr>
        <w:ind w:firstLine="567"/>
        <w:jc w:val="both"/>
      </w:pPr>
      <w:r>
        <w:t xml:space="preserve">9. При ответах на телефонный звонок должностное лицо </w:t>
      </w:r>
      <w:r w:rsidR="00AB71E2">
        <w:t>Отдела</w:t>
      </w:r>
      <w:r>
        <w:t xml:space="preserve"> обязано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AB71E2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14:paraId="6AB4828D" w14:textId="77777777" w:rsidR="006410B4" w:rsidRDefault="00EE2201">
      <w:pPr>
        <w:ind w:firstLine="567"/>
        <w:jc w:val="both"/>
      </w:pPr>
      <w:r>
        <w:t>Время разговора не должно превышать 10 минут.</w:t>
      </w:r>
    </w:p>
    <w:p w14:paraId="2A014D1E" w14:textId="77777777" w:rsidR="006410B4" w:rsidRDefault="00EE2201">
      <w:pPr>
        <w:ind w:firstLine="540"/>
        <w:jc w:val="both"/>
      </w:pPr>
      <w:r>
        <w:t>10.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0EF82EF9" w14:textId="77777777" w:rsidR="006410B4" w:rsidRDefault="00EE2201">
      <w:pPr>
        <w:ind w:firstLine="540"/>
        <w:jc w:val="both"/>
      </w:pPr>
      <w:r>
        <w:lastRenderedPageBreak/>
        <w:t>11.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622ECD56" w14:textId="77777777" w:rsidR="006410B4" w:rsidRDefault="006410B4">
      <w:pPr>
        <w:ind w:firstLine="540"/>
        <w:jc w:val="both"/>
      </w:pPr>
    </w:p>
    <w:p w14:paraId="38885600" w14:textId="77777777" w:rsidR="006410B4" w:rsidRDefault="00EE220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61581E35" w14:textId="77777777" w:rsidR="006410B4" w:rsidRDefault="00EE2201">
      <w:pPr>
        <w:pStyle w:val="3"/>
        <w:spacing w:before="0" w:after="0"/>
        <w:ind w:left="0" w:firstLine="540"/>
        <w:jc w:val="center"/>
        <w:rPr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0C8BB9CA" w14:textId="77777777" w:rsidR="006410B4" w:rsidRDefault="006410B4">
      <w:pPr>
        <w:rPr>
          <w:sz w:val="12"/>
          <w:szCs w:val="12"/>
        </w:rPr>
      </w:pPr>
    </w:p>
    <w:p w14:paraId="67632863" w14:textId="77777777" w:rsidR="006410B4" w:rsidRDefault="00EE2201">
      <w:pPr>
        <w:ind w:firstLine="540"/>
        <w:jc w:val="both"/>
        <w:rPr>
          <w:sz w:val="12"/>
          <w:szCs w:val="12"/>
        </w:rPr>
      </w:pPr>
      <w:r>
        <w:t xml:space="preserve">12. Наименование муниципальной услуги – «Предоставление земельных участков, находящихся в неразграниченной  государственной собственности или муниципальной собственности, в аренду без проведения торгов». </w:t>
      </w:r>
    </w:p>
    <w:p w14:paraId="62114C08" w14:textId="77777777" w:rsidR="006410B4" w:rsidRDefault="006410B4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2"/>
          <w:szCs w:val="12"/>
        </w:rPr>
      </w:pPr>
    </w:p>
    <w:p w14:paraId="4C9EC897" w14:textId="77777777"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02822219" w14:textId="77777777" w:rsidR="006410B4" w:rsidRDefault="00EE2201">
      <w:pPr>
        <w:ind w:firstLine="540"/>
        <w:jc w:val="both"/>
        <w:rPr>
          <w:sz w:val="12"/>
          <w:szCs w:val="12"/>
        </w:rPr>
      </w:pPr>
      <w:r>
        <w:t>13. </w:t>
      </w:r>
      <w:proofErr w:type="gramStart"/>
      <w:r>
        <w:t>Органом, непосредственно предоставляющим муниципальную услугу является</w:t>
      </w:r>
      <w:proofErr w:type="gramEnd"/>
      <w:r>
        <w:t xml:space="preserve"> Администрация.</w:t>
      </w:r>
    </w:p>
    <w:p w14:paraId="5562D95F" w14:textId="77777777" w:rsidR="006410B4" w:rsidRDefault="006410B4">
      <w:pPr>
        <w:ind w:firstLine="540"/>
        <w:jc w:val="both"/>
        <w:rPr>
          <w:sz w:val="12"/>
          <w:szCs w:val="12"/>
        </w:rPr>
      </w:pPr>
    </w:p>
    <w:p w14:paraId="4C39E582" w14:textId="77777777"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64268E75" w14:textId="77777777" w:rsidR="006410B4" w:rsidRDefault="00EE2201">
      <w:pPr>
        <w:ind w:firstLine="540"/>
        <w:jc w:val="both"/>
      </w:pPr>
      <w:r>
        <w:t>14. Результатами предоставления муниципальной услуги являются:</w:t>
      </w:r>
    </w:p>
    <w:p w14:paraId="3633FD5D" w14:textId="77777777" w:rsidR="006410B4" w:rsidRDefault="00EE2201">
      <w:pPr>
        <w:ind w:firstLine="540"/>
        <w:jc w:val="both"/>
      </w:pPr>
      <w:r>
        <w:t>а) подписанное постановление Администрации о предоставлении земельного участка (далее – постановление Администрации) и договор аренды земельного участка (далее – договор);</w:t>
      </w:r>
    </w:p>
    <w:p w14:paraId="038BB0FB" w14:textId="77777777" w:rsidR="006410B4" w:rsidRDefault="00EE2201">
      <w:pPr>
        <w:ind w:firstLine="540"/>
        <w:jc w:val="both"/>
        <w:rPr>
          <w:sz w:val="12"/>
          <w:szCs w:val="12"/>
        </w:rPr>
      </w:pPr>
      <w:r>
        <w:t>б) подписанное постановление Администрации об отказе в предоставлении земельного участка, (далее – мотивированный отказ).</w:t>
      </w:r>
    </w:p>
    <w:p w14:paraId="211138A5" w14:textId="77777777" w:rsidR="006410B4" w:rsidRDefault="006410B4">
      <w:pPr>
        <w:ind w:firstLine="540"/>
        <w:jc w:val="both"/>
        <w:rPr>
          <w:sz w:val="12"/>
          <w:szCs w:val="12"/>
        </w:rPr>
      </w:pPr>
    </w:p>
    <w:p w14:paraId="2CB6D2E8" w14:textId="77777777"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7CC5D443" w14:textId="77777777" w:rsidR="006410B4" w:rsidRDefault="00EE2201">
      <w:pPr>
        <w:ind w:firstLine="540"/>
        <w:jc w:val="both"/>
      </w:pPr>
      <w:r>
        <w:t>15. Срок выполнения административных действий составляет не более 30 дней.</w:t>
      </w:r>
    </w:p>
    <w:p w14:paraId="4C6D0134" w14:textId="77777777" w:rsidR="006410B4" w:rsidRDefault="00EE2201">
      <w:pPr>
        <w:ind w:firstLine="540"/>
        <w:jc w:val="both"/>
        <w:rPr>
          <w:sz w:val="16"/>
          <w:szCs w:val="16"/>
        </w:rPr>
      </w:pPr>
      <w:r>
        <w:t xml:space="preserve">16. Конкретные сроки прохождения административных процедур указаны в </w:t>
      </w:r>
      <w:proofErr w:type="gramStart"/>
      <w:r>
        <w:t>разделе</w:t>
      </w:r>
      <w:proofErr w:type="gramEnd"/>
      <w:r>
        <w:t xml:space="preserve">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0CD41344" w14:textId="77777777" w:rsidR="006410B4" w:rsidRDefault="006410B4">
      <w:pPr>
        <w:ind w:firstLine="540"/>
        <w:jc w:val="both"/>
        <w:rPr>
          <w:sz w:val="16"/>
          <w:szCs w:val="16"/>
        </w:rPr>
      </w:pPr>
    </w:p>
    <w:p w14:paraId="3EF3D658" w14:textId="77777777" w:rsidR="006410B4" w:rsidRDefault="00EE220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2B72C21D" w14:textId="77777777" w:rsidR="006410B4" w:rsidRDefault="00EE2201">
      <w:pPr>
        <w:pStyle w:val="afe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17. Предоставление муниципальной услуги осуществляется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6C8DABB3" w14:textId="77777777" w:rsidR="006410B4" w:rsidRDefault="00EE2201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ind w:left="0" w:firstLine="567"/>
        <w:jc w:val="both"/>
      </w:pPr>
      <w:r>
        <w:t xml:space="preserve">Земельным кодексом Российской Федерации от 25 октября 2001 года №136-ФЗ </w:t>
      </w:r>
      <w:r>
        <w:rPr>
          <w:szCs w:val="28"/>
        </w:rPr>
        <w:t>(официальный интернет-портал правовой информации www.pravo.gov.ru);</w:t>
      </w:r>
    </w:p>
    <w:p w14:paraId="1200D1B7" w14:textId="77777777" w:rsidR="006410B4" w:rsidRDefault="00EE2201">
      <w:pPr>
        <w:numPr>
          <w:ilvl w:val="0"/>
          <w:numId w:val="8"/>
        </w:numPr>
        <w:tabs>
          <w:tab w:val="left" w:pos="851"/>
        </w:tabs>
        <w:autoSpaceDE w:val="0"/>
        <w:ind w:left="0" w:firstLine="567"/>
        <w:jc w:val="both"/>
      </w:pPr>
      <w:r>
        <w:t xml:space="preserve">Федеральным законом от 25 октября 2001 года №137-ФЗ «О введении в действие Земельного кодекса Российской Федерации» </w:t>
      </w:r>
      <w:r>
        <w:rPr>
          <w:szCs w:val="28"/>
        </w:rPr>
        <w:t>(официальный интернет-портал правовой информации www.pravo.gov.ru)</w:t>
      </w:r>
      <w:r>
        <w:t>;</w:t>
      </w:r>
    </w:p>
    <w:p w14:paraId="447A0B4F" w14:textId="77777777" w:rsidR="006410B4" w:rsidRDefault="00EE2201">
      <w:pPr>
        <w:numPr>
          <w:ilvl w:val="0"/>
          <w:numId w:val="8"/>
        </w:numPr>
        <w:tabs>
          <w:tab w:val="left" w:pos="851"/>
        </w:tabs>
        <w:autoSpaceDE w:val="0"/>
        <w:ind w:left="0" w:firstLine="555"/>
        <w:jc w:val="both"/>
        <w:rPr>
          <w:szCs w:val="28"/>
        </w:rPr>
      </w:pPr>
      <w:r>
        <w:t>Федеральным законом от 13 июля 2015 года №218-ФЗ «О государственной регистрации недвижимости» (официальный интернет-портал правовой информации www.pravo.gov.ru)</w:t>
      </w:r>
      <w:r>
        <w:rPr>
          <w:szCs w:val="28"/>
        </w:rPr>
        <w:t>;</w:t>
      </w:r>
    </w:p>
    <w:p w14:paraId="1910A786" w14:textId="77777777" w:rsidR="006410B4" w:rsidRDefault="00EE2201">
      <w:pPr>
        <w:numPr>
          <w:ilvl w:val="0"/>
          <w:numId w:val="8"/>
        </w:numPr>
        <w:tabs>
          <w:tab w:val="left" w:pos="851"/>
          <w:tab w:val="left" w:pos="4111"/>
        </w:tabs>
        <w:autoSpaceDE w:val="0"/>
        <w:ind w:left="0" w:firstLine="567"/>
        <w:jc w:val="both"/>
        <w:rPr>
          <w:sz w:val="12"/>
          <w:szCs w:val="12"/>
        </w:rPr>
      </w:pPr>
      <w:r>
        <w:rPr>
          <w:szCs w:val="28"/>
        </w:rPr>
        <w:t>Приказом Министерства экономического развития Российской Федерации от 12 января 2015 года №1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www.pravo.gov.ru);</w:t>
      </w:r>
    </w:p>
    <w:p w14:paraId="2EF780A5" w14:textId="77777777" w:rsidR="006410B4" w:rsidRDefault="006410B4">
      <w:pPr>
        <w:tabs>
          <w:tab w:val="left" w:pos="851"/>
        </w:tabs>
        <w:autoSpaceDE w:val="0"/>
        <w:ind w:firstLine="567"/>
        <w:jc w:val="both"/>
        <w:rPr>
          <w:sz w:val="12"/>
          <w:szCs w:val="12"/>
        </w:rPr>
      </w:pPr>
    </w:p>
    <w:p w14:paraId="680EFFEC" w14:textId="77777777" w:rsidR="006410B4" w:rsidRDefault="00EE2201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proofErr w:type="gramEnd"/>
    </w:p>
    <w:p w14:paraId="227CF39A" w14:textId="77777777" w:rsidR="006410B4" w:rsidRDefault="00EE2201">
      <w:pPr>
        <w:ind w:firstLine="567"/>
        <w:jc w:val="both"/>
      </w:pPr>
      <w:r>
        <w:t xml:space="preserve">18. </w:t>
      </w:r>
      <w:proofErr w:type="gramStart"/>
      <w:r>
        <w:t xml:space="preserve">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</w:t>
      </w:r>
      <w:r>
        <w:lastRenderedPageBreak/>
        <w:t>многофункциональный центр предоставления государственных и муниципальных услуг следующие документы:</w:t>
      </w:r>
      <w:proofErr w:type="gramEnd"/>
    </w:p>
    <w:p w14:paraId="2E9A1FE1" w14:textId="77777777" w:rsidR="006410B4" w:rsidRDefault="00EE2201">
      <w:pPr>
        <w:ind w:firstLine="567"/>
        <w:jc w:val="both"/>
      </w:pPr>
      <w:r>
        <w:t>а) заявление о предоставлении земельного участка, по форме указанной в приложении №2 к настоящему Административному регламенту;</w:t>
      </w:r>
    </w:p>
    <w:p w14:paraId="69C5D8C5" w14:textId="77777777" w:rsidR="006410B4" w:rsidRDefault="00EE2201">
      <w:pPr>
        <w:ind w:firstLine="567"/>
        <w:jc w:val="both"/>
      </w:pPr>
      <w:r>
        <w:t xml:space="preserve">б) документы, указанные в </w:t>
      </w:r>
      <w:proofErr w:type="gramStart"/>
      <w:r>
        <w:t>приложении</w:t>
      </w:r>
      <w:proofErr w:type="gramEnd"/>
      <w:r>
        <w:t xml:space="preserve"> №3 настоящего Административного регламента</w:t>
      </w:r>
    </w:p>
    <w:p w14:paraId="6619FC31" w14:textId="77777777" w:rsidR="006410B4" w:rsidRDefault="00EE2201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 Заявление о предоставлении земельного участка (далее – заявление) оформляется ручным (чернилами или пастой синего или черного цвета) или машинописным способом.</w:t>
      </w:r>
    </w:p>
    <w:p w14:paraId="0DECE2F5" w14:textId="77777777" w:rsidR="006410B4" w:rsidRDefault="00EE2201">
      <w:pPr>
        <w:pStyle w:val="16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20. В заявлении указываются следующие обязательные характеристики:</w:t>
      </w:r>
    </w:p>
    <w:p w14:paraId="53CB8DD8" w14:textId="77777777" w:rsidR="006410B4" w:rsidRDefault="00EE2201">
      <w:pPr>
        <w:autoSpaceDE w:val="0"/>
        <w:ind w:firstLine="540"/>
        <w:jc w:val="both"/>
      </w:pPr>
      <w:r>
        <w:t xml:space="preserve">1) фамилия, имя, отчество (при </w:t>
      </w:r>
      <w:proofErr w:type="gramStart"/>
      <w:r>
        <w:t>наличии</w:t>
      </w:r>
      <w:proofErr w:type="gramEnd"/>
      <w:r>
        <w:t xml:space="preserve">), </w:t>
      </w:r>
      <w:r>
        <w:rPr>
          <w:rStyle w:val="blk"/>
        </w:rPr>
        <w:t>реквизиты документа, удостоверяющего личность заявителя (для граждан)</w:t>
      </w:r>
      <w:r>
        <w:t>;</w:t>
      </w:r>
    </w:p>
    <w:p w14:paraId="430D8431" w14:textId="77777777" w:rsidR="006410B4" w:rsidRDefault="00EE2201">
      <w:pPr>
        <w:autoSpaceDE w:val="0"/>
        <w:ind w:firstLine="540"/>
        <w:jc w:val="both"/>
        <w:rPr>
          <w:rStyle w:val="blk"/>
        </w:rPr>
      </w:pPr>
      <w:r>
        <w:t>2)</w:t>
      </w:r>
      <w:r>
        <w:rPr>
          <w:rStyle w:val="blk"/>
        </w:rPr>
        <w:t xml:space="preserve">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789514C7" w14:textId="77777777"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3) адрес регистрации (проживания) заявителя;</w:t>
      </w:r>
    </w:p>
    <w:p w14:paraId="0A4B135A" w14:textId="77777777"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4) основание предоставления земельного участка без проведения торгов из числа предусмотренных пунктом 2 статьи 39.3 Земельного кодекса РФ;</w:t>
      </w:r>
    </w:p>
    <w:p w14:paraId="7D321D50" w14:textId="77777777"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5) кадастровый номер земельного участка;</w:t>
      </w:r>
    </w:p>
    <w:p w14:paraId="069B7A0E" w14:textId="77777777" w:rsidR="006410B4" w:rsidRDefault="00EE2201">
      <w:pPr>
        <w:autoSpaceDE w:val="0"/>
        <w:ind w:firstLine="540"/>
        <w:jc w:val="both"/>
        <w:rPr>
          <w:rStyle w:val="blk"/>
        </w:rPr>
      </w:pPr>
      <w:r>
        <w:rPr>
          <w:rStyle w:val="blk"/>
        </w:rPr>
        <w:t>6) площадь земельного участка;</w:t>
      </w:r>
    </w:p>
    <w:p w14:paraId="15A62575" w14:textId="77777777" w:rsidR="006410B4" w:rsidRDefault="00EE2201">
      <w:pPr>
        <w:autoSpaceDE w:val="0"/>
        <w:ind w:firstLine="540"/>
        <w:jc w:val="both"/>
      </w:pPr>
      <w:r>
        <w:rPr>
          <w:rStyle w:val="blk"/>
        </w:rPr>
        <w:t>7) адрес либо адресный ориентир земельного участка;</w:t>
      </w:r>
    </w:p>
    <w:p w14:paraId="21F7C017" w14:textId="77777777" w:rsidR="006410B4" w:rsidRDefault="00EE2201">
      <w:pPr>
        <w:autoSpaceDE w:val="0"/>
        <w:ind w:firstLine="540"/>
        <w:jc w:val="both"/>
      </w:pPr>
      <w:r>
        <w:t>8) цель использования земельного участка;</w:t>
      </w:r>
    </w:p>
    <w:p w14:paraId="3890E9E1" w14:textId="77777777" w:rsidR="006410B4" w:rsidRDefault="00EE2201">
      <w:pPr>
        <w:autoSpaceDE w:val="0"/>
        <w:ind w:firstLine="540"/>
        <w:jc w:val="both"/>
      </w:pPr>
      <w: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</w:t>
      </w:r>
    </w:p>
    <w:p w14:paraId="2A692712" w14:textId="77777777" w:rsidR="006410B4" w:rsidRDefault="00EE2201">
      <w:pPr>
        <w:autoSpaceDE w:val="0"/>
        <w:ind w:firstLine="540"/>
        <w:jc w:val="both"/>
        <w:rPr>
          <w:sz w:val="12"/>
          <w:szCs w:val="12"/>
        </w:rPr>
      </w:pPr>
      <w:r>
        <w:t xml:space="preserve">10) телефон, </w:t>
      </w:r>
      <w:r>
        <w:rPr>
          <w:rStyle w:val="blk"/>
        </w:rPr>
        <w:t>почтовый адрес и (или) адрес электронной почты для связи с заявителем</w:t>
      </w:r>
      <w:r>
        <w:t>.</w:t>
      </w:r>
    </w:p>
    <w:p w14:paraId="1F0C9836" w14:textId="77777777" w:rsidR="006410B4" w:rsidRDefault="006410B4">
      <w:pPr>
        <w:autoSpaceDE w:val="0"/>
        <w:ind w:firstLine="540"/>
        <w:jc w:val="both"/>
        <w:rPr>
          <w:sz w:val="12"/>
          <w:szCs w:val="12"/>
        </w:rPr>
      </w:pPr>
      <w:bookmarkStart w:id="1" w:name="dst848"/>
      <w:bookmarkStart w:id="2" w:name="dst838"/>
      <w:bookmarkEnd w:id="1"/>
      <w:bookmarkEnd w:id="2"/>
    </w:p>
    <w:p w14:paraId="41380BB6" w14:textId="77777777"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</w:t>
      </w:r>
    </w:p>
    <w:p w14:paraId="1E261285" w14:textId="77777777" w:rsidR="006410B4" w:rsidRDefault="00EE2201">
      <w:pPr>
        <w:autoSpaceDE w:val="0"/>
        <w:ind w:firstLine="540"/>
        <w:jc w:val="both"/>
      </w:pPr>
      <w:r>
        <w:t xml:space="preserve">21. Администрация отказывает в </w:t>
      </w:r>
      <w:proofErr w:type="gramStart"/>
      <w:r>
        <w:t>приеме</w:t>
      </w:r>
      <w:proofErr w:type="gramEnd"/>
      <w:r>
        <w:t xml:space="preserve">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документов.</w:t>
      </w:r>
    </w:p>
    <w:p w14:paraId="35A14425" w14:textId="77777777" w:rsidR="006410B4" w:rsidRDefault="006410B4">
      <w:pPr>
        <w:autoSpaceDE w:val="0"/>
        <w:ind w:firstLine="540"/>
        <w:jc w:val="both"/>
      </w:pPr>
    </w:p>
    <w:p w14:paraId="06C01264" w14:textId="77777777"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14:paraId="5243E0A7" w14:textId="77777777" w:rsidR="00791C3F" w:rsidRPr="00791C3F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Исчерпывающий перечень оснований для отказа в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</w:p>
    <w:p w14:paraId="118E3CBB" w14:textId="110E5B1C"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18BC8077" w14:textId="77777777" w:rsidR="006410B4" w:rsidRDefault="00EE2201">
      <w:pPr>
        <w:ind w:firstLine="540"/>
        <w:jc w:val="both"/>
      </w:pPr>
      <w:r>
        <w:t xml:space="preserve">22. Администрация отказывает в </w:t>
      </w:r>
      <w:proofErr w:type="gramStart"/>
      <w:r>
        <w:t>предоставлении</w:t>
      </w:r>
      <w:proofErr w:type="gramEnd"/>
      <w:r>
        <w:t xml:space="preserve"> земельного участка при наличии </w:t>
      </w:r>
      <w:r>
        <w:rPr>
          <w:shd w:val="clear" w:color="auto" w:fill="FFFFFF"/>
        </w:rPr>
        <w:t>хотя бы одного из следующих оснований</w:t>
      </w:r>
      <w:r>
        <w:t>:</w:t>
      </w:r>
    </w:p>
    <w:p w14:paraId="1299275B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заявление о предоставлении земельного участка в аренду без торгов подано в случаях, не предусмотренных пунктом 1 настоящего Административного регламента</w:t>
      </w:r>
    </w:p>
    <w:p w14:paraId="18878489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у Администрации отсутствует право распоряжения испрашиваемым земельным участком;</w:t>
      </w:r>
    </w:p>
    <w:p w14:paraId="21F43145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предоставлен третьим лицам на праве постоянного (бессрочного) пользования, безвозмездного пользования, пожизненного наследуемого владения или аренды;</w:t>
      </w:r>
    </w:p>
    <w:p w14:paraId="3012F211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на испрашиваемом земельном участке расположены здание, сооружение, объект незавершенного строительства, находящиеся в государственной или муниципальной собственности, либо принадлежащие на праве собственности гражданам, или юридическим лицам; </w:t>
      </w:r>
    </w:p>
    <w:p w14:paraId="61DD5363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испрашиваемый земельный участок изъят из оборота или ограничен в </w:t>
      </w:r>
      <w:proofErr w:type="gramStart"/>
      <w:r>
        <w:t>обороте</w:t>
      </w:r>
      <w:proofErr w:type="gramEnd"/>
      <w:r>
        <w:t xml:space="preserve"> и его предоставление не допускается на праве, указанном в заявлении о предоставлении земельного участка;</w:t>
      </w:r>
    </w:p>
    <w:p w14:paraId="02D4D54F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lastRenderedPageBreak/>
        <w:t>испрашиваемый земельный участок является зарезервированным для государственных или муниципальных нужд;</w:t>
      </w:r>
    </w:p>
    <w:p w14:paraId="3A07F118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proofErr w:type="gramStart"/>
      <w:r>
        <w:t>испрашиваемый земельный участок расположен в границах территории, в отношении которой с другим лицом заключен договор о развитии застроенной территории или договор о комплексном освоении территории;</w:t>
      </w:r>
      <w:proofErr w:type="gramEnd"/>
    </w:p>
    <w:p w14:paraId="5DB904CE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испрашиваемый земельный участок является предметом объявленного аукциона;</w:t>
      </w:r>
    </w:p>
    <w:p w14:paraId="1DFA3093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испрашиваемого земельного участка поступило заявление о проведении аукциона по его продаже или аукциона на право заключения договора его аренды;</w:t>
      </w:r>
    </w:p>
    <w:p w14:paraId="222633CC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испрашиваемого земельного участка опубликовано извещение о его предоставлении в соответствии с Земельным кодексом РФ;</w:t>
      </w:r>
    </w:p>
    <w:p w14:paraId="2E9DDC06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 xml:space="preserve">испрашиваемый земельный участок в </w:t>
      </w:r>
      <w:proofErr w:type="gramStart"/>
      <w:r>
        <w:t>соответствии</w:t>
      </w:r>
      <w:proofErr w:type="gramEnd"/>
      <w:r>
        <w:t xml:space="preserve">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значения;</w:t>
      </w:r>
    </w:p>
    <w:p w14:paraId="790E8D85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r>
        <w:t>предоставление земельного участка на заявленном виде прав не допускается;</w:t>
      </w:r>
    </w:p>
    <w:p w14:paraId="3E582220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proofErr w:type="gramStart"/>
      <w:r>
        <w:t>в отношении испрашиваемого земельного участка принято решение о предварительном согласовании его предоставления, срок действия которого не истек, и с заявлением о предоставлении земельного участка обратилось иное не указанное в этом решении лицо;</w:t>
      </w:r>
      <w:proofErr w:type="gramEnd"/>
    </w:p>
    <w:p w14:paraId="5621F460" w14:textId="77777777" w:rsidR="006410B4" w:rsidRDefault="00EE2201">
      <w:pPr>
        <w:numPr>
          <w:ilvl w:val="0"/>
          <w:numId w:val="4"/>
        </w:numPr>
        <w:tabs>
          <w:tab w:val="left" w:pos="993"/>
        </w:tabs>
        <w:autoSpaceDE w:val="0"/>
        <w:ind w:left="0" w:firstLine="567"/>
        <w:jc w:val="both"/>
      </w:pPr>
      <w:proofErr w:type="gramStart"/>
      <w:r>
        <w:t>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муниципальных нужд в связи с признанием многоквартирного дома, который расположен на таком земельном участке, аварийным и подлежащим сносу</w:t>
      </w:r>
      <w:proofErr w:type="gramEnd"/>
      <w:r>
        <w:t xml:space="preserve"> или реконструкции;</w:t>
      </w:r>
    </w:p>
    <w:p w14:paraId="6FA8DD0A" w14:textId="77777777"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цель использования испрашиваемого земельного участка не соответствует видам разрешенного использования, установленным для соответствующей территориальной зоны или категории земельного участка;</w:t>
      </w:r>
    </w:p>
    <w:p w14:paraId="3C34C47D" w14:textId="77777777"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 xml:space="preserve">в </w:t>
      </w:r>
      <w:proofErr w:type="gramStart"/>
      <w:r>
        <w:t>отношении</w:t>
      </w:r>
      <w:proofErr w:type="gramEnd"/>
      <w:r>
        <w:t xml:space="preserve"> земельного участка, указанного в заявлении о его предоставлении, не установлен вид разрешенного использования либо земельный участок не отнесен к определенной категории земель;</w:t>
      </w:r>
    </w:p>
    <w:p w14:paraId="4F62D2FD" w14:textId="77777777"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proofErr w:type="gramStart"/>
      <w:r>
        <w:t>площадь земельного участка, указанного в заявлении о предоставлении земельного участка некоммерческой организации, созданной гражданами, для ведения огородничества, садоводства, превышает предельный размер, установленный в соответствии с федеральным законом;</w:t>
      </w:r>
      <w:proofErr w:type="gramEnd"/>
    </w:p>
    <w:p w14:paraId="1D451D1D" w14:textId="77777777"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 xml:space="preserve">границы земельного участка, указанного в </w:t>
      </w:r>
      <w:proofErr w:type="gramStart"/>
      <w:r>
        <w:t>заявлении</w:t>
      </w:r>
      <w:proofErr w:type="gramEnd"/>
      <w:r>
        <w:t xml:space="preserve"> о его предоставлении, подлежат уточнению в соответствии с Федеральным законом «О государственном кадастре недвижимости»;</w:t>
      </w:r>
    </w:p>
    <w:p w14:paraId="7F7A95E8" w14:textId="77777777" w:rsidR="006410B4" w:rsidRDefault="00EE2201">
      <w:pPr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представлен неполный пакет документов, установленных пунктом 18 настоящего Административного регламента;</w:t>
      </w:r>
    </w:p>
    <w:p w14:paraId="1CD5E436" w14:textId="77777777" w:rsidR="006410B4" w:rsidRDefault="006410B4">
      <w:pPr>
        <w:ind w:firstLine="540"/>
        <w:jc w:val="both"/>
      </w:pPr>
    </w:p>
    <w:p w14:paraId="54A0BA11" w14:textId="77777777" w:rsidR="006410B4" w:rsidRDefault="00EE2201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  <w:proofErr w:type="gramEnd"/>
    </w:p>
    <w:p w14:paraId="350EFED6" w14:textId="77777777" w:rsidR="006410B4" w:rsidRDefault="00EE2201">
      <w:pPr>
        <w:autoSpaceDE w:val="0"/>
        <w:ind w:firstLine="540"/>
        <w:jc w:val="both"/>
        <w:rPr>
          <w:sz w:val="12"/>
          <w:szCs w:val="12"/>
        </w:rPr>
      </w:pPr>
      <w:r>
        <w:t>23. Администрация предоставляет муниципальную услугу бесплатно.</w:t>
      </w:r>
    </w:p>
    <w:p w14:paraId="1B53175C" w14:textId="77777777"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14:paraId="5DB3E010" w14:textId="77777777"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14:paraId="3B63DE9B" w14:textId="77777777" w:rsidR="00791C3F" w:rsidRPr="00791C3F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lastRenderedPageBreak/>
        <w:t>Максимальный срок ожидания в очереди при подаче запроса о предоставлении муниципальной услуги и при получении результата предоставления</w:t>
      </w:r>
    </w:p>
    <w:p w14:paraId="58A7B621" w14:textId="015FC637"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</w:p>
    <w:p w14:paraId="3502F48B" w14:textId="77777777" w:rsidR="006410B4" w:rsidRDefault="00EE2201">
      <w:pPr>
        <w:autoSpaceDE w:val="0"/>
        <w:ind w:firstLine="540"/>
        <w:jc w:val="both"/>
        <w:rPr>
          <w:sz w:val="12"/>
          <w:szCs w:val="12"/>
        </w:rPr>
      </w:pPr>
      <w:r>
        <w:t>24.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4D6C4932" w14:textId="77777777"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14:paraId="4E40CEB1" w14:textId="77777777"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274639BD" w14:textId="77777777" w:rsidR="006410B4" w:rsidRDefault="00EE2201">
      <w:pPr>
        <w:autoSpaceDE w:val="0"/>
        <w:ind w:firstLine="540"/>
        <w:jc w:val="both"/>
        <w:rPr>
          <w:sz w:val="12"/>
          <w:szCs w:val="12"/>
        </w:rPr>
      </w:pPr>
      <w:r>
        <w:t>25. Срок регистрации запроса заявителя должностным лицом Администрации не должен превышать 15 минут.</w:t>
      </w:r>
    </w:p>
    <w:p w14:paraId="4C21CE8B" w14:textId="77777777" w:rsidR="006410B4" w:rsidRDefault="006410B4">
      <w:pPr>
        <w:autoSpaceDE w:val="0"/>
        <w:ind w:firstLine="540"/>
        <w:jc w:val="both"/>
        <w:rPr>
          <w:sz w:val="12"/>
          <w:szCs w:val="12"/>
        </w:rPr>
      </w:pPr>
    </w:p>
    <w:p w14:paraId="64F6A355" w14:textId="77777777" w:rsidR="00791C3F" w:rsidRPr="00791C3F" w:rsidRDefault="00EE2201">
      <w:pPr>
        <w:pStyle w:val="3"/>
        <w:spacing w:before="0" w:after="0"/>
        <w:jc w:val="center"/>
      </w:pPr>
      <w:proofErr w:type="gramStart"/>
      <w:r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</w:t>
      </w:r>
      <w:proofErr w:type="gramEnd"/>
    </w:p>
    <w:p w14:paraId="47FD7DE4" w14:textId="64E4DFA0"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 защите инвалидов</w:t>
      </w:r>
    </w:p>
    <w:p w14:paraId="62D37409" w14:textId="77777777" w:rsidR="006410B4" w:rsidRDefault="00EE2201">
      <w:pPr>
        <w:widowControl w:val="0"/>
        <w:ind w:firstLine="567"/>
        <w:jc w:val="both"/>
      </w:pPr>
      <w:r>
        <w:t xml:space="preserve">26.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14:paraId="65175FCC" w14:textId="77777777" w:rsidR="006410B4" w:rsidRDefault="00EE2201">
      <w:pPr>
        <w:widowControl w:val="0"/>
        <w:ind w:firstLine="567"/>
        <w:jc w:val="both"/>
      </w:pPr>
      <w:r>
        <w:t xml:space="preserve">27. 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4CC30FD7" w14:textId="77777777" w:rsidR="006410B4" w:rsidRDefault="00EE2201">
      <w:pPr>
        <w:widowControl w:val="0"/>
        <w:ind w:firstLine="567"/>
        <w:jc w:val="both"/>
      </w:pPr>
      <w:r>
        <w:t xml:space="preserve">28. На территории, прилегающей </w:t>
      </w:r>
      <w:r>
        <w:tab/>
        <w:t>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7243992C" w14:textId="77777777" w:rsidR="006410B4" w:rsidRDefault="00EE2201">
      <w:pPr>
        <w:widowControl w:val="0"/>
        <w:ind w:firstLine="567"/>
        <w:jc w:val="both"/>
      </w:pPr>
      <w:r>
        <w:t xml:space="preserve"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(вывеской),  пандусом и расширенным проходом, позволяющими обеспечить беспрепятственный доступ гражданам, в том </w:t>
      </w:r>
      <w:proofErr w:type="gramStart"/>
      <w:r>
        <w:t>числе</w:t>
      </w:r>
      <w:proofErr w:type="gramEnd"/>
      <w:r>
        <w:t xml:space="preserve"> инвалидам, использующим кресла-коляски. </w:t>
      </w:r>
    </w:p>
    <w:p w14:paraId="265826AB" w14:textId="77777777" w:rsidR="006410B4" w:rsidRDefault="00EE2201">
      <w:pPr>
        <w:widowControl w:val="0"/>
        <w:ind w:firstLine="567"/>
        <w:jc w:val="both"/>
      </w:pPr>
      <w:r>
        <w:t xml:space="preserve">29. Приём граждан должен осуществляться в специально выделенных для этих целей </w:t>
      </w:r>
      <w:proofErr w:type="gramStart"/>
      <w:r>
        <w:t>помещениях</w:t>
      </w:r>
      <w:proofErr w:type="gramEnd"/>
      <w:r>
        <w:t xml:space="preserve">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1ED0475D" w14:textId="77777777" w:rsidR="006410B4" w:rsidRDefault="00EE2201">
      <w:pPr>
        <w:widowControl w:val="0"/>
        <w:ind w:firstLine="567"/>
        <w:jc w:val="both"/>
      </w:pPr>
      <w:r>
        <w:t xml:space="preserve">30. 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374E7B13" w14:textId="77777777" w:rsidR="006410B4" w:rsidRDefault="00EE2201">
      <w:pPr>
        <w:widowControl w:val="0"/>
        <w:ind w:firstLine="567"/>
        <w:jc w:val="both"/>
      </w:pPr>
      <w: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</w:t>
      </w:r>
      <w:proofErr w:type="gramStart"/>
      <w:r>
        <w:t>здании</w:t>
      </w:r>
      <w:proofErr w:type="gramEnd"/>
      <w:r>
        <w:t>, но не может составлять менее пяти мест.</w:t>
      </w:r>
    </w:p>
    <w:p w14:paraId="58D45BE5" w14:textId="77777777" w:rsidR="006410B4" w:rsidRDefault="00EE2201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65D651C8" w14:textId="77777777" w:rsidR="006410B4" w:rsidRDefault="00EE2201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6A0C4D94" w14:textId="77777777" w:rsidR="006410B4" w:rsidRDefault="00EE2201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7509247E" w14:textId="77777777" w:rsidR="006410B4" w:rsidRDefault="00EE2201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14:paraId="7AC9EE08" w14:textId="77777777" w:rsidR="006410B4" w:rsidRDefault="00EE2201">
      <w:pPr>
        <w:widowControl w:val="0"/>
        <w:ind w:firstLine="567"/>
        <w:jc w:val="both"/>
      </w:pPr>
      <w:r>
        <w:t>32.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t>4</w:t>
      </w:r>
      <w:proofErr w:type="gramEnd"/>
      <w:r>
        <w:t xml:space="preserve">, в которых размещаются информационные листки, образцы заполнения форм бланков, типовые формы документов. </w:t>
      </w:r>
    </w:p>
    <w:p w14:paraId="2FBD9747" w14:textId="77777777" w:rsidR="006410B4" w:rsidRDefault="00EE2201">
      <w:pPr>
        <w:widowControl w:val="0"/>
        <w:ind w:firstLine="567"/>
        <w:jc w:val="both"/>
      </w:pPr>
      <w:r>
        <w:lastRenderedPageBreak/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176147B3" w14:textId="77777777" w:rsidR="006410B4" w:rsidRDefault="00EE2201">
      <w:pPr>
        <w:widowControl w:val="0"/>
        <w:ind w:firstLine="567"/>
        <w:jc w:val="both"/>
      </w:pPr>
      <w:r>
        <w:t xml:space="preserve">33. Информационные стенды, а также столы (стойки) для оформления документов должны быть размещены в </w:t>
      </w:r>
      <w:proofErr w:type="gramStart"/>
      <w:r>
        <w:t>местах</w:t>
      </w:r>
      <w:proofErr w:type="gramEnd"/>
      <w:r>
        <w:t xml:space="preserve">, обеспечивающих свободный доступ к ним граждан, в том числе инвалидов, использующих кресла - коляски. </w:t>
      </w:r>
    </w:p>
    <w:p w14:paraId="0A086DC1" w14:textId="77777777" w:rsidR="006410B4" w:rsidRDefault="00EE2201">
      <w:pPr>
        <w:widowControl w:val="0"/>
        <w:ind w:firstLine="567"/>
        <w:jc w:val="both"/>
      </w:pPr>
      <w:r>
        <w:t xml:space="preserve">34. 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006742C9" w14:textId="77777777" w:rsidR="006410B4" w:rsidRDefault="00EE2201">
      <w:pPr>
        <w:widowControl w:val="0"/>
        <w:ind w:firstLine="567"/>
        <w:jc w:val="both"/>
      </w:pPr>
      <w:r>
        <w:t xml:space="preserve">35. В местах для приема заявлений на оказание муниципальной услуги должно быть обеспечено: </w:t>
      </w:r>
    </w:p>
    <w:p w14:paraId="1479B8F1" w14:textId="77777777" w:rsidR="006410B4" w:rsidRDefault="00EE2201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1CB8B791" w14:textId="77777777" w:rsidR="006410B4" w:rsidRDefault="00EE2201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обеспечения беспрепятственного доступа инвалидов с учётом ограничений их жизнедеятельности; </w:t>
      </w:r>
    </w:p>
    <w:p w14:paraId="7566F87D" w14:textId="77777777" w:rsidR="006410B4" w:rsidRDefault="00EE2201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 xml:space="preserve">; </w:t>
      </w:r>
    </w:p>
    <w:p w14:paraId="0A57DC62" w14:textId="77777777" w:rsidR="006410B4" w:rsidRDefault="00EE2201">
      <w:pPr>
        <w:widowControl w:val="0"/>
        <w:ind w:firstLine="567"/>
        <w:jc w:val="both"/>
      </w:pPr>
      <w:r>
        <w:t xml:space="preserve">допуск собаки-проводника при </w:t>
      </w:r>
      <w:proofErr w:type="gramStart"/>
      <w:r>
        <w:t>наличии</w:t>
      </w:r>
      <w:proofErr w:type="gramEnd"/>
      <w:r>
        <w:t xml:space="preserve">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67AE5093" w14:textId="77777777" w:rsidR="006410B4" w:rsidRDefault="00EE2201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2556015A" w14:textId="77777777" w:rsidR="006410B4" w:rsidRDefault="00EE2201">
      <w:pPr>
        <w:widowControl w:val="0"/>
        <w:ind w:firstLine="567"/>
        <w:jc w:val="both"/>
      </w:pPr>
      <w:r>
        <w:t xml:space="preserve">36. Приём граждан ведётся в </w:t>
      </w:r>
      <w:proofErr w:type="gramStart"/>
      <w:r>
        <w:t>порядке</w:t>
      </w:r>
      <w:proofErr w:type="gramEnd"/>
      <w:r>
        <w:t xml:space="preserve"> общей очереди либо по предварительной записи. </w:t>
      </w:r>
    </w:p>
    <w:p w14:paraId="6F7EAD63" w14:textId="77777777" w:rsidR="006410B4" w:rsidRDefault="00EE2201">
      <w:pPr>
        <w:widowControl w:val="0"/>
        <w:ind w:firstLine="567"/>
        <w:jc w:val="both"/>
      </w:pPr>
      <w:r>
        <w:t>37. Специалист, осуществляющий прием заявлений на оказание муниципальной услуги, обеспечивается личной нагрудной карточкой (</w:t>
      </w:r>
      <w:proofErr w:type="spellStart"/>
      <w:r>
        <w:t>бейджем</w:t>
      </w:r>
      <w:proofErr w:type="spellEnd"/>
      <w:r>
        <w:t xml:space="preserve">) с указанием фамилии, имени, отчества (при наличии) и должности. </w:t>
      </w:r>
    </w:p>
    <w:p w14:paraId="69CEAB0B" w14:textId="77777777" w:rsidR="006410B4" w:rsidRDefault="00EE2201">
      <w:pPr>
        <w:widowControl w:val="0"/>
        <w:ind w:firstLine="567"/>
        <w:jc w:val="both"/>
      </w:pPr>
      <w:proofErr w:type="gramStart"/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  <w:proofErr w:type="gramEnd"/>
    </w:p>
    <w:p w14:paraId="3884BD68" w14:textId="77777777" w:rsidR="006410B4" w:rsidRDefault="00EE2201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38. Рабочее место </w:t>
      </w:r>
      <w:proofErr w:type="gramStart"/>
      <w:r>
        <w:t>специалиста, осуществляющего прием заявлений на оказание муниципальной услуги оборудуется</w:t>
      </w:r>
      <w:proofErr w:type="gramEnd"/>
      <w:r>
        <w:t xml:space="preserve">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576314A6" w14:textId="77777777" w:rsidR="006410B4" w:rsidRDefault="00EE2201">
      <w:pPr>
        <w:pStyle w:val="16"/>
        <w:ind w:firstLine="567"/>
        <w:jc w:val="both"/>
      </w:pPr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39. 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</w:t>
      </w:r>
      <w:proofErr w:type="gramStart"/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порядке</w:t>
      </w:r>
      <w:proofErr w:type="gramEnd"/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 xml:space="preserve"> общей очереди либо по предварительной записи. </w:t>
      </w:r>
    </w:p>
    <w:p w14:paraId="0F1C044B" w14:textId="77777777" w:rsidR="006410B4" w:rsidRDefault="006410B4"/>
    <w:p w14:paraId="40DD5882" w14:textId="77777777" w:rsidR="006410B4" w:rsidRDefault="00EE2201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069953F6" w14:textId="77777777" w:rsidR="006410B4" w:rsidRDefault="006410B4">
      <w:pPr>
        <w:rPr>
          <w:sz w:val="16"/>
          <w:szCs w:val="16"/>
        </w:rPr>
      </w:pPr>
    </w:p>
    <w:p w14:paraId="4336CAF3" w14:textId="77777777" w:rsidR="006410B4" w:rsidRDefault="00EE2201">
      <w:pPr>
        <w:ind w:firstLine="540"/>
        <w:jc w:val="both"/>
      </w:pPr>
      <w:r>
        <w:t>40. Показателями доступности и качества муниципальной услуги являются:</w:t>
      </w:r>
    </w:p>
    <w:p w14:paraId="2814AA2A" w14:textId="77777777"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3BD0D796" w14:textId="77777777"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55EB7686" w14:textId="77777777"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приёма заявителей в Администрации;</w:t>
      </w:r>
    </w:p>
    <w:p w14:paraId="452ED523" w14:textId="77777777"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>своевременность рассмотрения документов, представленных заявителем;</w:t>
      </w:r>
    </w:p>
    <w:p w14:paraId="30B36D1E" w14:textId="77777777" w:rsidR="006410B4" w:rsidRDefault="00EE2201">
      <w:pPr>
        <w:numPr>
          <w:ilvl w:val="0"/>
          <w:numId w:val="6"/>
        </w:numPr>
        <w:tabs>
          <w:tab w:val="left" w:pos="540"/>
        </w:tabs>
        <w:ind w:left="0" w:firstLine="360"/>
        <w:jc w:val="both"/>
      </w:pPr>
      <w:r>
        <w:t xml:space="preserve"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 </w:t>
      </w:r>
    </w:p>
    <w:p w14:paraId="6E6DE3B9" w14:textId="77777777" w:rsidR="006410B4" w:rsidRDefault="00EE2201">
      <w:pPr>
        <w:numPr>
          <w:ilvl w:val="0"/>
          <w:numId w:val="6"/>
        </w:numPr>
        <w:tabs>
          <w:tab w:val="left" w:pos="0"/>
          <w:tab w:val="left" w:pos="540"/>
        </w:tabs>
        <w:autoSpaceDE w:val="0"/>
        <w:ind w:left="0" w:firstLine="36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08C62985" w14:textId="77777777" w:rsidR="006410B4" w:rsidRDefault="00EE2201">
      <w:pPr>
        <w:pStyle w:val="ConsPlusNormal"/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353389CA" w14:textId="77777777" w:rsidR="006410B4" w:rsidRDefault="00EE2201">
      <w:pPr>
        <w:numPr>
          <w:ilvl w:val="0"/>
          <w:numId w:val="6"/>
        </w:numPr>
        <w:tabs>
          <w:tab w:val="left" w:pos="0"/>
          <w:tab w:val="left" w:pos="540"/>
        </w:tabs>
        <w:ind w:left="0" w:firstLine="360"/>
        <w:jc w:val="both"/>
        <w:rPr>
          <w:sz w:val="12"/>
          <w:szCs w:val="12"/>
        </w:rPr>
      </w:pPr>
      <w:r>
        <w:lastRenderedPageBreak/>
        <w:t>ожидание в очереди при обращении заявителя для получения муниципальной услуги не более 15 минут.</w:t>
      </w:r>
    </w:p>
    <w:p w14:paraId="1539E63F" w14:textId="77777777" w:rsidR="006410B4" w:rsidRDefault="006410B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sz w:val="12"/>
          <w:szCs w:val="12"/>
        </w:rPr>
      </w:pPr>
    </w:p>
    <w:p w14:paraId="6942CCE3" w14:textId="77777777" w:rsidR="006410B4" w:rsidRDefault="00EE2201">
      <w:pPr>
        <w:pStyle w:val="3"/>
        <w:spacing w:before="0" w:after="0"/>
        <w:jc w:val="center"/>
      </w:pPr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42BAFDAD" w14:textId="77777777" w:rsidR="006410B4" w:rsidRDefault="00EE2201">
      <w:pPr>
        <w:ind w:firstLine="540"/>
        <w:jc w:val="both"/>
      </w:pPr>
      <w:r>
        <w:t xml:space="preserve">41.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</w:t>
      </w:r>
      <w:hyperlink r:id="rId15" w:history="1">
        <w:r w:rsidR="00AB71E2" w:rsidRPr="00FC3419">
          <w:rPr>
            <w:rStyle w:val="a4"/>
          </w:rPr>
          <w:t>–</w:t>
        </w:r>
        <w:r w:rsidR="00AB71E2" w:rsidRPr="00FC3419">
          <w:rPr>
            <w:rStyle w:val="a4"/>
            <w:lang w:val="en-US"/>
          </w:rPr>
          <w:t>kez</w:t>
        </w:r>
        <w:r w:rsidR="00AB71E2" w:rsidRPr="00AB71E2">
          <w:rPr>
            <w:rStyle w:val="a4"/>
          </w:rPr>
          <w:t>31894@</w:t>
        </w:r>
        <w:r w:rsidR="00AB71E2" w:rsidRPr="00FC3419">
          <w:rPr>
            <w:rStyle w:val="a4"/>
            <w:lang w:val="en-US"/>
          </w:rPr>
          <w:t>yandex</w:t>
        </w:r>
        <w:r w:rsidR="00AB71E2" w:rsidRPr="00AB71E2">
          <w:rPr>
            <w:rStyle w:val="a4"/>
          </w:rPr>
          <w:t>.</w:t>
        </w:r>
        <w:r w:rsidR="00AB71E2" w:rsidRPr="00FC3419">
          <w:rPr>
            <w:rStyle w:val="a4"/>
            <w:lang w:val="en-US"/>
          </w:rPr>
          <w:t>ru</w:t>
        </w:r>
      </w:hyperlink>
      <w:r w:rsidR="00AB71E2" w:rsidRPr="00AB71E2">
        <w:t xml:space="preserve"> </w:t>
      </w:r>
      <w:r>
        <w:t xml:space="preserve">или через раздел «Интернет-приемная» официального сайта муниципального образования </w:t>
      </w:r>
      <w:r w:rsidR="00AB71E2">
        <w:t xml:space="preserve">«Муниципальный округ </w:t>
      </w:r>
      <w:proofErr w:type="spellStart"/>
      <w:r w:rsidR="00AB71E2">
        <w:t>Кезский</w:t>
      </w:r>
      <w:proofErr w:type="spellEnd"/>
      <w:r w:rsidR="00AB71E2">
        <w:t xml:space="preserve"> район Удмуртской Республики»  </w:t>
      </w:r>
      <w:r>
        <w:t xml:space="preserve">- </w:t>
      </w:r>
      <w:r w:rsidR="00AB71E2" w:rsidRPr="00AB71E2">
        <w:t>https://www.kez.udmurt.ru/</w:t>
      </w:r>
    </w:p>
    <w:p w14:paraId="1AA2AE31" w14:textId="77777777" w:rsidR="006410B4" w:rsidRDefault="00EE2201">
      <w:pPr>
        <w:ind w:firstLine="540"/>
        <w:jc w:val="both"/>
      </w:pPr>
      <w:r>
        <w:t>В обращении заявитель в обязательном порядке указывает фамилию, имя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6E014732" w14:textId="77777777" w:rsidR="006410B4" w:rsidRDefault="00EE2201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42152840" w14:textId="77777777" w:rsidR="006410B4" w:rsidRDefault="00EE2201">
      <w:pPr>
        <w:ind w:firstLine="567"/>
        <w:jc w:val="both"/>
        <w:rPr>
          <w:sz w:val="16"/>
          <w:szCs w:val="16"/>
        </w:rPr>
      </w:pPr>
      <w:bookmarkStart w:id="3" w:name="sub_82"/>
      <w:r>
        <w:t>42.</w:t>
      </w:r>
      <w:bookmarkEnd w:id="3"/>
      <w:r>
        <w:t xml:space="preserve">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40B5E60F" w14:textId="77777777" w:rsidR="006410B4" w:rsidRDefault="006410B4">
      <w:pPr>
        <w:ind w:firstLine="540"/>
        <w:jc w:val="both"/>
        <w:rPr>
          <w:sz w:val="16"/>
          <w:szCs w:val="16"/>
        </w:rPr>
      </w:pPr>
    </w:p>
    <w:p w14:paraId="1D4799E1" w14:textId="77777777" w:rsidR="006410B4" w:rsidRDefault="00EE2201">
      <w:pPr>
        <w:pStyle w:val="3"/>
        <w:spacing w:before="0" w:after="0"/>
        <w:ind w:left="0" w:firstLine="540"/>
        <w:jc w:val="center"/>
        <w:rPr>
          <w:spacing w:val="-6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5EE70AB4" w14:textId="77777777" w:rsidR="006410B4" w:rsidRDefault="00EE2201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43.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60927D8C" w14:textId="77777777"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6EE73BBF" w14:textId="77777777"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t xml:space="preserve"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 </w:t>
      </w:r>
    </w:p>
    <w:p w14:paraId="37EC1110" w14:textId="77777777"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t>принятие и оформление решения о предоставлении земельного участка или об отказе в предоставлении земельного участка;</w:t>
      </w:r>
    </w:p>
    <w:p w14:paraId="76576442" w14:textId="77777777" w:rsidR="006410B4" w:rsidRDefault="00EE2201">
      <w:pPr>
        <w:numPr>
          <w:ilvl w:val="0"/>
          <w:numId w:val="13"/>
        </w:numPr>
        <w:tabs>
          <w:tab w:val="left" w:pos="540"/>
        </w:tabs>
        <w:autoSpaceDE w:val="0"/>
        <w:ind w:left="0" w:firstLine="567"/>
        <w:jc w:val="both"/>
      </w:pPr>
      <w:r>
        <w:t>уведомление заявителя о принятом решении и выдача (отправление) ему соответствующих документов.</w:t>
      </w:r>
    </w:p>
    <w:p w14:paraId="11AE22D4" w14:textId="77777777" w:rsidR="006410B4" w:rsidRDefault="00EE2201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 xml:space="preserve">44. Блок-схема предоставления муниципальной услуги представлена в </w:t>
      </w:r>
      <w:proofErr w:type="gramStart"/>
      <w:r>
        <w:t>приложении</w:t>
      </w:r>
      <w:proofErr w:type="gramEnd"/>
      <w:r>
        <w:t xml:space="preserve"> №1 к настоящему Административному регламенту.</w:t>
      </w:r>
    </w:p>
    <w:p w14:paraId="607AD364" w14:textId="77777777" w:rsidR="006410B4" w:rsidRDefault="006410B4">
      <w:pPr>
        <w:shd w:val="clear" w:color="auto" w:fill="FFFFFF"/>
        <w:tabs>
          <w:tab w:val="left" w:pos="1416"/>
        </w:tabs>
        <w:jc w:val="both"/>
        <w:rPr>
          <w:b/>
          <w:spacing w:val="-5"/>
          <w:sz w:val="16"/>
          <w:szCs w:val="16"/>
        </w:rPr>
      </w:pPr>
    </w:p>
    <w:p w14:paraId="630C7BE4" w14:textId="77777777"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70F9CE7D" w14:textId="77777777" w:rsidR="006410B4" w:rsidRDefault="00EE2201">
      <w:pPr>
        <w:autoSpaceDE w:val="0"/>
        <w:ind w:firstLine="567"/>
        <w:jc w:val="both"/>
      </w:pPr>
      <w:r>
        <w:t>45. Основанием для начала предоставления муниципальной услуги является  поступление в адрес Администрации заявления и прилагаемых к нему документов одним из следующих способов:</w:t>
      </w:r>
    </w:p>
    <w:p w14:paraId="3A738A7F" w14:textId="77777777" w:rsidR="006410B4" w:rsidRDefault="00EE2201">
      <w:pPr>
        <w:autoSpaceDE w:val="0"/>
        <w:ind w:firstLine="720"/>
        <w:jc w:val="both"/>
      </w:pPr>
      <w:r>
        <w:t>а) путем личного обращения в Администрацию;</w:t>
      </w:r>
    </w:p>
    <w:p w14:paraId="7D94F1FD" w14:textId="77777777" w:rsidR="006410B4" w:rsidRDefault="00EE2201">
      <w:pPr>
        <w:autoSpaceDE w:val="0"/>
        <w:ind w:firstLine="720"/>
        <w:jc w:val="both"/>
      </w:pPr>
      <w:r>
        <w:t>б) через организации федеральной почтовой связи;</w:t>
      </w:r>
    </w:p>
    <w:p w14:paraId="56147E88" w14:textId="77777777" w:rsidR="006410B4" w:rsidRDefault="00EE2201">
      <w:pPr>
        <w:autoSpaceDE w:val="0"/>
        <w:ind w:firstLine="720"/>
        <w:jc w:val="both"/>
      </w:pPr>
      <w:r>
        <w:t xml:space="preserve"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</w:t>
      </w:r>
      <w:r>
        <w:lastRenderedPageBreak/>
        <w:t>систему Удмуртской Республики «Портал государственных и муниципальных услуг (функций)»;</w:t>
      </w:r>
    </w:p>
    <w:p w14:paraId="6B46F88D" w14:textId="77777777" w:rsidR="006410B4" w:rsidRDefault="00EE2201">
      <w:pPr>
        <w:autoSpaceDE w:val="0"/>
        <w:ind w:firstLine="720"/>
        <w:jc w:val="both"/>
      </w:pPr>
      <w:r>
        <w:t>г) через многофункциональный центр.</w:t>
      </w:r>
    </w:p>
    <w:p w14:paraId="1CBA2E90" w14:textId="77777777" w:rsidR="006410B4" w:rsidRDefault="00EE2201">
      <w:pPr>
        <w:ind w:firstLine="567"/>
        <w:jc w:val="both"/>
      </w:pPr>
      <w:r>
        <w:t>46.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2D990F2C" w14:textId="77777777" w:rsidR="006410B4" w:rsidRDefault="00EE2201">
      <w:pPr>
        <w:ind w:firstLine="567"/>
        <w:jc w:val="both"/>
      </w:pPr>
      <w:r>
        <w:t>47. Сотрудник, ответственный за прием документов:</w:t>
      </w:r>
    </w:p>
    <w:p w14:paraId="63E7E20D" w14:textId="77777777" w:rsidR="006410B4" w:rsidRDefault="00EE2201">
      <w:pPr>
        <w:ind w:firstLine="720"/>
        <w:jc w:val="both"/>
        <w:rPr>
          <w:szCs w:val="28"/>
        </w:rPr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51D7E91C" w14:textId="77777777" w:rsidR="006410B4" w:rsidRDefault="00EE2201">
      <w:pPr>
        <w:ind w:firstLine="720"/>
        <w:jc w:val="both"/>
        <w:rPr>
          <w:szCs w:val="28"/>
        </w:rPr>
      </w:pPr>
      <w:r>
        <w:rPr>
          <w:szCs w:val="28"/>
        </w:rPr>
        <w:t xml:space="preserve">2) проводит проверку перечисленных в </w:t>
      </w:r>
      <w:proofErr w:type="gramStart"/>
      <w:r>
        <w:rPr>
          <w:szCs w:val="28"/>
        </w:rPr>
        <w:t>настоящем</w:t>
      </w:r>
      <w:proofErr w:type="gramEnd"/>
      <w:r>
        <w:rPr>
          <w:szCs w:val="28"/>
        </w:rPr>
        <w:t xml:space="preserve"> Административном регламенте документов на предмет соответствия их установленным требованиям, удостоверяясь, что:</w:t>
      </w:r>
    </w:p>
    <w:p w14:paraId="6316AF96" w14:textId="77777777"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документы в установленных </w:t>
      </w:r>
      <w:proofErr w:type="gramStart"/>
      <w:r>
        <w:rPr>
          <w:szCs w:val="28"/>
        </w:rPr>
        <w:t>случаях</w:t>
      </w:r>
      <w:proofErr w:type="gramEnd"/>
      <w:r>
        <w:rPr>
          <w:szCs w:val="28"/>
        </w:rPr>
        <w:t xml:space="preserve"> нотариально заверены, при необходимости, сличает с оригиналом;</w:t>
      </w:r>
    </w:p>
    <w:p w14:paraId="785AF437" w14:textId="77777777"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тексты документов написаны разборчиво;</w:t>
      </w:r>
    </w:p>
    <w:p w14:paraId="5457E34E" w14:textId="77777777"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в </w:t>
      </w:r>
      <w:proofErr w:type="gramStart"/>
      <w:r>
        <w:rPr>
          <w:szCs w:val="28"/>
        </w:rPr>
        <w:t>документах</w:t>
      </w:r>
      <w:proofErr w:type="gramEnd"/>
      <w:r>
        <w:rPr>
          <w:szCs w:val="28"/>
        </w:rPr>
        <w:t xml:space="preserve"> нет подчисток, приписок, зачеркнутых слов и иных не оговоренных исправлений;</w:t>
      </w:r>
    </w:p>
    <w:p w14:paraId="4AB814F5" w14:textId="77777777"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исполнены карандашом;</w:t>
      </w:r>
    </w:p>
    <w:p w14:paraId="1308CAE1" w14:textId="77777777"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535BE557" w14:textId="77777777" w:rsidR="006410B4" w:rsidRDefault="00EE2201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>
        <w:rPr>
          <w:szCs w:val="28"/>
        </w:rPr>
        <w:t>не истек срок действия представленных документов.</w:t>
      </w:r>
    </w:p>
    <w:p w14:paraId="077A1F03" w14:textId="77777777" w:rsidR="006410B4" w:rsidRDefault="00EE2201">
      <w:pPr>
        <w:ind w:firstLine="720"/>
        <w:jc w:val="both"/>
      </w:pPr>
      <w:r>
        <w:t>Общий максимальный срок приема документов не может превышать 15 минут на одного заявителя.</w:t>
      </w:r>
    </w:p>
    <w:p w14:paraId="730478D9" w14:textId="77777777" w:rsidR="006410B4" w:rsidRDefault="00EE2201">
      <w:pPr>
        <w:widowControl w:val="0"/>
        <w:ind w:firstLine="567"/>
        <w:jc w:val="both"/>
        <w:rPr>
          <w:szCs w:val="28"/>
        </w:rPr>
      </w:pPr>
      <w:r>
        <w:t xml:space="preserve">48. Заявления регистрируются в Администрации в порядке делопроизводства. По желанию заявителя при </w:t>
      </w:r>
      <w:proofErr w:type="gramStart"/>
      <w:r>
        <w:t>приеме</w:t>
      </w:r>
      <w:proofErr w:type="gramEnd"/>
      <w:r>
        <w:t xml:space="preserve"> и регистрации заявления на втором экземпляре должностное лицо, осуществляющее прием, проставляет отметку о принятии с указанием даты представления заявления. Максимальный срок регистрации одного заявления – 15 минут.</w:t>
      </w:r>
    </w:p>
    <w:p w14:paraId="0D9D16F8" w14:textId="77777777" w:rsidR="006410B4" w:rsidRDefault="00EE2201">
      <w:pPr>
        <w:widowControl w:val="0"/>
        <w:ind w:firstLine="567"/>
        <w:jc w:val="both"/>
        <w:rPr>
          <w:szCs w:val="28"/>
        </w:rPr>
      </w:pPr>
      <w:r>
        <w:rPr>
          <w:szCs w:val="28"/>
        </w:rPr>
        <w:t xml:space="preserve">49. В течение одного дня с момента регистрации заявление передается </w:t>
      </w:r>
      <w:r>
        <w:t xml:space="preserve">на рассмотрение  Главе </w:t>
      </w:r>
      <w:proofErr w:type="spellStart"/>
      <w:r w:rsidR="00AB71E2">
        <w:t>Кезского</w:t>
      </w:r>
      <w:proofErr w:type="spellEnd"/>
      <w:r>
        <w:t xml:space="preserve"> района либо, при его отсутствии, лицу, исполняющему его обязанности. </w:t>
      </w:r>
    </w:p>
    <w:p w14:paraId="5E86DE91" w14:textId="77777777" w:rsidR="006410B4" w:rsidRDefault="00EE2201">
      <w:pPr>
        <w:widowControl w:val="0"/>
        <w:ind w:firstLine="567"/>
        <w:jc w:val="both"/>
      </w:pPr>
      <w:r>
        <w:rPr>
          <w:szCs w:val="28"/>
        </w:rPr>
        <w:t xml:space="preserve">50. С резолюцией Главы </w:t>
      </w:r>
      <w:proofErr w:type="spellStart"/>
      <w:r w:rsidR="00AB71E2">
        <w:rPr>
          <w:szCs w:val="28"/>
        </w:rPr>
        <w:t>Кезского</w:t>
      </w:r>
      <w:proofErr w:type="spellEnd"/>
      <w:r>
        <w:rPr>
          <w:szCs w:val="28"/>
        </w:rPr>
        <w:t xml:space="preserve"> района </w:t>
      </w:r>
      <w:r>
        <w:t xml:space="preserve">либо, при его </w:t>
      </w:r>
      <w:proofErr w:type="gramStart"/>
      <w:r>
        <w:t>отсутствии</w:t>
      </w:r>
      <w:proofErr w:type="gramEnd"/>
      <w:r>
        <w:t>, лица, исполняющего его обязанности,</w:t>
      </w:r>
      <w:r>
        <w:rPr>
          <w:szCs w:val="28"/>
        </w:rPr>
        <w:t xml:space="preserve"> заявление в течение одного дня передается на исполнение в Управление. </w:t>
      </w:r>
    </w:p>
    <w:p w14:paraId="77153C89" w14:textId="77777777" w:rsidR="006410B4" w:rsidRDefault="00EE2201">
      <w:pPr>
        <w:widowControl w:val="0"/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3 дня.</w:t>
      </w:r>
    </w:p>
    <w:p w14:paraId="04C04823" w14:textId="77777777"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14:paraId="5F9C1DA3" w14:textId="77777777" w:rsidR="006410B4" w:rsidRDefault="00EE2201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14:paraId="0329D587" w14:textId="77777777" w:rsidR="006410B4" w:rsidRDefault="00EE2201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 Основанием для начала административной процедуры является поступление заявления в Управление.</w:t>
      </w:r>
    </w:p>
    <w:p w14:paraId="76F15150" w14:textId="77777777" w:rsidR="006410B4" w:rsidRDefault="00EE2201">
      <w:pPr>
        <w:pStyle w:val="16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52. В тот же день, когда поступило заявление в Управление, начальник </w:t>
      </w:r>
      <w:r w:rsidR="00AB71E2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AB71E2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22C96FE4" w14:textId="77777777" w:rsidR="006410B4" w:rsidRDefault="00EE2201">
      <w:pPr>
        <w:ind w:firstLine="567"/>
        <w:jc w:val="both"/>
      </w:pPr>
      <w:r>
        <w:t xml:space="preserve">53.При рассмотрении заявления  должностное лицо </w:t>
      </w:r>
      <w:r w:rsidR="00AB71E2">
        <w:t>Отдела</w:t>
      </w:r>
      <w:r>
        <w:t xml:space="preserve"> проверяет:</w:t>
      </w:r>
    </w:p>
    <w:p w14:paraId="24D631C1" w14:textId="77777777" w:rsidR="006410B4" w:rsidRDefault="00EE2201">
      <w:pPr>
        <w:ind w:firstLine="567"/>
        <w:jc w:val="both"/>
      </w:pPr>
      <w:r>
        <w:t>а) соответствие заявления, требованиям пунктов 19 и 20 настоящего Административного регламента;</w:t>
      </w:r>
    </w:p>
    <w:p w14:paraId="483F8E3B" w14:textId="77777777" w:rsidR="006410B4" w:rsidRDefault="00EE2201">
      <w:pPr>
        <w:ind w:firstLine="567"/>
        <w:jc w:val="both"/>
      </w:pPr>
      <w:r>
        <w:t xml:space="preserve">б) наличие полного комплекта документов, указанных в </w:t>
      </w:r>
      <w:proofErr w:type="gramStart"/>
      <w:r>
        <w:t>приложении</w:t>
      </w:r>
      <w:proofErr w:type="gramEnd"/>
      <w:r>
        <w:t xml:space="preserve"> №3 настоящего Административного регламента;</w:t>
      </w:r>
    </w:p>
    <w:p w14:paraId="49405476" w14:textId="77777777" w:rsidR="006410B4" w:rsidRDefault="00EE2201">
      <w:pPr>
        <w:ind w:firstLine="567"/>
        <w:jc w:val="both"/>
      </w:pPr>
      <w:r>
        <w:t xml:space="preserve">в) сведения, содержащиеся в </w:t>
      </w:r>
      <w:proofErr w:type="gramStart"/>
      <w:r>
        <w:t>документах</w:t>
      </w:r>
      <w:proofErr w:type="gramEnd"/>
      <w:r>
        <w:t>, представленных заявителем, на предмет их достоверности и соответствия требованиям законодательства;</w:t>
      </w:r>
    </w:p>
    <w:p w14:paraId="43F50357" w14:textId="77777777" w:rsidR="006410B4" w:rsidRDefault="00EE2201">
      <w:pPr>
        <w:ind w:firstLine="567"/>
        <w:jc w:val="both"/>
      </w:pPr>
      <w:r>
        <w:t>54. В случае</w:t>
      </w:r>
      <w:proofErr w:type="gramStart"/>
      <w:r>
        <w:t>,</w:t>
      </w:r>
      <w:proofErr w:type="gramEnd"/>
      <w:r>
        <w:t xml:space="preserve"> если заявление не соответствует требованиям пункта 20 настоящего Административного регламента, или к заявлению не приложены документы, предусмотренные приложением №3 настоящего Административного регламента, или у Администрации отсутствуют полномочия по распоряжению предлагаемыми к перераспределению земельными участками, должностное лицо </w:t>
      </w:r>
      <w:r w:rsidR="00AB71E2">
        <w:t>Отдела</w:t>
      </w:r>
      <w:r>
        <w:t xml:space="preserve"> готовит уведомление о возврате заявления заявителю с указанием всех причин возврата.</w:t>
      </w:r>
    </w:p>
    <w:p w14:paraId="298DFD98" w14:textId="77777777" w:rsidR="006410B4" w:rsidRDefault="00EE2201">
      <w:pPr>
        <w:ind w:firstLine="567"/>
        <w:jc w:val="both"/>
      </w:pPr>
      <w:r>
        <w:lastRenderedPageBreak/>
        <w:t>Извещение заявителя о возврате заявления, его рассылка осуществляется в порядке, установленном пунктами 70-74 настоящего Административного регламента.</w:t>
      </w:r>
    </w:p>
    <w:p w14:paraId="474673A7" w14:textId="77777777" w:rsidR="006410B4" w:rsidRDefault="00EE2201">
      <w:pPr>
        <w:ind w:firstLine="567"/>
        <w:jc w:val="both"/>
      </w:pPr>
      <w:r>
        <w:t>55. В случае необходимости, должностное лицо оформляет межведомственные запросы для получения информации:</w:t>
      </w:r>
    </w:p>
    <w:p w14:paraId="74CFB9C9" w14:textId="77777777"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испрашиваемый земельный участок (в виде выписки из ЕГРП);</w:t>
      </w:r>
    </w:p>
    <w:p w14:paraId="60175857" w14:textId="77777777"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правах на здания, строения, сооружения, расположенные на испрашиваемом земельном участке (в виде выписки из ЕГРП);</w:t>
      </w:r>
    </w:p>
    <w:p w14:paraId="7AA4F96A" w14:textId="77777777"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границах испрашиваемого земельного участка (в виде кадастрового паспорта земельного участка).</w:t>
      </w:r>
    </w:p>
    <w:p w14:paraId="2601425C" w14:textId="77777777" w:rsidR="006410B4" w:rsidRDefault="00EE2201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>о юридическом лице, являющемся заявителем, (в виде выписки из Единого государственного реестра юридических лиц, далее – ЕГРЮЛ)</w:t>
      </w:r>
    </w:p>
    <w:p w14:paraId="195B77CD" w14:textId="77777777" w:rsidR="006410B4" w:rsidRDefault="00EE2201">
      <w:pPr>
        <w:tabs>
          <w:tab w:val="left" w:pos="851"/>
        </w:tabs>
        <w:ind w:firstLine="567"/>
        <w:jc w:val="both"/>
      </w:pPr>
      <w:r>
        <w:t xml:space="preserve">56. Межведомственные запросы формируются в </w:t>
      </w:r>
      <w:proofErr w:type="gramStart"/>
      <w:r>
        <w:t>соответствии</w:t>
      </w:r>
      <w:proofErr w:type="gramEnd"/>
      <w:r>
        <w:t xml:space="preserve"> с требованиями, установленными Федеральным законом от 27 июля 2010 года № 210-ФЗ «Об организации предоставления государственных и муниципальных услуг».</w:t>
      </w:r>
    </w:p>
    <w:p w14:paraId="650FA5AC" w14:textId="77777777" w:rsidR="006410B4" w:rsidRDefault="00EE2201">
      <w:pPr>
        <w:tabs>
          <w:tab w:val="left" w:pos="851"/>
        </w:tabs>
        <w:ind w:firstLine="567"/>
        <w:jc w:val="both"/>
        <w:rPr>
          <w:sz w:val="16"/>
          <w:szCs w:val="16"/>
        </w:rPr>
      </w:pPr>
      <w:r>
        <w:t>Максимальный срок административной процедуры составляет 5 рабочих дней.</w:t>
      </w:r>
    </w:p>
    <w:p w14:paraId="2453AC26" w14:textId="77777777" w:rsidR="006410B4" w:rsidRDefault="006410B4">
      <w:pPr>
        <w:autoSpaceDE w:val="0"/>
        <w:ind w:firstLine="540"/>
        <w:jc w:val="both"/>
        <w:rPr>
          <w:sz w:val="16"/>
          <w:szCs w:val="16"/>
        </w:rPr>
      </w:pPr>
    </w:p>
    <w:p w14:paraId="39000087" w14:textId="77777777" w:rsidR="006410B4" w:rsidRDefault="00EE2201">
      <w:pPr>
        <w:autoSpaceDE w:val="0"/>
        <w:jc w:val="center"/>
      </w:pPr>
      <w:r>
        <w:rPr>
          <w:b/>
        </w:rPr>
        <w:t>Принятие и оформление решения о предоставлении земельного участка или об отказе в предоставлении земельного участка</w:t>
      </w:r>
    </w:p>
    <w:p w14:paraId="502102E6" w14:textId="77777777" w:rsidR="006410B4" w:rsidRDefault="00EE2201">
      <w:pPr>
        <w:pStyle w:val="16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57.Основанием для начала процедуры является получение должностным лицом ответов на межведомственные запросы. </w:t>
      </w:r>
    </w:p>
    <w:p w14:paraId="1D7912D0" w14:textId="77777777" w:rsidR="006410B4" w:rsidRDefault="00EE2201">
      <w:pPr>
        <w:ind w:firstLine="567"/>
        <w:jc w:val="both"/>
      </w:pPr>
      <w:r>
        <w:t xml:space="preserve">58. При рассмотрении заявления, приложенных к нему документов, ответов на межведомственные запросы должностное лицо </w:t>
      </w:r>
      <w:r w:rsidR="00AB71E2">
        <w:t>Отдела</w:t>
      </w:r>
      <w:r>
        <w:t xml:space="preserve"> проверяет отсутствие фактов, указанных в пункте 22 настоящего Административного регламента.</w:t>
      </w:r>
    </w:p>
    <w:p w14:paraId="48D3868F" w14:textId="77777777" w:rsidR="006410B4" w:rsidRDefault="00EE2201">
      <w:pPr>
        <w:autoSpaceDE w:val="0"/>
        <w:ind w:firstLine="540"/>
        <w:jc w:val="both"/>
      </w:pPr>
      <w:r>
        <w:t xml:space="preserve">59. В случае установлении фактов указанных пункте 22 настоящего Административного регламента должностное лицо </w:t>
      </w:r>
      <w:r w:rsidR="00AB71E2">
        <w:t>Отдела</w:t>
      </w:r>
      <w: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14:paraId="75DE0359" w14:textId="77777777" w:rsidR="006410B4" w:rsidRDefault="00EE2201">
      <w:pPr>
        <w:autoSpaceDE w:val="0"/>
        <w:ind w:firstLine="540"/>
        <w:jc w:val="both"/>
      </w:pPr>
      <w:r>
        <w:t xml:space="preserve">60. Должностное лицо </w:t>
      </w:r>
      <w:r w:rsidR="00AB71E2">
        <w:t>Отдела</w:t>
      </w:r>
      <w:r>
        <w:t xml:space="preserve"> согласовывает проект мотивированного отказа и проект </w:t>
      </w:r>
      <w:proofErr w:type="spellStart"/>
      <w:r>
        <w:t>уведомленияс</w:t>
      </w:r>
      <w:proofErr w:type="spellEnd"/>
      <w:r>
        <w:t xml:space="preserve"> должностными лицами, в </w:t>
      </w:r>
      <w:proofErr w:type="gramStart"/>
      <w:r>
        <w:t>соответствии</w:t>
      </w:r>
      <w:proofErr w:type="gramEnd"/>
      <w:r>
        <w:t xml:space="preserve"> с инструкцией по делопроизводству в органах местного </w:t>
      </w:r>
      <w:r w:rsidR="00024E90">
        <w:t>самоуправления</w:t>
      </w:r>
      <w:r>
        <w:t xml:space="preserve"> муниципального образования </w:t>
      </w:r>
      <w:r w:rsidR="00AB71E2">
        <w:t xml:space="preserve">«Муниципальный округ </w:t>
      </w:r>
      <w:proofErr w:type="spellStart"/>
      <w:r w:rsidR="00AB71E2">
        <w:t>Кезский</w:t>
      </w:r>
      <w:proofErr w:type="spellEnd"/>
      <w:r w:rsidR="00AB71E2">
        <w:t xml:space="preserve"> район Удмуртской Республики»</w:t>
      </w:r>
      <w:r>
        <w:t>.</w:t>
      </w:r>
    </w:p>
    <w:p w14:paraId="613360A5" w14:textId="77777777" w:rsidR="006410B4" w:rsidRDefault="00EE2201">
      <w:pPr>
        <w:autoSpaceDE w:val="0"/>
        <w:ind w:firstLine="540"/>
        <w:jc w:val="both"/>
      </w:pPr>
      <w:r>
        <w:t xml:space="preserve">61. При наличии замечаний, должностное лицо </w:t>
      </w:r>
      <w:r w:rsidR="00AB71E2">
        <w:t>Отдела</w:t>
      </w:r>
      <w:r>
        <w:t xml:space="preserve"> дорабатывает проект мотивированного </w:t>
      </w:r>
      <w:proofErr w:type="gramStart"/>
      <w:r>
        <w:t>отказа</w:t>
      </w:r>
      <w:proofErr w:type="gramEnd"/>
      <w:r>
        <w:t xml:space="preserve"> и проект </w:t>
      </w:r>
      <w:proofErr w:type="spellStart"/>
      <w:r>
        <w:t>уведомленияи</w:t>
      </w:r>
      <w:proofErr w:type="spellEnd"/>
      <w:r>
        <w:t xml:space="preserve"> передает их на подпись Главе </w:t>
      </w:r>
      <w:proofErr w:type="spellStart"/>
      <w:r w:rsidR="00AB71E2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0B0F88C4" w14:textId="77777777" w:rsidR="006410B4" w:rsidRDefault="00EE2201">
      <w:pPr>
        <w:pStyle w:val="16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62. Подписанные Главой </w:t>
      </w:r>
      <w:proofErr w:type="spellStart"/>
      <w:r w:rsidR="00AB71E2">
        <w:rPr>
          <w:rFonts w:ascii="Times New Roman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либо, при его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отсутствии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>, лицом, исполняющим его обязанности, мотивированный отказ и уведомление передаются в порядке делопроизводства для регистрации.</w:t>
      </w:r>
    </w:p>
    <w:p w14:paraId="6DFE6D1D" w14:textId="77777777" w:rsidR="006410B4" w:rsidRDefault="00EE2201">
      <w:pPr>
        <w:pStyle w:val="16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63. Извещение заявителя о подписании мотивированного отказа, уведомления, их рассылка осуществляется в порядке, установленном пунктами 70-74 настоящего Административного регламента.</w:t>
      </w:r>
    </w:p>
    <w:p w14:paraId="54ACEE4A" w14:textId="77777777" w:rsidR="006410B4" w:rsidRDefault="00EE2201">
      <w:pPr>
        <w:autoSpaceDE w:val="0"/>
        <w:ind w:firstLine="540"/>
        <w:jc w:val="both"/>
      </w:pPr>
      <w:r>
        <w:t xml:space="preserve">64. Если при </w:t>
      </w:r>
      <w:proofErr w:type="gramStart"/>
      <w:r>
        <w:t>рассмотрении</w:t>
      </w:r>
      <w:proofErr w:type="gramEnd"/>
      <w:r>
        <w:t xml:space="preserve"> заявления не выявлены факты, указанные  в пункте 22 настоящего Административного регламента, должностное лицо </w:t>
      </w:r>
      <w:r w:rsidR="00AB71E2">
        <w:t>Отдела</w:t>
      </w:r>
      <w:r>
        <w:t xml:space="preserve"> обеспечивает подготовку</w:t>
      </w:r>
      <w:r>
        <w:rPr>
          <w:szCs w:val="28"/>
        </w:rPr>
        <w:t xml:space="preserve"> проекта </w:t>
      </w:r>
      <w:r>
        <w:t>постановления Администрации и проекта договора.</w:t>
      </w:r>
    </w:p>
    <w:p w14:paraId="093E775C" w14:textId="77777777" w:rsidR="006410B4" w:rsidRDefault="00EE2201">
      <w:pPr>
        <w:autoSpaceDE w:val="0"/>
        <w:ind w:firstLine="540"/>
        <w:jc w:val="both"/>
      </w:pPr>
      <w:r>
        <w:t xml:space="preserve">65. Должностное лицо </w:t>
      </w:r>
      <w:r w:rsidR="00AB71E2">
        <w:t>Отдела</w:t>
      </w:r>
      <w:r>
        <w:t xml:space="preserve"> согласовывает проект постановления Администрации, проект договора с должностными лицами, в соответствии с инструкцией по делопроизводству в органах местного </w:t>
      </w:r>
      <w:r w:rsidR="00024E90">
        <w:t>самоуправления</w:t>
      </w:r>
      <w:r>
        <w:t xml:space="preserve"> муниципального образования </w:t>
      </w:r>
      <w:r w:rsidR="00AB71E2">
        <w:t xml:space="preserve">«Муниципальный округ </w:t>
      </w:r>
      <w:proofErr w:type="spellStart"/>
      <w:r w:rsidR="00AB71E2">
        <w:t>Кезский</w:t>
      </w:r>
      <w:proofErr w:type="spellEnd"/>
      <w:r w:rsidR="00AB71E2">
        <w:t xml:space="preserve"> район Удмуртской Республики»</w:t>
      </w:r>
      <w:r>
        <w:t>.</w:t>
      </w:r>
    </w:p>
    <w:p w14:paraId="3C75BC2B" w14:textId="77777777" w:rsidR="006410B4" w:rsidRDefault="00EE2201">
      <w:pPr>
        <w:autoSpaceDE w:val="0"/>
        <w:ind w:firstLine="540"/>
        <w:jc w:val="both"/>
      </w:pPr>
      <w:r>
        <w:t xml:space="preserve">66. При наличии замечаний, должностное лицо </w:t>
      </w:r>
      <w:r w:rsidR="00AB71E2">
        <w:t>Отдела</w:t>
      </w:r>
      <w:r>
        <w:t xml:space="preserve"> дорабатывает проект постановления Администрации, либо проект договора и передает их на подпись Главе </w:t>
      </w:r>
      <w:proofErr w:type="spellStart"/>
      <w:r w:rsidR="00AB71E2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0BC09CDC" w14:textId="77777777" w:rsidR="006410B4" w:rsidRDefault="00EE2201">
      <w:pPr>
        <w:autoSpaceDE w:val="0"/>
        <w:ind w:firstLine="540"/>
        <w:jc w:val="both"/>
      </w:pPr>
      <w:r>
        <w:t xml:space="preserve">67. Подписанные Главой </w:t>
      </w:r>
      <w:proofErr w:type="spellStart"/>
      <w:r w:rsidR="00AB71E2">
        <w:t>Кезского</w:t>
      </w:r>
      <w:proofErr w:type="spellEnd"/>
      <w:r>
        <w:t xml:space="preserve"> района либо, при его </w:t>
      </w:r>
      <w:proofErr w:type="gramStart"/>
      <w:r>
        <w:t>отсутствии</w:t>
      </w:r>
      <w:proofErr w:type="gramEnd"/>
      <w:r>
        <w:t xml:space="preserve">, лицом, исполняющим его обязанности, постановление Администрации передается в порядке делопроизводства для регистрации. </w:t>
      </w:r>
    </w:p>
    <w:p w14:paraId="774E5239" w14:textId="77777777" w:rsidR="006410B4" w:rsidRDefault="00EE2201">
      <w:pPr>
        <w:autoSpaceDE w:val="0"/>
        <w:ind w:firstLine="540"/>
        <w:jc w:val="both"/>
      </w:pPr>
      <w:r>
        <w:lastRenderedPageBreak/>
        <w:t xml:space="preserve">68. Подписанный Главой </w:t>
      </w:r>
      <w:proofErr w:type="spellStart"/>
      <w:r w:rsidR="00AB71E2">
        <w:t>Кезского</w:t>
      </w:r>
      <w:proofErr w:type="spellEnd"/>
      <w:r>
        <w:t xml:space="preserve"> района либо, при его </w:t>
      </w:r>
      <w:proofErr w:type="gramStart"/>
      <w:r>
        <w:t>отсутствии</w:t>
      </w:r>
      <w:proofErr w:type="gramEnd"/>
      <w:r>
        <w:t>, лицом, исполняющим его обязанности, договор передается в Управление.</w:t>
      </w:r>
    </w:p>
    <w:p w14:paraId="12B55EA7" w14:textId="77777777" w:rsidR="006410B4" w:rsidRDefault="00EE2201">
      <w:pPr>
        <w:autoSpaceDE w:val="0"/>
        <w:ind w:firstLine="540"/>
        <w:jc w:val="both"/>
        <w:rPr>
          <w:sz w:val="10"/>
          <w:szCs w:val="10"/>
        </w:rPr>
      </w:pPr>
      <w:r>
        <w:t xml:space="preserve">Максимальный срок выполнения административных действий, указанных в </w:t>
      </w:r>
      <w:proofErr w:type="gramStart"/>
      <w:r>
        <w:t>настоящем</w:t>
      </w:r>
      <w:proofErr w:type="gramEnd"/>
      <w:r>
        <w:t xml:space="preserve"> разделе составляет 7 рабочих дней. </w:t>
      </w:r>
    </w:p>
    <w:p w14:paraId="52FCEF94" w14:textId="77777777" w:rsidR="006410B4" w:rsidRDefault="006410B4">
      <w:pPr>
        <w:autoSpaceDE w:val="0"/>
        <w:ind w:firstLine="540"/>
        <w:jc w:val="both"/>
        <w:rPr>
          <w:sz w:val="10"/>
          <w:szCs w:val="10"/>
        </w:rPr>
      </w:pPr>
    </w:p>
    <w:p w14:paraId="4C7FE279" w14:textId="77777777" w:rsidR="006410B4" w:rsidRDefault="00EE2201">
      <w:pPr>
        <w:pStyle w:val="3"/>
        <w:spacing w:before="0" w:after="0"/>
        <w:ind w:left="0"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Уведомление заявителя о принятом решении и выдача (отправление) ему соответствующих документов</w:t>
      </w:r>
    </w:p>
    <w:p w14:paraId="61201066" w14:textId="77777777" w:rsidR="006410B4" w:rsidRDefault="00EE2201">
      <w:pPr>
        <w:ind w:firstLine="540"/>
        <w:jc w:val="both"/>
      </w:pPr>
      <w:r>
        <w:t xml:space="preserve">69. Основанием для начала административной процедуры является поступление должностному лицу </w:t>
      </w:r>
      <w:r w:rsidR="00AB71E2">
        <w:t>Отдела</w:t>
      </w:r>
      <w:r>
        <w:t xml:space="preserve"> одного из документов:</w:t>
      </w:r>
    </w:p>
    <w:p w14:paraId="26220E18" w14:textId="77777777" w:rsidR="006410B4" w:rsidRDefault="00EE2201">
      <w:pPr>
        <w:ind w:firstLine="540"/>
        <w:jc w:val="both"/>
      </w:pPr>
      <w:r>
        <w:t xml:space="preserve">1) подписанное и зарегистрированное постановление </w:t>
      </w:r>
      <w:proofErr w:type="gramStart"/>
      <w:r>
        <w:t>Администрации</w:t>
      </w:r>
      <w:proofErr w:type="gramEnd"/>
      <w:r>
        <w:t xml:space="preserve"> и подписанный договор;</w:t>
      </w:r>
    </w:p>
    <w:p w14:paraId="03837DEC" w14:textId="77777777" w:rsidR="006410B4" w:rsidRDefault="00EE2201">
      <w:pPr>
        <w:ind w:firstLine="540"/>
        <w:jc w:val="both"/>
      </w:pPr>
      <w:r>
        <w:t xml:space="preserve">2) подписанное и зарегистрированное постановление Администрации об отказе в предоставлении земельного участка. </w:t>
      </w:r>
    </w:p>
    <w:p w14:paraId="668279FC" w14:textId="77777777" w:rsidR="006410B4" w:rsidRDefault="00EE2201">
      <w:pPr>
        <w:ind w:firstLine="540"/>
        <w:jc w:val="both"/>
      </w:pPr>
      <w:r>
        <w:t xml:space="preserve">70. После получения документов, указанных в </w:t>
      </w:r>
      <w:proofErr w:type="gramStart"/>
      <w:r>
        <w:t>пункте</w:t>
      </w:r>
      <w:proofErr w:type="gramEnd"/>
      <w:r>
        <w:t xml:space="preserve"> 69 настоящего Административного регламента должностное лицо </w:t>
      </w:r>
      <w:r w:rsidR="00AB71E2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14:paraId="368E9BAE" w14:textId="77777777" w:rsidR="006410B4" w:rsidRDefault="00EE2201">
      <w:pPr>
        <w:ind w:firstLine="540"/>
        <w:jc w:val="both"/>
      </w:pPr>
      <w:r>
        <w:t>71. В случае</w:t>
      </w:r>
      <w:proofErr w:type="gramStart"/>
      <w:r>
        <w:t>,</w:t>
      </w:r>
      <w:proofErr w:type="gramEnd"/>
      <w:r>
        <w:t xml:space="preserve"> если заявитель получает документы в Управлении, он ставит отметку о получении документов на экземпляре постановления, которое хранится в архиве  Администрации, и в журнале регистрации договоров. </w:t>
      </w:r>
    </w:p>
    <w:p w14:paraId="17F7219A" w14:textId="77777777" w:rsidR="006410B4" w:rsidRDefault="00EE2201">
      <w:pPr>
        <w:ind w:firstLine="540"/>
        <w:jc w:val="both"/>
      </w:pPr>
      <w:r>
        <w:t xml:space="preserve">72. Если заявитель не указал необходимую информацию, или распорядился документы по почте, то должностное лицо </w:t>
      </w:r>
      <w:r w:rsidR="00AB71E2">
        <w:t>Отдела</w:t>
      </w:r>
      <w:r>
        <w:t xml:space="preserve"> готовит письменное уведомление в адрес заявителя с приложением экземпляра постановления Администрации и договоров.</w:t>
      </w:r>
    </w:p>
    <w:p w14:paraId="7ED0DE0B" w14:textId="77777777" w:rsidR="006410B4" w:rsidRDefault="00EE2201">
      <w:pPr>
        <w:ind w:firstLine="540"/>
        <w:jc w:val="both"/>
      </w:pPr>
      <w:r>
        <w:t xml:space="preserve">73. Подготовленное письменное уведомление должностное лицо </w:t>
      </w:r>
      <w:r w:rsidR="00AB71E2">
        <w:t>Отдела</w:t>
      </w:r>
      <w:r>
        <w:t xml:space="preserve"> передает на подпись Главе </w:t>
      </w:r>
      <w:proofErr w:type="spellStart"/>
      <w:r w:rsidR="00AB71E2">
        <w:t>Кезского</w:t>
      </w:r>
      <w:proofErr w:type="spellEnd"/>
      <w:r>
        <w:t xml:space="preserve"> района либо, при его отсутствии, лицу, исполняющему его обязанности.</w:t>
      </w:r>
    </w:p>
    <w:p w14:paraId="2DE348AE" w14:textId="77777777" w:rsidR="006410B4" w:rsidRDefault="00EE2201">
      <w:pPr>
        <w:ind w:firstLine="539"/>
        <w:jc w:val="both"/>
      </w:pPr>
      <w:r>
        <w:t xml:space="preserve">74. Подписанное Главой </w:t>
      </w:r>
      <w:proofErr w:type="spellStart"/>
      <w:r w:rsidR="00AB71E2">
        <w:t>Кезского</w:t>
      </w:r>
      <w:proofErr w:type="spellEnd"/>
      <w:r>
        <w:t xml:space="preserve"> района либо, при его </w:t>
      </w:r>
      <w:proofErr w:type="gramStart"/>
      <w:r>
        <w:t>отсутствии</w:t>
      </w:r>
      <w:proofErr w:type="gramEnd"/>
      <w:r>
        <w:t>, лицом, исполняющее его обязанности, письменное уведомление вместе с одним экземпляром постановления Администрации и тремя экземплярами договоров передается в организационный отдел для отправки заявителю заказным почтовым отправлением с уведомлением о вручении.</w:t>
      </w:r>
    </w:p>
    <w:p w14:paraId="0367F848" w14:textId="77777777" w:rsidR="006410B4" w:rsidRDefault="00EE2201">
      <w:pPr>
        <w:ind w:firstLine="539"/>
        <w:jc w:val="both"/>
        <w:rPr>
          <w:spacing w:val="-4"/>
          <w:sz w:val="16"/>
          <w:szCs w:val="16"/>
        </w:rPr>
      </w:pPr>
      <w:r>
        <w:t>Максимальный срок административной процедуры составляет 3 рабочих дня.</w:t>
      </w:r>
    </w:p>
    <w:p w14:paraId="46AC970E" w14:textId="77777777" w:rsidR="006410B4" w:rsidRDefault="006410B4">
      <w:pPr>
        <w:pStyle w:val="ConsPlusNormal"/>
        <w:widowControl/>
        <w:ind w:firstLine="709"/>
        <w:jc w:val="both"/>
        <w:rPr>
          <w:spacing w:val="-4"/>
          <w:sz w:val="16"/>
          <w:szCs w:val="16"/>
        </w:rPr>
      </w:pPr>
    </w:p>
    <w:p w14:paraId="662BD710" w14:textId="77777777" w:rsidR="006410B4" w:rsidRDefault="00EE2201">
      <w:pPr>
        <w:widowControl w:val="0"/>
        <w:jc w:val="center"/>
        <w:rPr>
          <w:b/>
          <w:sz w:val="16"/>
          <w:szCs w:val="16"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3AE67EFE" w14:textId="77777777" w:rsidR="006410B4" w:rsidRDefault="006410B4">
      <w:pPr>
        <w:widowControl w:val="0"/>
        <w:jc w:val="center"/>
        <w:rPr>
          <w:b/>
          <w:sz w:val="16"/>
          <w:szCs w:val="16"/>
        </w:rPr>
      </w:pPr>
    </w:p>
    <w:p w14:paraId="37A2AB9E" w14:textId="77777777" w:rsidR="006410B4" w:rsidRDefault="00EE2201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 положений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p w14:paraId="769EA1F7" w14:textId="77777777" w:rsidR="006410B4" w:rsidRDefault="006410B4">
      <w:pPr>
        <w:widowControl w:val="0"/>
        <w:jc w:val="center"/>
        <w:rPr>
          <w:b/>
          <w:sz w:val="16"/>
          <w:szCs w:val="16"/>
        </w:rPr>
      </w:pPr>
    </w:p>
    <w:p w14:paraId="3EB86B34" w14:textId="77777777" w:rsidR="006410B4" w:rsidRDefault="00EE2201">
      <w:pPr>
        <w:pStyle w:val="aff0"/>
        <w:widowControl w:val="0"/>
        <w:spacing w:before="0" w:after="0"/>
        <w:ind w:firstLine="708"/>
        <w:jc w:val="both"/>
      </w:pPr>
      <w:r>
        <w:t xml:space="preserve">75. 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AB71E2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43F58813" w14:textId="77777777" w:rsidR="006410B4" w:rsidRDefault="00EE2201">
      <w:pPr>
        <w:ind w:firstLine="708"/>
        <w:jc w:val="both"/>
        <w:rPr>
          <w:b/>
          <w:sz w:val="16"/>
          <w:szCs w:val="16"/>
        </w:rPr>
      </w:pPr>
      <w:r>
        <w:t xml:space="preserve">76. 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AB71E2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3D72271B" w14:textId="77777777" w:rsidR="006410B4" w:rsidRDefault="006410B4">
      <w:pPr>
        <w:widowControl w:val="0"/>
        <w:jc w:val="center"/>
        <w:rPr>
          <w:b/>
          <w:sz w:val="16"/>
          <w:szCs w:val="16"/>
        </w:rPr>
      </w:pPr>
    </w:p>
    <w:p w14:paraId="5F53075B" w14:textId="77777777" w:rsidR="006410B4" w:rsidRDefault="00EE2201">
      <w:pPr>
        <w:ind w:firstLine="708"/>
        <w:jc w:val="center"/>
        <w:rPr>
          <w:b/>
          <w:sz w:val="16"/>
          <w:szCs w:val="16"/>
        </w:rPr>
      </w:pPr>
      <w:r>
        <w:rPr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14:paraId="0F4E1204" w14:textId="77777777" w:rsidR="006410B4" w:rsidRDefault="006410B4">
      <w:pPr>
        <w:jc w:val="both"/>
        <w:rPr>
          <w:b/>
          <w:sz w:val="16"/>
          <w:szCs w:val="16"/>
        </w:rPr>
      </w:pPr>
    </w:p>
    <w:p w14:paraId="4115E2C5" w14:textId="77777777" w:rsidR="006410B4" w:rsidRDefault="00EE2201">
      <w:pPr>
        <w:ind w:firstLine="709"/>
        <w:jc w:val="both"/>
      </w:pPr>
      <w:r>
        <w:t>77. Основанием для проведения плановых проверок является годовой план работы Администрации.</w:t>
      </w:r>
    </w:p>
    <w:p w14:paraId="7FA965B2" w14:textId="77777777" w:rsidR="006410B4" w:rsidRDefault="00EE2201">
      <w:pPr>
        <w:ind w:firstLine="709"/>
        <w:jc w:val="both"/>
      </w:pPr>
      <w:r>
        <w:lastRenderedPageBreak/>
        <w:t xml:space="preserve">78. Внеплановые проверки проводятся по решению начальника </w:t>
      </w:r>
      <w:r w:rsidR="00AB71E2">
        <w:t>Отдела</w:t>
      </w:r>
      <w:r>
        <w:t xml:space="preserve"> или по решению Главы </w:t>
      </w:r>
      <w:proofErr w:type="spellStart"/>
      <w:r w:rsidR="00AB71E2">
        <w:t>Кезского</w:t>
      </w:r>
      <w:proofErr w:type="spellEnd"/>
      <w:r>
        <w:t xml:space="preserve"> района на основании конкретного обращения Заявителя.</w:t>
      </w:r>
    </w:p>
    <w:p w14:paraId="20AF5E78" w14:textId="77777777" w:rsidR="006410B4" w:rsidRDefault="00EE2201">
      <w:pPr>
        <w:jc w:val="both"/>
      </w:pPr>
      <w:r>
        <w:tab/>
        <w:t>79.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02C7DE5D" w14:textId="77777777" w:rsidR="006410B4" w:rsidRDefault="00EE2201">
      <w:pPr>
        <w:jc w:val="both"/>
      </w:pPr>
      <w:r>
        <w:tab/>
        <w:t xml:space="preserve">80. При проведении проверки осуществляется контроль </w:t>
      </w:r>
      <w:proofErr w:type="gramStart"/>
      <w:r>
        <w:t>за</w:t>
      </w:r>
      <w:proofErr w:type="gramEnd"/>
      <w:r>
        <w:t>:</w:t>
      </w:r>
    </w:p>
    <w:p w14:paraId="48AA552D" w14:textId="77777777" w:rsidR="006410B4" w:rsidRDefault="00EE2201">
      <w:pPr>
        <w:numPr>
          <w:ilvl w:val="0"/>
          <w:numId w:val="7"/>
        </w:numPr>
        <w:tabs>
          <w:tab w:val="left" w:pos="720"/>
        </w:tabs>
        <w:ind w:left="0" w:firstLine="540"/>
        <w:jc w:val="both"/>
      </w:pPr>
      <w:r>
        <w:t>обеспечением прав Заявителей на получение муниципальной услуги;</w:t>
      </w:r>
    </w:p>
    <w:p w14:paraId="49926C73" w14:textId="77777777" w:rsidR="006410B4" w:rsidRDefault="00EE2201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1157651A" w14:textId="77777777" w:rsidR="006410B4" w:rsidRDefault="00EE2201">
      <w:pPr>
        <w:numPr>
          <w:ilvl w:val="0"/>
          <w:numId w:val="7"/>
        </w:numPr>
        <w:tabs>
          <w:tab w:val="left" w:pos="0"/>
          <w:tab w:val="left" w:pos="720"/>
          <w:tab w:val="left" w:pos="1134"/>
        </w:tabs>
        <w:ind w:left="0" w:firstLine="540"/>
        <w:jc w:val="both"/>
      </w:pPr>
      <w:r>
        <w:t>своевременностью, полнотой и качеством предоставления муниципальной услуги.</w:t>
      </w:r>
    </w:p>
    <w:p w14:paraId="60CE4A72" w14:textId="77777777" w:rsidR="006410B4" w:rsidRDefault="00EE2201">
      <w:pPr>
        <w:jc w:val="both"/>
      </w:pPr>
      <w:r>
        <w:tab/>
        <w:t xml:space="preserve">81. Результаты проведения проверки оформляются в </w:t>
      </w:r>
      <w:proofErr w:type="gramStart"/>
      <w:r>
        <w:t>виде</w:t>
      </w:r>
      <w:proofErr w:type="gramEnd"/>
      <w:r>
        <w:t xml:space="preserve">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650AD380" w14:textId="77777777" w:rsidR="006410B4" w:rsidRDefault="00EE2201">
      <w:pPr>
        <w:jc w:val="both"/>
      </w:pPr>
      <w:r>
        <w:tab/>
        <w:t xml:space="preserve">82. По результатам проверок должны быть осуществлены необходимые меры по устранению недостатков в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6B60B867" w14:textId="77777777" w:rsidR="006410B4" w:rsidRDefault="00EE2201">
      <w:pPr>
        <w:jc w:val="both"/>
        <w:rPr>
          <w:b/>
          <w:sz w:val="16"/>
          <w:szCs w:val="16"/>
        </w:rPr>
      </w:pPr>
      <w:r>
        <w:tab/>
        <w:t>83.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788F3EA0" w14:textId="77777777" w:rsidR="006410B4" w:rsidRDefault="006410B4">
      <w:pPr>
        <w:widowControl w:val="0"/>
        <w:jc w:val="center"/>
        <w:rPr>
          <w:b/>
          <w:sz w:val="16"/>
          <w:szCs w:val="16"/>
        </w:rPr>
      </w:pPr>
    </w:p>
    <w:p w14:paraId="2A628007" w14:textId="77777777" w:rsidR="006410B4" w:rsidRDefault="00EE2201">
      <w:pPr>
        <w:widowControl w:val="0"/>
        <w:jc w:val="center"/>
        <w:rPr>
          <w:b/>
        </w:rPr>
      </w:pPr>
      <w:r>
        <w:rPr>
          <w:b/>
        </w:rPr>
        <w:t xml:space="preserve">Ответственность должностных лиц </w:t>
      </w:r>
      <w:proofErr w:type="gramStart"/>
      <w:r>
        <w:rPr>
          <w:b/>
        </w:rPr>
        <w:t>за</w:t>
      </w:r>
      <w:proofErr w:type="gramEnd"/>
      <w:r>
        <w:rPr>
          <w:b/>
        </w:rPr>
        <w:t xml:space="preserve"> </w:t>
      </w:r>
    </w:p>
    <w:p w14:paraId="1FD668C8" w14:textId="77777777" w:rsidR="006410B4" w:rsidRDefault="00EE2201">
      <w:pPr>
        <w:widowControl w:val="0"/>
        <w:jc w:val="center"/>
        <w:rPr>
          <w:b/>
        </w:rPr>
      </w:pPr>
      <w:r>
        <w:rPr>
          <w:b/>
        </w:rPr>
        <w:t xml:space="preserve">решения и действия (бездействие), принимаемые (осуществляемые) </w:t>
      </w:r>
    </w:p>
    <w:p w14:paraId="7F7E8B22" w14:textId="77777777" w:rsidR="006410B4" w:rsidRDefault="00EE2201">
      <w:pPr>
        <w:widowControl w:val="0"/>
        <w:jc w:val="center"/>
      </w:pPr>
      <w:r>
        <w:rPr>
          <w:b/>
        </w:rPr>
        <w:t>в ходе предоставления муниципальной услуги</w:t>
      </w:r>
    </w:p>
    <w:p w14:paraId="34AC8652" w14:textId="77777777" w:rsidR="006410B4" w:rsidRDefault="00EE2201">
      <w:pPr>
        <w:widowControl w:val="0"/>
        <w:ind w:firstLine="708"/>
        <w:jc w:val="both"/>
      </w:pPr>
      <w:r>
        <w:t>84.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59A9D214" w14:textId="77777777" w:rsidR="006410B4" w:rsidRDefault="00EE2201">
      <w:pPr>
        <w:widowControl w:val="0"/>
        <w:ind w:firstLine="708"/>
        <w:jc w:val="both"/>
      </w:pPr>
      <w:r>
        <w:t xml:space="preserve">85. Ответственность за предоставление муниципальной услуги и соблюдение сроков ее осуществления несет начальник </w:t>
      </w:r>
      <w:r w:rsidR="00AB71E2">
        <w:t>Отдела</w:t>
      </w:r>
      <w:r>
        <w:t>.</w:t>
      </w:r>
    </w:p>
    <w:p w14:paraId="62ED1E62" w14:textId="77777777" w:rsidR="006410B4" w:rsidRDefault="00EE2201">
      <w:pPr>
        <w:widowControl w:val="0"/>
        <w:ind w:firstLine="708"/>
        <w:jc w:val="both"/>
      </w:pPr>
      <w:r>
        <w:t xml:space="preserve">Должностное лицо, ответственное за организацию работы по  предоставлению муниципальной услуги несет дисциплинарную ответственность </w:t>
      </w:r>
      <w:proofErr w:type="gramStart"/>
      <w:r>
        <w:t>за</w:t>
      </w:r>
      <w:proofErr w:type="gramEnd"/>
      <w:r>
        <w:t>:</w:t>
      </w:r>
    </w:p>
    <w:p w14:paraId="3DB37CA1" w14:textId="77777777" w:rsidR="006410B4" w:rsidRDefault="00EE2201">
      <w:pPr>
        <w:widowControl w:val="0"/>
        <w:ind w:firstLine="708"/>
        <w:jc w:val="both"/>
      </w:pPr>
      <w:r>
        <w:t>- невыполнение положений настоящего Административного регламента;</w:t>
      </w:r>
    </w:p>
    <w:p w14:paraId="29C0FCF7" w14:textId="77777777" w:rsidR="006410B4" w:rsidRDefault="00EE2201">
      <w:pPr>
        <w:widowControl w:val="0"/>
        <w:ind w:firstLine="708"/>
        <w:jc w:val="both"/>
        <w:rPr>
          <w:b/>
          <w:sz w:val="16"/>
          <w:szCs w:val="16"/>
        </w:rPr>
      </w:pPr>
      <w:r>
        <w:t>- несоблюдение сроков предоставления муниципальной услуги.</w:t>
      </w:r>
    </w:p>
    <w:p w14:paraId="6BB5465A" w14:textId="77777777" w:rsidR="006410B4" w:rsidRDefault="006410B4">
      <w:pPr>
        <w:widowControl w:val="0"/>
        <w:jc w:val="center"/>
        <w:rPr>
          <w:b/>
          <w:sz w:val="16"/>
          <w:szCs w:val="16"/>
        </w:rPr>
      </w:pPr>
    </w:p>
    <w:p w14:paraId="2458D47F" w14:textId="77777777" w:rsidR="006410B4" w:rsidRDefault="00EE2201">
      <w:pPr>
        <w:widowControl w:val="0"/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предоставлением муниципальной услуги, в том числе со стороны  граждан, их объединений и организаций</w:t>
      </w:r>
    </w:p>
    <w:p w14:paraId="7EDCD1E4" w14:textId="77777777" w:rsidR="006410B4" w:rsidRDefault="00EE2201">
      <w:pPr>
        <w:widowControl w:val="0"/>
        <w:jc w:val="both"/>
      </w:pPr>
      <w:r>
        <w:rPr>
          <w:b/>
        </w:rPr>
        <w:tab/>
      </w:r>
      <w:r>
        <w:t xml:space="preserve">86. Основной целью системы контроля является обеспечение эффективности </w:t>
      </w:r>
      <w:r w:rsidR="00AB71E2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786D1C26" w14:textId="77777777" w:rsidR="006410B4" w:rsidRDefault="00EE2201">
      <w:pPr>
        <w:widowControl w:val="0"/>
        <w:jc w:val="both"/>
      </w:pPr>
      <w:r>
        <w:tab/>
        <w:t>87. Система контроля предоставления муниципальной услуги включает в себя:</w:t>
      </w:r>
    </w:p>
    <w:p w14:paraId="0CDDD59E" w14:textId="77777777" w:rsidR="006410B4" w:rsidRDefault="00EE2201">
      <w:pPr>
        <w:widowControl w:val="0"/>
        <w:jc w:val="both"/>
      </w:pPr>
      <w:r>
        <w:tab/>
        <w:t xml:space="preserve">- 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настоящим Административным регламентом;</w:t>
      </w:r>
    </w:p>
    <w:p w14:paraId="3558D2F5" w14:textId="77777777" w:rsidR="006410B4" w:rsidRDefault="00EE2201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2BA1E290" w14:textId="77777777" w:rsidR="006410B4" w:rsidRDefault="00EE2201">
      <w:pPr>
        <w:widowControl w:val="0"/>
        <w:jc w:val="both"/>
      </w:pPr>
      <w:r>
        <w:tab/>
        <w:t xml:space="preserve">- учет и анализ результатов исполнительской дисциплины  при </w:t>
      </w:r>
      <w:proofErr w:type="gramStart"/>
      <w:r>
        <w:t>предоставлении</w:t>
      </w:r>
      <w:proofErr w:type="gramEnd"/>
      <w:r>
        <w:t xml:space="preserve"> муниципальной услуги.</w:t>
      </w:r>
    </w:p>
    <w:p w14:paraId="7C7D74D1" w14:textId="77777777" w:rsidR="006410B4" w:rsidRDefault="00EE2201">
      <w:pPr>
        <w:widowControl w:val="0"/>
        <w:ind w:firstLine="708"/>
        <w:jc w:val="both"/>
      </w:pPr>
      <w:r>
        <w:t>88. Контроль за предоставлением муниципальной услуги осуществляется в следующий формах</w:t>
      </w:r>
      <w:proofErr w:type="gramStart"/>
      <w:r>
        <w:t xml:space="preserve"> :</w:t>
      </w:r>
      <w:proofErr w:type="gramEnd"/>
    </w:p>
    <w:p w14:paraId="73F77334" w14:textId="77777777" w:rsidR="006410B4" w:rsidRDefault="00EE2201">
      <w:pPr>
        <w:widowControl w:val="0"/>
        <w:jc w:val="both"/>
      </w:pPr>
      <w:r>
        <w:tab/>
        <w:t>- текущий контроль;</w:t>
      </w:r>
    </w:p>
    <w:p w14:paraId="770B86B3" w14:textId="77777777" w:rsidR="006410B4" w:rsidRDefault="00EE2201">
      <w:pPr>
        <w:widowControl w:val="0"/>
        <w:jc w:val="both"/>
      </w:pPr>
      <w:r>
        <w:tab/>
        <w:t>- внутриведомственный контроль;</w:t>
      </w:r>
    </w:p>
    <w:p w14:paraId="103B8820" w14:textId="77777777" w:rsidR="006410B4" w:rsidRDefault="00EE2201">
      <w:pPr>
        <w:widowControl w:val="0"/>
        <w:jc w:val="both"/>
      </w:pPr>
      <w:r>
        <w:tab/>
        <w:t>- контроль со стороны граждан.</w:t>
      </w:r>
    </w:p>
    <w:p w14:paraId="56E1FA48" w14:textId="77777777" w:rsidR="006410B4" w:rsidRDefault="00EE2201">
      <w:pPr>
        <w:widowControl w:val="0"/>
        <w:ind w:firstLine="708"/>
        <w:jc w:val="both"/>
        <w:rPr>
          <w:sz w:val="16"/>
          <w:szCs w:val="16"/>
        </w:rPr>
      </w:pPr>
      <w:r>
        <w:t xml:space="preserve">89.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 и установление нарушений прав Заявителей, рассмотрение, принятие решений и подготовку ответов на обращения </w:t>
      </w:r>
      <w:r>
        <w:lastRenderedPageBreak/>
        <w:t xml:space="preserve">Заявителей, содержащие жалобы на решения, действия (бездействие) должностных лиц </w:t>
      </w:r>
      <w:r w:rsidR="00AB71E2">
        <w:t>Отдела</w:t>
      </w:r>
      <w:r>
        <w:t>.</w:t>
      </w:r>
    </w:p>
    <w:p w14:paraId="364B8103" w14:textId="77777777" w:rsidR="006410B4" w:rsidRDefault="006410B4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09A1164D" w14:textId="77777777" w:rsidR="006410B4" w:rsidRDefault="00EE2201">
      <w:pPr>
        <w:widowControl w:val="0"/>
        <w:jc w:val="center"/>
      </w:pPr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14:paraId="03E14305" w14:textId="77777777" w:rsidR="006410B4" w:rsidRDefault="00EE2201">
      <w:pPr>
        <w:widowControl w:val="0"/>
        <w:ind w:firstLine="708"/>
        <w:jc w:val="both"/>
      </w:pPr>
      <w:r>
        <w:t xml:space="preserve">90. Заявители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Главе </w:t>
      </w:r>
      <w:proofErr w:type="spellStart"/>
      <w:r w:rsidR="00AB71E2">
        <w:t>Кезского</w:t>
      </w:r>
      <w:proofErr w:type="spellEnd"/>
      <w:r>
        <w:t xml:space="preserve"> района.</w:t>
      </w:r>
    </w:p>
    <w:p w14:paraId="73D4CF62" w14:textId="77777777" w:rsidR="006410B4" w:rsidRDefault="00EE2201">
      <w:pPr>
        <w:widowControl w:val="0"/>
        <w:ind w:firstLine="708"/>
        <w:jc w:val="both"/>
      </w:pPr>
      <w:r>
        <w:t>91. Предметом досудебного обжалования являются действия (бездействие) и решения, осуществляемые (принятые) должностны</w:t>
      </w:r>
      <w:proofErr w:type="gramStart"/>
      <w:r>
        <w:t>м(</w:t>
      </w:r>
      <w:proofErr w:type="gramEnd"/>
      <w:r>
        <w:t>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4624E820" w14:textId="77777777" w:rsidR="006410B4" w:rsidRDefault="00EE2201">
      <w:pPr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10E9E17B" w14:textId="77777777" w:rsidR="006410B4" w:rsidRDefault="00EE2201">
      <w:pPr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777BD497" w14:textId="77777777" w:rsidR="006410B4" w:rsidRDefault="00EE2201">
      <w:pPr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6497ABCD" w14:textId="77777777" w:rsidR="006410B4" w:rsidRDefault="00EE2201">
      <w:pPr>
        <w:autoSpaceDE w:val="0"/>
        <w:ind w:firstLine="720"/>
        <w:jc w:val="both"/>
      </w:pPr>
      <w:r>
        <w:t xml:space="preserve">4) отказ в </w:t>
      </w:r>
      <w:proofErr w:type="gramStart"/>
      <w:r>
        <w:t>приеме</w:t>
      </w:r>
      <w:proofErr w:type="gramEnd"/>
      <w:r>
        <w:t xml:space="preserve">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29A6B68F" w14:textId="77777777" w:rsidR="006410B4" w:rsidRDefault="00EE2201">
      <w:pPr>
        <w:autoSpaceDE w:val="0"/>
        <w:ind w:firstLine="720"/>
        <w:jc w:val="both"/>
      </w:pPr>
      <w:r>
        <w:t xml:space="preserve">5) отказ в </w:t>
      </w:r>
      <w:proofErr w:type="gramStart"/>
      <w:r>
        <w:t>предоставлении</w:t>
      </w:r>
      <w:proofErr w:type="gramEnd"/>
      <w: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7BB652AE" w14:textId="77777777" w:rsidR="006410B4" w:rsidRDefault="00EE2201">
      <w:pPr>
        <w:autoSpaceDE w:val="0"/>
        <w:ind w:firstLine="720"/>
        <w:jc w:val="both"/>
      </w:pPr>
      <w:r>
        <w:t xml:space="preserve">6) затребование с заявителя при </w:t>
      </w:r>
      <w:proofErr w:type="gramStart"/>
      <w:r>
        <w:t>предоставлении</w:t>
      </w:r>
      <w:proofErr w:type="gramEnd"/>
      <w:r>
        <w:t xml:space="preserve"> муниципальной услуги платы, не предусмотренной нормативными правовыми актами;</w:t>
      </w:r>
    </w:p>
    <w:p w14:paraId="1C8EC909" w14:textId="77777777" w:rsidR="006410B4" w:rsidRDefault="00EE2201">
      <w:pPr>
        <w:autoSpaceDE w:val="0"/>
        <w:ind w:firstLine="720"/>
        <w:jc w:val="both"/>
      </w:pPr>
      <w:proofErr w:type="gramStart"/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14:paraId="2CC3206F" w14:textId="77777777" w:rsidR="006410B4" w:rsidRDefault="00EE2201">
      <w:pPr>
        <w:autoSpaceDE w:val="0"/>
        <w:ind w:firstLine="720"/>
        <w:jc w:val="both"/>
      </w:pPr>
      <w:r>
        <w:t xml:space="preserve">92.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</w:t>
      </w:r>
      <w:proofErr w:type="spellStart"/>
      <w:r w:rsidR="00AB71E2">
        <w:t>Кезского</w:t>
      </w:r>
      <w:proofErr w:type="spellEnd"/>
      <w:r>
        <w:t xml:space="preserve"> района муниципального образования </w:t>
      </w:r>
      <w:r w:rsidR="00AB71E2">
        <w:t xml:space="preserve">«Муниципальный округ </w:t>
      </w:r>
      <w:proofErr w:type="spellStart"/>
      <w:r w:rsidR="00AB71E2">
        <w:t>Кезский</w:t>
      </w:r>
      <w:proofErr w:type="spellEnd"/>
      <w:r w:rsidR="00AB71E2">
        <w:t xml:space="preserve"> район Удмуртской Республики»</w:t>
      </w:r>
      <w:r>
        <w:t>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54C004B6" w14:textId="77777777" w:rsidR="006410B4" w:rsidRDefault="00EE2201">
      <w:pPr>
        <w:widowControl w:val="0"/>
        <w:ind w:firstLine="708"/>
        <w:jc w:val="both"/>
      </w:pPr>
      <w:r>
        <w:t xml:space="preserve">93. Информация о месте приёма Главы </w:t>
      </w:r>
      <w:proofErr w:type="spellStart"/>
      <w:r w:rsidR="00AB71E2">
        <w:t>Кезского</w:t>
      </w:r>
      <w:proofErr w:type="spellEnd"/>
      <w:r>
        <w:t xml:space="preserve"> района,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65819168" w14:textId="77777777" w:rsidR="006410B4" w:rsidRDefault="00EE2201">
      <w:pPr>
        <w:widowControl w:val="0"/>
        <w:ind w:firstLine="708"/>
        <w:jc w:val="both"/>
      </w:pPr>
      <w:r>
        <w:t>94. Жалоба должна содержать:</w:t>
      </w:r>
    </w:p>
    <w:p w14:paraId="36B43413" w14:textId="77777777" w:rsidR="006410B4" w:rsidRDefault="00EE2201">
      <w:pPr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3A3E88F5" w14:textId="77777777" w:rsidR="006410B4" w:rsidRDefault="00EE2201">
      <w:pPr>
        <w:autoSpaceDE w:val="0"/>
        <w:ind w:firstLine="720"/>
        <w:jc w:val="both"/>
      </w:pPr>
      <w:proofErr w:type="gramStart"/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0C18E07F" w14:textId="77777777" w:rsidR="006410B4" w:rsidRDefault="00EE2201">
      <w:pPr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3169122C" w14:textId="77777777" w:rsidR="006410B4" w:rsidRDefault="00EE2201">
      <w:pPr>
        <w:autoSpaceDE w:val="0"/>
        <w:ind w:firstLine="720"/>
        <w:jc w:val="both"/>
      </w:pPr>
      <w: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</w:t>
      </w:r>
      <w:proofErr w:type="gramStart"/>
      <w:r>
        <w:t>наличии</w:t>
      </w:r>
      <w:proofErr w:type="gramEnd"/>
      <w:r>
        <w:t>), подтверждающие доводы заявителя, либо их копии.</w:t>
      </w:r>
    </w:p>
    <w:p w14:paraId="26EAF801" w14:textId="77777777" w:rsidR="006410B4" w:rsidRDefault="00EE2201">
      <w:pPr>
        <w:autoSpaceDE w:val="0"/>
        <w:ind w:firstLine="720"/>
        <w:jc w:val="both"/>
      </w:pPr>
      <w:r>
        <w:lastRenderedPageBreak/>
        <w:t>95.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1F3905EC" w14:textId="77777777" w:rsidR="006410B4" w:rsidRDefault="00EE2201">
      <w:pPr>
        <w:widowControl w:val="0"/>
        <w:ind w:firstLine="708"/>
        <w:jc w:val="both"/>
      </w:pPr>
      <w:r>
        <w:t xml:space="preserve">96. Рассмотрение жалобы приостанавливается или Заявителю дается отказ в </w:t>
      </w:r>
      <w:proofErr w:type="gramStart"/>
      <w:r>
        <w:t>рассмотрении</w:t>
      </w:r>
      <w:proofErr w:type="gramEnd"/>
      <w:r>
        <w:t xml:space="preserve"> жалобы, если:</w:t>
      </w:r>
    </w:p>
    <w:p w14:paraId="69A4F41E" w14:textId="77777777" w:rsidR="006410B4" w:rsidRDefault="00EE2201">
      <w:pPr>
        <w:widowControl w:val="0"/>
        <w:jc w:val="both"/>
      </w:pPr>
      <w:r>
        <w:tab/>
        <w:t>- в жалобе не указаны сведения, приведённые в пункте 94 настоящего Административного регламента;</w:t>
      </w:r>
    </w:p>
    <w:p w14:paraId="78360461" w14:textId="77777777" w:rsidR="006410B4" w:rsidRDefault="00EE2201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4B52E324" w14:textId="77777777" w:rsidR="006410B4" w:rsidRDefault="00EE2201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45E0B71E" w14:textId="77777777" w:rsidR="006410B4" w:rsidRDefault="00EE2201">
      <w:pPr>
        <w:widowControl w:val="0"/>
        <w:ind w:firstLine="708"/>
        <w:jc w:val="both"/>
      </w:pPr>
      <w:r>
        <w:t xml:space="preserve">97. Поступившие на имя Главы </w:t>
      </w:r>
      <w:proofErr w:type="spellStart"/>
      <w:r w:rsidR="00AB71E2">
        <w:t>Кезского</w:t>
      </w:r>
      <w:proofErr w:type="spellEnd"/>
      <w:r>
        <w:t xml:space="preserve"> района жалобы регистрируются сотрудником, ответственным за регистрацию документов, в установленном </w:t>
      </w:r>
      <w:proofErr w:type="gramStart"/>
      <w:r>
        <w:t>порядке</w:t>
      </w:r>
      <w:proofErr w:type="gramEnd"/>
      <w:r>
        <w:t xml:space="preserve"> в день поступления и направляются на рассмотрение Главе </w:t>
      </w:r>
      <w:proofErr w:type="spellStart"/>
      <w:r w:rsidR="00AB71E2">
        <w:t>Кезского</w:t>
      </w:r>
      <w:proofErr w:type="spellEnd"/>
      <w:r>
        <w:t xml:space="preserve"> района.</w:t>
      </w:r>
    </w:p>
    <w:p w14:paraId="58DDC7F9" w14:textId="77777777" w:rsidR="006410B4" w:rsidRDefault="00EE2201">
      <w:pPr>
        <w:widowControl w:val="0"/>
        <w:ind w:firstLine="708"/>
        <w:jc w:val="both"/>
      </w:pPr>
      <w:r>
        <w:t xml:space="preserve">98. Глава </w:t>
      </w:r>
      <w:proofErr w:type="spellStart"/>
      <w:r w:rsidR="00AB71E2">
        <w:t>Кезского</w:t>
      </w:r>
      <w:proofErr w:type="spellEnd"/>
      <w:r>
        <w:t xml:space="preserve"> района обеспечивает объективное, всестороннее и своевременное рассмотрение жалобы, в том числе, в случае необходимости, с участием Заявителей;</w:t>
      </w:r>
    </w:p>
    <w:p w14:paraId="4F4D7FA3" w14:textId="77777777" w:rsidR="006410B4" w:rsidRDefault="00EE2201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6B26646F" w14:textId="77777777" w:rsidR="006410B4" w:rsidRDefault="00EE2201">
      <w:pPr>
        <w:widowControl w:val="0"/>
        <w:ind w:firstLine="708"/>
        <w:jc w:val="both"/>
      </w:pPr>
      <w: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3AE7D675" w14:textId="77777777" w:rsidR="006410B4" w:rsidRDefault="00EE2201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6B1B2224" w14:textId="77777777" w:rsidR="006410B4" w:rsidRDefault="00EE2201">
      <w:pPr>
        <w:widowControl w:val="0"/>
        <w:ind w:firstLine="720"/>
        <w:jc w:val="both"/>
      </w:pPr>
      <w:r>
        <w:t>99.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0AF99E8A" w14:textId="77777777" w:rsidR="006410B4" w:rsidRDefault="00EE2201">
      <w:pPr>
        <w:widowControl w:val="0"/>
        <w:jc w:val="both"/>
      </w:pPr>
      <w:r>
        <w:tab/>
        <w:t xml:space="preserve">100. Ответ на жалобу подписывается Главой </w:t>
      </w:r>
      <w:proofErr w:type="spellStart"/>
      <w:r w:rsidR="00AB71E2">
        <w:t>Кезского</w:t>
      </w:r>
      <w:proofErr w:type="spellEnd"/>
      <w:r>
        <w:t xml:space="preserve"> района.</w:t>
      </w:r>
    </w:p>
    <w:p w14:paraId="2543D77F" w14:textId="77777777" w:rsidR="006410B4" w:rsidRDefault="00EE2201">
      <w:pPr>
        <w:widowControl w:val="0"/>
        <w:jc w:val="both"/>
      </w:pPr>
      <w:r>
        <w:tab/>
        <w:t>101. В случае</w:t>
      </w:r>
      <w:proofErr w:type="gramStart"/>
      <w:r>
        <w:t>,</w:t>
      </w:r>
      <w:proofErr w:type="gramEnd"/>
      <w:r>
        <w:t xml:space="preserve">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proofErr w:type="spellStart"/>
      <w:r w:rsidR="00AB71E2">
        <w:t>Кезского</w:t>
      </w:r>
      <w:proofErr w:type="spellEnd"/>
      <w:r>
        <w:t xml:space="preserve"> района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Главе </w:t>
      </w:r>
      <w:proofErr w:type="spellStart"/>
      <w:r w:rsidR="00AB71E2">
        <w:t>Кезского</w:t>
      </w:r>
      <w:proofErr w:type="spellEnd"/>
      <w:r>
        <w:t xml:space="preserve"> района. Заявитель, направивший  обращение, уведомляется о данном решении.</w:t>
      </w:r>
    </w:p>
    <w:p w14:paraId="36AEE1ED" w14:textId="77777777" w:rsidR="006410B4" w:rsidRDefault="00EE2201">
      <w:pPr>
        <w:widowControl w:val="0"/>
        <w:ind w:firstLine="708"/>
        <w:jc w:val="both"/>
      </w:pPr>
      <w:r>
        <w:t>102. Содержание устного обращения Заявителя заносится в карточку личного приёма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6E1E232D" w14:textId="77777777" w:rsidR="006410B4" w:rsidRDefault="00EE2201">
      <w:pPr>
        <w:widowControl w:val="0"/>
        <w:ind w:firstLine="708"/>
        <w:jc w:val="both"/>
      </w:pPr>
      <w:r>
        <w:t xml:space="preserve">103. По результатам рассмотрения жалобы Глава </w:t>
      </w:r>
      <w:proofErr w:type="spellStart"/>
      <w:r w:rsidR="00AB71E2">
        <w:t>Кезского</w:t>
      </w:r>
      <w:proofErr w:type="spellEnd"/>
      <w:r>
        <w:t xml:space="preserve"> района принимает одно из следующих решений:</w:t>
      </w:r>
    </w:p>
    <w:p w14:paraId="15386CA3" w14:textId="77777777" w:rsidR="006410B4" w:rsidRDefault="00EE2201">
      <w:pPr>
        <w:autoSpaceDE w:val="0"/>
        <w:ind w:firstLine="540"/>
        <w:jc w:val="both"/>
      </w:pPr>
      <w:r>
        <w:t>1) удовлетворяет жалобу;</w:t>
      </w:r>
    </w:p>
    <w:p w14:paraId="30AC6349" w14:textId="77777777" w:rsidR="006410B4" w:rsidRDefault="00EE2201">
      <w:pPr>
        <w:autoSpaceDE w:val="0"/>
        <w:ind w:firstLine="540"/>
        <w:jc w:val="both"/>
      </w:pPr>
      <w:r>
        <w:t xml:space="preserve">2) отказывает в </w:t>
      </w:r>
      <w:proofErr w:type="gramStart"/>
      <w:r>
        <w:t>удовлетворении</w:t>
      </w:r>
      <w:proofErr w:type="gramEnd"/>
      <w:r>
        <w:t xml:space="preserve"> жалобы.</w:t>
      </w:r>
    </w:p>
    <w:p w14:paraId="6069B897" w14:textId="77777777" w:rsidR="006410B4" w:rsidRDefault="00EE2201">
      <w:pPr>
        <w:autoSpaceDE w:val="0"/>
        <w:ind w:firstLine="720"/>
        <w:jc w:val="both"/>
      </w:pPr>
      <w:r>
        <w:t xml:space="preserve">104. </w:t>
      </w:r>
      <w:proofErr w:type="gramStart"/>
      <w:r>
        <w:t xml:space="preserve">Не позднее дня, следующего за днем принятия решения, указанного в </w:t>
      </w:r>
      <w:hyperlink r:id="rId16" w:history="1">
        <w:r>
          <w:rPr>
            <w:rStyle w:val="a4"/>
          </w:rPr>
          <w:t xml:space="preserve">пункте 95 </w:t>
        </w:r>
      </w:hyperlink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proofErr w:type="gramEnd"/>
    </w:p>
    <w:p w14:paraId="52DB6739" w14:textId="77777777" w:rsidR="006410B4" w:rsidRDefault="00EE2201">
      <w:pPr>
        <w:pStyle w:val="aff0"/>
        <w:widowControl w:val="0"/>
        <w:shd w:val="clear" w:color="auto" w:fill="FFFFFF"/>
        <w:spacing w:before="0" w:after="0"/>
        <w:ind w:firstLine="708"/>
        <w:jc w:val="both"/>
      </w:pPr>
      <w:r>
        <w:t xml:space="preserve">105. Если юридическое или физическое лицо не удовлетворено результатами рассмотрения жалобы он может обжаловать принятое решение в установленном </w:t>
      </w:r>
      <w:proofErr w:type="gramStart"/>
      <w:r>
        <w:t>порядке</w:t>
      </w:r>
      <w:proofErr w:type="gramEnd"/>
      <w:r>
        <w:t xml:space="preserve"> в соответствии с законодательством Российской Федерации.</w:t>
      </w:r>
    </w:p>
    <w:p w14:paraId="4613E4E7" w14:textId="77777777" w:rsidR="006410B4" w:rsidRDefault="00EE2201">
      <w:pPr>
        <w:pStyle w:val="aff0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t xml:space="preserve">106. </w:t>
      </w:r>
      <w:proofErr w:type="gramStart"/>
      <w:r>
        <w:t xml:space="preserve">Заявитель вправе обжаловать в судебном порядке действия (бездействие) и </w:t>
      </w:r>
      <w:r>
        <w:lastRenderedPageBreak/>
        <w:t xml:space="preserve">решения, осуществляемые (принятые) в ходе предоставления муниципальной  услуги обратившись с заявлением  в судебные органы или органы прокуратуры, в порядке установленном законодательством. </w:t>
      </w:r>
      <w:proofErr w:type="gramEnd"/>
    </w:p>
    <w:p w14:paraId="04413AAD" w14:textId="77777777" w:rsidR="006410B4" w:rsidRDefault="00EE2201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5574C0A2" w14:textId="77777777" w:rsidR="006410B4" w:rsidRDefault="006410B4">
      <w:pPr>
        <w:autoSpaceDE w:val="0"/>
        <w:ind w:firstLine="540"/>
        <w:jc w:val="center"/>
        <w:rPr>
          <w:sz w:val="28"/>
          <w:szCs w:val="28"/>
        </w:rPr>
      </w:pPr>
    </w:p>
    <w:p w14:paraId="7B0EF31F" w14:textId="77777777" w:rsidR="006410B4" w:rsidRDefault="00EE2201">
      <w:pPr>
        <w:pStyle w:val="3"/>
        <w:pageBreakBefore/>
        <w:spacing w:before="0" w:after="0"/>
        <w:jc w:val="right"/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0791D82A" w14:textId="77777777" w:rsidR="006410B4" w:rsidRDefault="00EE2201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011E65F4" w14:textId="77777777" w:rsidR="006410B4" w:rsidRDefault="006410B4">
      <w:pPr>
        <w:jc w:val="center"/>
        <w:rPr>
          <w:b/>
          <w:sz w:val="16"/>
          <w:szCs w:val="16"/>
        </w:rPr>
      </w:pPr>
    </w:p>
    <w:p w14:paraId="0639F8F1" w14:textId="77777777" w:rsidR="006410B4" w:rsidRDefault="00EE22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790FEAF9" w14:textId="77777777" w:rsidR="006410B4" w:rsidRDefault="00EE220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последовательности действий при предоставлении земельного участка</w:t>
      </w:r>
    </w:p>
    <w:p w14:paraId="72B64B59" w14:textId="77777777" w:rsidR="006410B4" w:rsidRDefault="006410B4">
      <w:pPr>
        <w:jc w:val="center"/>
        <w:rPr>
          <w:b/>
          <w:sz w:val="26"/>
          <w:szCs w:val="26"/>
        </w:rPr>
      </w:pPr>
    </w:p>
    <w:p w14:paraId="56757DB5" w14:textId="786C82E6" w:rsidR="006410B4" w:rsidRDefault="00435E9B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76FE6DF3" wp14:editId="31828D1E">
                <wp:extent cx="5942330" cy="8114030"/>
                <wp:effectExtent l="0" t="19050" r="1270" b="127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330" cy="8114030"/>
                          <a:chOff x="0" y="0"/>
                          <a:chExt cx="9358" cy="12778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7" cy="12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48" y="0"/>
                            <a:ext cx="8316" cy="8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8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DCCB79" w14:textId="77777777" w:rsidR="00496ED4" w:rsidRDefault="00496ED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Начало предоставления Услуги: </w:t>
                              </w:r>
                            </w:p>
                            <w:p w14:paraId="7276BDCA" w14:textId="77777777" w:rsidR="00496ED4" w:rsidRDefault="00496ED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поступление в Администрацию заявления о предоставления земельного участка в аренду </w:t>
                              </w:r>
                            </w:p>
                            <w:p w14:paraId="505BF09C" w14:textId="77777777" w:rsidR="00496ED4" w:rsidRDefault="00496ED4">
                              <w:pPr>
                                <w:jc w:val="center"/>
                              </w:pPr>
                            </w:p>
                            <w:p w14:paraId="722A5ED2" w14:textId="77777777" w:rsidR="00496ED4" w:rsidRDefault="00496E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10800" rIns="91440" bIns="10800" anchor="t" anchorCtr="0" upright="1">
                          <a:noAutofit/>
                        </wps:bodyPr>
                      </wps:wsp>
                      <wps:wsp>
                        <wps:cNvPr id="8" name="Line 5"/>
                        <wps:cNvCnPr/>
                        <wps:spPr bwMode="auto">
                          <a:xfrm>
                            <a:off x="5224" y="848"/>
                            <a:ext cx="0" cy="518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/>
                        <wps:spPr bwMode="auto">
                          <a:xfrm>
                            <a:off x="2071" y="3620"/>
                            <a:ext cx="0" cy="1502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11" y="3256"/>
                            <a:ext cx="603" cy="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95DF0" w14:textId="77777777" w:rsidR="00496ED4" w:rsidRDefault="00496ED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8"/>
                        <wps:cNvCnPr/>
                        <wps:spPr bwMode="auto">
                          <a:xfrm flipH="1">
                            <a:off x="8394" y="3620"/>
                            <a:ext cx="6" cy="149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745" y="3226"/>
                            <a:ext cx="531" cy="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98EDE" w14:textId="77777777" w:rsidR="00496ED4" w:rsidRDefault="00496ED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0"/>
                        <wps:cNvCnPr/>
                        <wps:spPr bwMode="auto">
                          <a:xfrm>
                            <a:off x="2072" y="3618"/>
                            <a:ext cx="969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1"/>
                        <wps:cNvCnPr/>
                        <wps:spPr bwMode="auto">
                          <a:xfrm>
                            <a:off x="2524" y="8096"/>
                            <a:ext cx="0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2"/>
                        <wps:cNvCnPr/>
                        <wps:spPr bwMode="auto">
                          <a:xfrm>
                            <a:off x="7596" y="6391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3"/>
                        <wps:cNvCnPr/>
                        <wps:spPr bwMode="auto">
                          <a:xfrm>
                            <a:off x="2524" y="6391"/>
                            <a:ext cx="0" cy="969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7502" y="361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3044" y="2884"/>
                            <a:ext cx="4448" cy="1450"/>
                          </a:xfrm>
                          <a:prstGeom prst="octagon">
                            <a:avLst>
                              <a:gd name="adj" fmla="val 23148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2D75AF" w14:textId="77777777" w:rsidR="00496ED4" w:rsidRDefault="00496ED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      </w:r>
                            </w:p>
                          </w:txbxContent>
                        </wps:txbx>
                        <wps:bodyPr rot="0" vert="horz" wrap="square" lIns="54000" tIns="45720" rIns="54000" bIns="45720" anchor="t" anchorCtr="0" upright="1">
                          <a:noAutofit/>
                        </wps:bodyPr>
                      </wps:wsp>
                      <wps:wsp>
                        <wps:cNvPr id="19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383" y="11627"/>
                            <a:ext cx="8781" cy="44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EC0AA" w14:textId="77777777" w:rsidR="00496ED4" w:rsidRDefault="00496ED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Окончание предоставления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784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5AE235" w14:textId="77777777" w:rsidR="00496ED4" w:rsidRDefault="00496ED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постановления Администрации о предоставлении земельного участка и договора аренды земельного участка</w:t>
                              </w:r>
                            </w:p>
                            <w:p w14:paraId="70A4CCD0" w14:textId="77777777" w:rsidR="00496ED4" w:rsidRDefault="00496ED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18"/>
                        <wps:cNvCnPr/>
                        <wps:spPr bwMode="auto">
                          <a:xfrm flipH="1">
                            <a:off x="7595" y="8096"/>
                            <a:ext cx="1" cy="94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92" y="1367"/>
                            <a:ext cx="6857" cy="10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39204B" w14:textId="77777777" w:rsidR="00496ED4" w:rsidRDefault="00496ED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</w:t>
                              </w: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документах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>. Проверка возможности предоставления земельного участка, соответствие требованиям земельного законодательства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0"/>
                        <wps:cNvCnPr/>
                        <wps:spPr bwMode="auto">
                          <a:xfrm>
                            <a:off x="5226" y="2436"/>
                            <a:ext cx="0" cy="44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3" y="5120"/>
                            <a:ext cx="4041" cy="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F1F63" w14:textId="77777777" w:rsidR="00496ED4" w:rsidRDefault="00496ED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проекта постановления Администрации о предоставлении земельного участка и проекта договора аренды земельного участка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5227" y="5120"/>
                            <a:ext cx="3771" cy="1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D3B47D" w14:textId="77777777" w:rsidR="00496ED4" w:rsidRDefault="00496ED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Подготовка проекта постановления Администрации об отказе в предоставлении земельного участка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141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0053C" w14:textId="77777777" w:rsidR="00496ED4" w:rsidRDefault="00496ED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7361"/>
                            <a:ext cx="3771" cy="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CD9BF4" w14:textId="77777777" w:rsidR="00496ED4" w:rsidRDefault="00496ED4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Подписание, регистрация документов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287" y="9039"/>
                            <a:ext cx="3465" cy="164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C9E21B" w14:textId="77777777" w:rsidR="00496ED4" w:rsidRDefault="00496ED4">
                              <w:pPr>
                                <w:autoSpaceDE w:val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Получение заявителем документов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6"/>
                        <wps:cNvCnPr/>
                        <wps:spPr bwMode="auto">
                          <a:xfrm>
                            <a:off x="2524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7"/>
                        <wps:cNvCnPr/>
                        <wps:spPr bwMode="auto">
                          <a:xfrm>
                            <a:off x="7658" y="10691"/>
                            <a:ext cx="0" cy="933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67.9pt;height:638.9pt;mso-position-horizontal-relative:char;mso-position-vertical-relative:line" coordsize="9358,12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">
                <v:rect id="Rectangle 3" o:spid="_x0000_s1027" style="position:absolute;width:9357;height:1277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tcL8IA&#10;AADaAAAADwAAAGRycy9kb3ducmV2LnhtbESPT4vCMBTE7wt+h/AEb2uqQpGuUVZFUC/+Ba9vm7dt&#10;tXkpTdTufnojCB6Hmd8MM5o0phQ3ql1hWUGvG4EgTq0uOFNwPCw+hyCcR9ZYWiYFf+RgMm59jDDR&#10;9s47uu19JkIJuwQV5N5XiZQuzcmg69qKOHi/tjbog6wzqWu8h3JTyn4UxdJgwWEhx4pmOaWX/dUo&#10;iLNTb7X55+g8/xnY6fa8PmkZK9VpN99fIDw1/h1+0UsdOHheCTdAj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1wvwgAAANoAAAAPAAAAAAAAAAAAAAAAAJgCAABkcnMvZG93&#10;bnJldi54bWxQSwUGAAAAAAQABAD1AAAAhwMAAAAA&#10;" filled="f" stroked="f" strokecolor="gray">
                  <v:stroke joinstyle="round"/>
                </v:rect>
                <v:roundrect id="AutoShape 4" o:spid="_x0000_s1028" style="position:absolute;left:848;width:8316;height:8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F9UcIA&#10;AADaAAAADwAAAGRycy9kb3ducmV2LnhtbESP0WoCMRRE3wv+Q7iCbzVrhVZWo6hQ8am0rh9wTa67&#10;q5ubJYnu+vemUOjjMDNnmMWqt424kw+1YwWTcQaCWDtTc6ngWHy+zkCEiGywcUwKHhRgtRy8LDA3&#10;ruMfuh9iKRKEQ44KqhjbXMqgK7IYxq4lTt7ZeYsxSV9K47FLcNvItyx7lxZrTgsVtrStSF8PN6ug&#10;nHyb066Y9ht/2uiL7uhcPL6UGg379RxEpD7+h//ae6PgA36vpBs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4X1RwgAAANoAAAAPAAAAAAAAAAAAAAAAAJgCAABkcnMvZG93&#10;bnJldi54bWxQSwUGAAAAAAQABAD1AAAAhwMAAAAA&#10;" strokeweight=".53mm">
                  <v:stroke joinstyle="miter" endcap="square"/>
                  <v:textbox inset=",.3mm,,.3mm">
                    <w:txbxContent>
                      <w:p w14:paraId="35DCCB79" w14:textId="77777777" w:rsidR="00496ED4" w:rsidRDefault="00496ED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Начало предоставления Услуги: </w:t>
                        </w:r>
                      </w:p>
                      <w:p w14:paraId="7276BDCA" w14:textId="77777777" w:rsidR="00496ED4" w:rsidRDefault="00496ED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поступление в Администрацию заявления о предоставления земельного участка в аренду </w:t>
                        </w:r>
                      </w:p>
                      <w:p w14:paraId="505BF09C" w14:textId="77777777" w:rsidR="00496ED4" w:rsidRDefault="00496ED4">
                        <w:pPr>
                          <w:jc w:val="center"/>
                        </w:pPr>
                      </w:p>
                      <w:p w14:paraId="722A5ED2" w14:textId="77777777" w:rsidR="00496ED4" w:rsidRDefault="00496ED4">
                        <w:pPr>
                          <w:jc w:val="center"/>
                        </w:pPr>
                      </w:p>
                    </w:txbxContent>
                  </v:textbox>
                </v:roundrect>
                <v:line id="Line 5" o:spid="_x0000_s1029" style="position:absolute;visibility:visible;mso-wrap-style:square" from="5224,848" to="5224,13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mzRsAAAADaAAAADwAAAGRycy9kb3ducmV2LnhtbERPu2rDMBTdC/kHcQPdajkZQnGthFBo&#10;aLfEjZOOF+vGMrGujCU/+vfRUOh4OO98N9tWjNT7xrGCVZKCIK6cbrhWcP7+eHkF4QOyxtYxKfgl&#10;D7vt4inHTLuJTzQWoRYxhH2GCkwIXSalrwxZ9InriCN3c73FEGFfS93jFMNtK9dpupEWG44NBjt6&#10;N1Tdi8EqGK6dp+NPMZdVeTCX6/pWnr9GpZ6X8/4NRKA5/Iv/3J9aQdwar8QbILc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5s0bAAAAA2gAAAA8AAAAAAAAAAAAAAAAA&#10;oQIAAGRycy9kb3ducmV2LnhtbFBLBQYAAAAABAAEAPkAAACOAwAAAAA=&#10;" strokeweight=".26mm">
                  <v:stroke endarrow="block" joinstyle="miter" endcap="square"/>
                </v:line>
                <v:line id="Line 6" o:spid="_x0000_s1030" style="position:absolute;visibility:visible;mso-wrap-style:square" from="2071,3620" to="2071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UW3cIAAADaAAAADwAAAGRycy9kb3ducmV2LnhtbESPQWvCQBSE70L/w/IKvelGD0VTVxGh&#10;pb3VmGiPj+wzG8y+Ddk1pv/eFQSPw8x8wyzXg21ET52vHSuYThIQxKXTNVcK8v3neA7CB2SNjWNS&#10;8E8e1quX0RJT7a68oz4LlYgQ9ikqMCG0qZS+NGTRT1xLHL2T6yyGKLtK6g6vEW4bOUuSd2mx5rhg&#10;sKWtofKcXayCy7H19PuXDUVZfJnDcXYq8p9eqbfXYfMBItAQnuFH+1srWMD9SrwBc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DUW3cIAAADaAAAADwAAAAAAAAAAAAAA&#10;AAChAgAAZHJzL2Rvd25yZXYueG1sUEsFBgAAAAAEAAQA+QAAAJADAAAAAA==&#10;" strokeweight=".26mm">
                  <v:stroke endarrow="block" joinstyle="miter" endcap="square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2311;top:3256;width:603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5kcQA&#10;AADbAAAADwAAAGRycy9kb3ducmV2LnhtbESPT2/CMAzF75P4DpGRuI0UhBB0BIQQSLtt/DnAzWq8&#10;tlvjVElGu28/H5C42XrP7/282vSuUXcKsfZsYDLOQBEX3tZcGricD68LUDEhW2w8k4E/irBZD15W&#10;mFvf8ZHup1QqCeGYo4EqpTbXOhYVOYxj3xKL9uWDwyRrKLUN2Em4a/Q0y+baYc3SUGFLu4qKn9Ov&#10;M/C9WF4n28Os+zhf9+VtWqfw2VhjRsN++wYqUZ+e5sf1uxV8oZdfZAC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0uZHEAAAA2wAAAA8AAAAAAAAAAAAAAAAAmAIAAGRycy9k&#10;b3ducmV2LnhtbFBLBQYAAAAABAAEAPUAAACJAwAAAAA=&#10;" filled="f" stroked="f" strokecolor="gray">
                  <v:stroke joinstyle="round"/>
                  <v:textbox>
                    <w:txbxContent>
                      <w:p w14:paraId="1D995DF0" w14:textId="77777777" w:rsidR="00496ED4" w:rsidRDefault="00496ED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нет</w:t>
                        </w:r>
                      </w:p>
                    </w:txbxContent>
                  </v:textbox>
                </v:shape>
                <v:line id="Line 8" o:spid="_x0000_s1032" style="position:absolute;flip:x;visibility:visible;mso-wrap-style:square" from="8394,3620" to="8400,5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B0l8AAAADbAAAADwAAAGRycy9kb3ducmV2LnhtbERPzWoCMRC+F3yHMEJvNWtBWbZGqbZS&#10;Lx6qPsB0M90su5mEJNX17Y0g9DYf3+8sVoPtxZlCbB0rmE4KEMS10y03Ck7H7UsJIiZkjb1jUnCl&#10;CKvl6GmBlXYX/qbzITUih3CsUIFJyVdSxtqQxThxnjhzvy5YTBmGRuqAlxxue/laFHNpseXcYNDT&#10;xlDdHf6sglm5/jyGj+vPV+tL6fd1Zxg7pZ7Hw/sbiERD+hc/3Dud50/h/ks+QC5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AdJfAAAAA2wAAAA8AAAAAAAAAAAAAAAAA&#10;oQIAAGRycy9kb3ducmV2LnhtbFBLBQYAAAAABAAEAPkAAACOAwAAAAA=&#10;" strokeweight=".26mm">
                  <v:stroke endarrow="block" joinstyle="miter" endcap="square"/>
                </v:line>
                <v:shape id="Text Box 9" o:spid="_x0000_s1033" type="#_x0000_t202" style="position:absolute;left:7745;top:3226;width:531;height: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qCfcIA&#10;AADbAAAADwAAAGRycy9kb3ducmV2LnhtbERPTWvCQBC9C/0PyxR6042hlJi6ihSF3tomHtLbkB2T&#10;2Oxs2F1N+u+7BcHbPN7nrLeT6cWVnO8sK1guEhDEtdUdNwqO5WGegfABWWNvmRT8koft5mG2xlzb&#10;kb/oWoRGxBD2OSpoQxhyKX3dkkG/sANx5E7WGQwRukZqh2MMN71Mk+RFGuw4NrQ40FtL9U9xMQrO&#10;2apa7g7P40dZ7ZvvtAvus9dKPT1Ou1cQgaZwF9/c7zrOT+H/l3i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KoJ9wgAAANsAAAAPAAAAAAAAAAAAAAAAAJgCAABkcnMvZG93&#10;bnJldi54bWxQSwUGAAAAAAQABAD1AAAAhwMAAAAA&#10;" filled="f" stroked="f" strokecolor="gray">
                  <v:stroke joinstyle="round"/>
                  <v:textbox>
                    <w:txbxContent>
                      <w:p w14:paraId="12398EDE" w14:textId="77777777" w:rsidR="00496ED4" w:rsidRDefault="00496ED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да</w:t>
                        </w:r>
                      </w:p>
                    </w:txbxContent>
                  </v:textbox>
                </v:shape>
                <v:line id="Line 10" o:spid="_x0000_s1034" style="position:absolute;visibility:visible;mso-wrap-style:square" from="2072,3618" to="3041,36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LXlsIAAADbAAAADwAAAGRycy9kb3ducmV2LnhtbERP22oCMRB9F/oPYYS+uVkVetkaRQSh&#10;QhFvUPo23Uw3azeTJYm6/r0RCn2bw7nOZNbZRpzJh9qxgmGWgyAuna65UnDYLwcvIEJE1tg4JgVX&#10;CjCbPvQmWGh34S2dd7ESKYRDgQpMjG0hZSgNWQyZa4kT9+O8xZigr6T2eEnhtpGjPH+SFmtODQZb&#10;Whgqf3cnq4Dm3yjX440zH+uFX30+6+PX8VWpx343fwMRqYv/4j/3u07zx3D/JR0gp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DLXlsIAAADbAAAADwAAAAAAAAAAAAAA&#10;AAChAgAAZHJzL2Rvd25yZXYueG1sUEsFBgAAAAAEAAQA+QAAAJADAAAAAA==&#10;" strokeweight=".26mm">
                  <v:stroke joinstyle="miter" endcap="square"/>
                </v:line>
                <v:line id="Line 11" o:spid="_x0000_s1035" style="position:absolute;visibility:visible;mso-wrap-style:square" from="2524,8096" to="2524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ZUxsEAAADbAAAADwAAAGRycy9kb3ducmV2LnhtbERPTWvCQBC9C/0PyxR6041SRF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dlTGwQAAANsAAAAPAAAAAAAAAAAAAAAA&#10;AKECAABkcnMvZG93bnJldi54bWxQSwUGAAAAAAQABAD5AAAAjwMAAAAA&#10;" strokeweight=".26mm">
                  <v:stroke endarrow="block" joinstyle="miter" endcap="square"/>
                </v:line>
                <v:line id="Line 12" o:spid="_x0000_s1036" style="position:absolute;visibility:visible;mso-wrap-style:square" from="7596,6391" to="7596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rxXcEAAADbAAAADwAAAGRycy9kb3ducmV2LnhtbERPTWvCQBC9C/0PyxR6041CRVJXEaGl&#10;vdWYaI9DdswGs7Mhu8b037uC4G0e73OW68E2oqfO144VTCcJCOLS6ZorBfn+c7wA4QOyxsYxKfgn&#10;D+vVy2iJqXZX3lGfhUrEEPYpKjAhtKmUvjRk0U9cSxy5k+sshgi7SuoOrzHcNnKWJHNpsebYYLCl&#10;raHynF2sgsux9fT7lw1FWXyZw3F2KvKfXqm312HzASLQEJ7ih/tbx/nvcP8lHiBX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OvFdwQAAANsAAAAPAAAAAAAAAAAAAAAA&#10;AKECAABkcnMvZG93bnJldi54bWxQSwUGAAAAAAQABAD5AAAAjwMAAAAA&#10;" strokeweight=".26mm">
                  <v:stroke endarrow="block" joinstyle="miter" endcap="square"/>
                </v:line>
                <v:line id="Line 13" o:spid="_x0000_s1037" style="position:absolute;visibility:visible;mso-wrap-style:square" from="2524,6391" to="2524,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hvKsEAAADbAAAADwAAAGRycy9kb3ducmV2LnhtbERPyWrDMBC9F/IPYgK5NXJ8MMWJEkqh&#10;ob2lbpzkOFgTy9QaGUte+vdVodDbPN46u8NsWzFS7xvHCjbrBARx5XTDtYLz5+vjEwgfkDW2jknB&#10;N3k47BcPO8y1m/iDxiLUIoawz1GBCaHLpfSVIYt+7TriyN1dbzFE2NdS9zjFcNvKNEkyabHh2GCw&#10;oxdD1VcxWAXDtfN0uhVzWZVHc7mm9/L8Piq1Ws7PWxCB5vAv/nO/6Tg/g99f4gFy/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v6G8qwQAAANsAAAAPAAAAAAAAAAAAAAAA&#10;AKECAABkcnMvZG93bnJldi54bWxQSwUGAAAAAAQABAD5AAAAjwMAAAAA&#10;" strokeweight=".26mm">
                  <v:stroke endarrow="block" joinstyle="miter" endcap="square"/>
                </v:line>
                <v:line id="Line 14" o:spid="_x0000_s1038" style="position:absolute;visibility:visible;mso-wrap-style:square" from="7502,3616" to="8402,3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nRlcIAAADbAAAADwAAAGRycy9kb3ducmV2LnhtbERP22oCMRB9L/QfwhT6VrNV8LI1igiC&#10;hSJqC+LbuJlu1m4mS5Lq+vdGEHybw7nOeNraWpzIh8qxgvdOBoK4cLriUsHP9+JtCCJEZI21Y1Jw&#10;oQDTyfPTGHPtzryh0zaWIoVwyFGBibHJpQyFIYuh4xrixP06bzEm6EupPZ5TuK1lN8v60mLFqcFg&#10;Q3NDxd/23yqg2QHlqrd25ms195+7gT7ujyOlXl/a2QeISG18iO/upU7zB3D7JR0gJ1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wnRlcIAAADbAAAADwAAAAAAAAAAAAAA&#10;AAChAgAAZHJzL2Rvd25yZXYueG1sUEsFBgAAAAAEAAQA+QAAAJADAAAAAA==&#10;" strokeweight=".26mm">
                  <v:stroke joinstyle="miter" endcap="square"/>
                </v:line>
                <v:shapetype id="_x0000_t10" coordsize="21600,21600" o:spt="10" adj="6326" path="m@0,l0@0,0@2@0,21600@1,21600,21600@2,21600@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0,0,21600,21600;2700,2700,18900,18900;5400,5400,16200,16200"/>
                  <v:handles>
                    <v:h position="#0,topLeft" switch="" xrange="0,10800"/>
                  </v:handles>
                </v:shapetype>
                <v:shape id="AutoShape 15" o:spid="_x0000_s1039" type="#_x0000_t10" style="position:absolute;left:3044;top:2884;width:4448;height:1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oIN8MA&#10;AADbAAAADwAAAGRycy9kb3ducmV2LnhtbESPT4vCQAzF74LfYYjgTafuQZbqKCqKelnxD55DJ7bF&#10;TqZ0Zmv99pvDgreE9/LeL/Nl5yrVUhNKzwYm4wQUceZtybmB23U3+gYVIrLFyjMZeFOA5aLfm2Nq&#10;/YvP1F5iriSEQ4oGihjrVOuQFeQwjH1NLNrDNw6jrE2ubYMvCXeV/kqSqXZYsjQUWNOmoOx5+XUG&#10;Dpuzbk/H93Z6/yn3k26tk+O9NWY46FYzUJG6+DH/Xx+s4Aus/CID6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oIN8MAAADbAAAADwAAAAAAAAAAAAAAAACYAgAAZHJzL2Rv&#10;d25yZXYueG1sUEsFBgAAAAAEAAQA9QAAAIgDAAAAAA==&#10;" adj="5000" strokeweight=".26mm">
                  <v:stroke endcap="square"/>
                  <v:textbox inset="1.5mm,,1.5mm">
                    <w:txbxContent>
                      <w:p w14:paraId="0F2D75AF" w14:textId="77777777" w:rsidR="00496ED4" w:rsidRDefault="00496ED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При рассмотрении заявления выявлены основания для отказа в предоставлении земельного участка, указанные в пункте 22 Административного регламента</w:t>
                        </w:r>
                      </w:p>
                    </w:txbxContent>
                  </v:textbox>
                </v:shape>
                <v:roundrect id="AutoShape 16" o:spid="_x0000_s1040" style="position:absolute;left:383;top:11627;width:8781;height:44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IohL8A&#10;AADbAAAADwAAAGRycy9kb3ducmV2LnhtbERPzYrCMBC+C75DGMGbplWQtRpFXJb1oIdVH2Boxrba&#10;TGKT1fr2RhC8zcf3O/Nla2pxo8ZXlhWkwwQEcW51xYWC4+Fn8AXCB2SNtWVS8CAPy0W3M8dM2zv/&#10;0W0fChFD2GeooAzBZVL6vCSDfmgdceROtjEYImwKqRu8x3BTy1GSTKTBimNDiY7WJeWX/b9RML36&#10;09aO3O/Z5987vI5Tt9OpUv1eu5qBCNSGj/jt3ug4fwqvX+IBcv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UiiEvwAAANsAAAAPAAAAAAAAAAAAAAAAAJgCAABkcnMvZG93bnJl&#10;di54bWxQSwUGAAAAAAQABAD1AAAAhAMAAAAA&#10;" strokeweight=".26mm">
                  <v:stroke joinstyle="miter" endcap="square"/>
                  <v:textbox>
                    <w:txbxContent>
                      <w:p w14:paraId="06AEC0AA" w14:textId="77777777" w:rsidR="00496ED4" w:rsidRDefault="00496E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Окончание предоставления услуги</w:t>
                        </w:r>
                      </w:p>
                    </w:txbxContent>
                  </v:textbox>
                </v:roundrect>
                <v:roundrect id="AutoShape 17" o:spid="_x0000_s1041" style="position:absolute;left:784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LpMAA&#10;AADbAAAADwAAAGRycy9kb3ducmV2LnhtbERPS27CMBDdV+IO1iB11zhJJVQCBqFWqF3AosABRvHk&#10;A/HYxCZJb18vKnX59P7r7WQ6MVDvW8sKsiQFQVxa3XKt4HLev7yB8AFZY2eZFPyQh+1m9rTGQtuR&#10;v2k4hVrEEPYFKmhCcIWUvmzIoE+sI45cZXuDIcK+lrrHMYabTuZpupAGW44NDTp6b6i8nR5GwfLu&#10;q4PN3efVlx9HvL9m7qgzpZ7n024FItAU/sV/7i+tII/r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gRLpMAAAADbAAAADwAAAAAAAAAAAAAAAACYAgAAZHJzL2Rvd25y&#10;ZXYueG1sUEsFBgAAAAAEAAQA9QAAAIUDAAAAAA==&#10;" strokeweight=".26mm">
                  <v:stroke joinstyle="miter" endcap="square"/>
                  <v:textbox>
                    <w:txbxContent>
                      <w:p w14:paraId="235AE235" w14:textId="77777777" w:rsidR="00496ED4" w:rsidRDefault="00496ED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постановления Администрации о предоставлении земельного участка и договора аренды земельного участка</w:t>
                        </w:r>
                      </w:p>
                      <w:p w14:paraId="70A4CCD0" w14:textId="77777777" w:rsidR="00496ED4" w:rsidRDefault="00496ED4">
                        <w:pPr>
                          <w:jc w:val="center"/>
                        </w:pPr>
                      </w:p>
                    </w:txbxContent>
                  </v:textbox>
                </v:roundrect>
                <v:line id="Line 18" o:spid="_x0000_s1042" style="position:absolute;flip:x;visibility:visible;mso-wrap-style:square" from="7595,8096" to="7596,90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y+KsIAAADbAAAADwAAAGRycy9kb3ducmV2LnhtbESPQWsCMRSE7wX/Q3hCbzWroCyrUVqt&#10;1EsPVX/A6+Z1s+zmJSSprv/eCIUeh5n5hlltBtuLC4XYOlYwnRQgiGunW24UnE/7lxJETMgae8ek&#10;4EYRNuvR0wor7a78RZdjakSGcKxQgUnJV1LG2pDFOHGeOHs/LlhMWYZG6oDXDLe9nBXFQlpsOS8Y&#10;9LQ1VHfHX6tgXr69n8Lu9v3R+lL6z7ozjJ1Sz+PhdQki0ZD+w3/tg1Ywm8LjS/4B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Cy+KsIAAADbAAAADwAAAAAAAAAAAAAA&#10;AAChAgAAZHJzL2Rvd25yZXYueG1sUEsFBgAAAAAEAAQA+QAAAJADAAAAAA==&#10;" strokeweight=".26mm">
                  <v:stroke endarrow="block" joinstyle="miter" endcap="square"/>
                </v:line>
                <v:shape id="Text Box 19" o:spid="_x0000_s1043" type="#_x0000_t202" style="position:absolute;left:1692;top:1367;width:6857;height:10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SUusMA&#10;AADbAAAADwAAAGRycy9kb3ducmV2LnhtbESPT2sCMRTE7wW/Q3iCt5p1wVJWo4hQ8Oifpa23x+a5&#10;WXbzsiaprt/eFAo9DjPzG2a5HmwnbuRD41jBbJqBIK6cbrhWUJ4+Xt9BhIissXNMCh4UYL0avSyx&#10;0O7OB7odYy0ShEOBCkyMfSFlqAxZDFPXEyfv4rzFmKSvpfZ4T3DbyTzL3qTFhtOCwZ62hqr2+GMV&#10;DLvzV/sd63z+aTxdw6bdz8tSqcl42CxARBrif/ivvdMK8hx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0SUusMAAADbAAAADwAAAAAAAAAAAAAAAACYAgAAZHJzL2Rv&#10;d25yZXYueG1sUEsFBgAAAAAEAAQA9QAAAIgDAAAAAA==&#10;" strokeweight=".26mm">
                  <v:stroke endcap="square"/>
                  <v:textbox>
                    <w:txbxContent>
                      <w:p w14:paraId="5839204B" w14:textId="77777777" w:rsidR="00496ED4" w:rsidRDefault="00496E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Рассмотрение заявления, направление межведомственных запросов, проверка сведений, содержащихся в представленных и (или) полученных </w:t>
                        </w: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документах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>. Проверка возможности предоставления земельного участка, соответствие требованиям земельного законодательства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226,2436" to="5226,2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MGD8QAAADbAAAADwAAAGRycy9kb3ducmV2LnhtbESPQWvCQBSE70L/w/IK3nTTCEXSrCKF&#10;lvZmozE9PrLPbDD7NmTXGP99t1DocZiZb5h8O9lOjDT41rGCp2UCgrh2uuVGwfHwtliD8AFZY+eY&#10;FNzJw3bzMMsx0+7GXzQWoRERwj5DBSaEPpPS14Ys+qXriaN3doPFEOXQSD3gLcJtJ9MkeZYWW44L&#10;Bnt6NVRfiqtVcK16T/vvYirr8t2cqvRcHj9HpeaP0+4FRKAp/If/2h9aQbqC3y/x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8wYPxAAAANsAAAAPAAAAAAAAAAAA&#10;AAAAAKECAABkcnMvZG93bnJldi54bWxQSwUGAAAAAAQABAD5AAAAkgMAAAAA&#10;" strokeweight=".26mm">
                  <v:stroke endarrow="block" joinstyle="miter" endcap="square"/>
                </v:line>
                <v:shape id="Text Box 21" o:spid="_x0000_s1045" type="#_x0000_t202" style="position:absolute;left:513;top:5120;width:4041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GpVcMA&#10;AADbAAAADwAAAGRycy9kb3ducmV2LnhtbESPT2sCMRTE7wW/Q3gFbzXbRYtsjSKC4LHaxT+3x+Z1&#10;s+zmZU1SXb99Uyj0OMzMb5jFarCduJEPjWMFr5MMBHHldMO1gvJz+zIHESKyxs4xKXhQgNVy9LTA&#10;Qrs77+l2iLVIEA4FKjAx9oWUoTJkMUxcT5y8L+ctxiR9LbXHe4LbTuZZ9iYtNpwWDPa0MVS1h2+r&#10;YNhdTu051vnsaDxdw7r9mJWlUuPnYf0OItIQ/8N/7Z1WkE/h90v6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+GpVcMAAADbAAAADwAAAAAAAAAAAAAAAACYAgAAZHJzL2Rv&#10;d25yZXYueG1sUEsFBgAAAAAEAAQA9QAAAIgDAAAAAA==&#10;" strokeweight=".26mm">
                  <v:stroke endcap="square"/>
                  <v:textbox>
                    <w:txbxContent>
                      <w:p w14:paraId="571F1F63" w14:textId="77777777" w:rsidR="00496ED4" w:rsidRDefault="00496E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проекта постановления Администрации о предоставлении земельного участка и проекта договора аренды земельного участка</w:t>
                        </w:r>
                      </w:p>
                    </w:txbxContent>
                  </v:textbox>
                </v:shape>
                <v:shape id="Text Box 22" o:spid="_x0000_s1046" type="#_x0000_t202" style="position:absolute;left:5227;top:5120;width:3771;height:1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MzsMA&#10;AADbAAAADwAAAGRycy9kb3ducmV2LnhtbESPzWrDMBCE74W8g9hCbo1cg0txooRQKOSYH9Mkt8Xa&#10;WsbWypHUxHn7qFDocZiZb5jFarS9uJIPrWMFr7MMBHHtdMuNgurw+fIOIkRkjb1jUnCnAKvl5GmB&#10;pXY33tF1HxuRIBxKVGBiHEopQ23IYpi5gTh5385bjEn6RmqPtwS3vcyz7E1abDktGBzow1Dd7X+s&#10;gnFzPnan2OTFl/F0CetuW1SVUtPncT0HEWmM/+G/9kYryAv4/ZJ+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0MzsMAAADbAAAADwAAAAAAAAAAAAAAAACYAgAAZHJzL2Rv&#10;d25yZXYueG1sUEsFBgAAAAAEAAQA9QAAAIgDAAAAAA==&#10;" strokeweight=".26mm">
                  <v:stroke endcap="square"/>
                  <v:textbox>
                    <w:txbxContent>
                      <w:p w14:paraId="15D3B47D" w14:textId="77777777" w:rsidR="00496ED4" w:rsidRDefault="00496E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Подготовка проекта постановления Администрации об отказе в предоставлении земельного участка </w:t>
                        </w:r>
                      </w:p>
                    </w:txbxContent>
                  </v:textbox>
                </v:shape>
                <v:shape id="Text Box 23" o:spid="_x0000_s1047" type="#_x0000_t202" style="position:absolute;left:5141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+SucMA&#10;AADbAAAADwAAAGRycy9kb3ducmV2LnhtbESPT2sCMRTE70K/Q3iF3jTbBUW2RpFCwaPVxT+3x+Z1&#10;s+zmZZtE3X77RhA8DjPzG2axGmwnruRD41jB+yQDQVw53XCtoNx/jecgQkTW2DkmBX8UYLV8GS2w&#10;0O7G33TdxVokCIcCFZgY+0LKUBmyGCauJ07ej/MWY5K+ltrjLcFtJ/Msm0mLDacFgz19Gqra3cUq&#10;GDbnY3uKdT49GE+/Yd1up2Wp1NvrsP4AEWmIz/CjvdEK8hncv6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+SucMAAADbAAAADwAAAAAAAAAAAAAAAACYAgAAZHJzL2Rv&#10;d25yZXYueG1sUEsFBgAAAAAEAAQA9QAAAIgDAAAAAA==&#10;" strokeweight=".26mm">
                  <v:stroke endcap="square"/>
                  <v:textbox>
                    <w:txbxContent>
                      <w:p w14:paraId="5D60053C" w14:textId="77777777" w:rsidR="00496ED4" w:rsidRDefault="00496E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shape id="Text Box 24" o:spid="_x0000_s1048" type="#_x0000_t202" style="position:absolute;left:783;top:7361;width:3771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M3IsMA&#10;AADbAAAADwAAAGRycy9kb3ducmV2LnhtbESPQWsCMRSE74X+h/AEbzXrgq2sRpFCwaPaRdvbY/Pc&#10;LLt52SZR139vCoUeh5n5hlmuB9uJK/nQOFYwnWQgiCunG64VlJ8fL3MQISJr7ByTgjsFWK+en5ZY&#10;aHfjPV0PsRYJwqFABSbGvpAyVIYshonriZN3dt5iTNLXUnu8JbjtZJ5lr9Jiw2nBYE/vhqr2cLEK&#10;hu33qf2KdT47Gk8/YdPuZmWp1Hg0bBYgIg3xP/zX3moF+Rv8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M3IsMAAADbAAAADwAAAAAAAAAAAAAAAACYAgAAZHJzL2Rv&#10;d25yZXYueG1sUEsFBgAAAAAEAAQA9QAAAIgDAAAAAA==&#10;" strokeweight=".26mm">
                  <v:stroke endcap="square"/>
                  <v:textbox>
                    <w:txbxContent>
                      <w:p w14:paraId="22CD9BF4" w14:textId="77777777" w:rsidR="00496ED4" w:rsidRDefault="00496ED4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Подписание, регистрация документов </w:t>
                        </w:r>
                      </w:p>
                    </w:txbxContent>
                  </v:textbox>
                </v:shape>
                <v:roundrect id="AutoShape 25" o:spid="_x0000_s1049" style="position:absolute;left:5287;top:9039;width:3465;height:164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JHosAA&#10;AADbAAAADwAAAGRycy9kb3ducmV2LnhtbERPS27CMBDdV+IO1iB11zhJJVQCBqFWqF3AosABRvHk&#10;A/HYxCZJb18vKnX59P7r7WQ6MVDvW8sKsiQFQVxa3XKt4HLev7yB8AFZY2eZFPyQh+1m9rTGQtuR&#10;v2k4hVrEEPYFKmhCcIWUvmzIoE+sI45cZXuDIcK+lrrHMYabTuZpupAGW44NDTp6b6i8nR5GwfLu&#10;q4PN3efVlx9HvL9m7qgzpZ7n024FItAU/sV/7i+tII9j45f4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HJHosAAAADbAAAADwAAAAAAAAAAAAAAAACYAgAAZHJzL2Rvd25y&#10;ZXYueG1sUEsFBgAAAAAEAAQA9QAAAIUDAAAAAA==&#10;" strokeweight=".26mm">
                  <v:stroke joinstyle="miter" endcap="square"/>
                  <v:textbox>
                    <w:txbxContent>
                      <w:p w14:paraId="11C9E21B" w14:textId="77777777" w:rsidR="00496ED4" w:rsidRDefault="00496ED4">
                        <w:pPr>
                          <w:autoSpaceDE w:val="0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Получение заявителем документов об отказе в предоставлении услуги</w:t>
                        </w:r>
                      </w:p>
                    </w:txbxContent>
                  </v:textbox>
                </v:roundrect>
                <v:line id="Line 26" o:spid="_x0000_s1050" style="position:absolute;visibility:visible;mso-wrap-style:square" from="2524,10691" to="2524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sx5cQAAADbAAAADwAAAGRycy9kb3ducmV2LnhtbESPQWvCQBSE70L/w/IK3nTTHKSmWUUK&#10;Le3NRmN6fGSf2WD2bciuMf77bqHQ4zAz3zD5drKdGGnwrWMFT8sEBHHtdMuNguPhbfEMwgdkjZ1j&#10;UnAnD9vNwyzHTLsbf9FYhEZECPsMFZgQ+kxKXxuy6JeuJ47e2Q0WQ5RDI/WAtwi3nUyTZCUtthwX&#10;DPb0aqi+FFer4Fr1nvbfxVTW5bs5Vem5PH6OSs0fp90LiEBT+A//tT+0gnQNv1/iD5C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zHlxAAAANsAAAAPAAAAAAAAAAAA&#10;AAAAAKECAABkcnMvZG93bnJldi54bWxQSwUGAAAAAAQABAD5AAAAkgMAAAAA&#10;" strokeweight=".26mm">
                  <v:stroke endarrow="block" joinstyle="miter" endcap="square"/>
                </v:line>
                <v:line id="Line 27" o:spid="_x0000_s1051" style="position:absolute;visibility:visible;mso-wrap-style:square" from="7658,10691" to="7658,11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gOpb8AAADbAAAADwAAAGRycy9kb3ducmV2LnhtbERPTYvCMBC9C/sfwix403QVZKlGEWFF&#10;b9q1usehGZuyzaQ0sdZ/bw6Cx8f7Xqx6W4uOWl85VvA1TkAQF05XXCo4/f6MvkH4gKyxdkwKHuRh&#10;tfwYLDDV7s5H6rJQihjCPkUFJoQmldIXhiz6sWuII3d1rcUQYVtK3eI9httaTpJkJi1WHBsMNrQx&#10;VPxnN6vgdmk8Hf6yPi/yrTlfJtf8tO+UGn726zmIQH14i1/unVYwjevjl/gD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PgOpb8AAADbAAAADwAAAAAAAAAAAAAAAACh&#10;AgAAZHJzL2Rvd25yZXYueG1sUEsFBgAAAAAEAAQA+QAAAI0DAAAAAA==&#10;" strokeweight=".26mm">
                  <v:stroke endarrow="block" joinstyle="miter" endcap="square"/>
                </v:line>
                <w10:anchorlock/>
              </v:group>
            </w:pict>
          </mc:Fallback>
        </mc:AlternateContent>
      </w:r>
    </w:p>
    <w:p w14:paraId="746463A4" w14:textId="77777777" w:rsidR="006410B4" w:rsidRDefault="006410B4">
      <w:pPr>
        <w:jc w:val="center"/>
        <w:rPr>
          <w:b/>
          <w:sz w:val="26"/>
          <w:szCs w:val="26"/>
        </w:rPr>
      </w:pPr>
    </w:p>
    <w:p w14:paraId="4A4F7114" w14:textId="77777777" w:rsidR="006410B4" w:rsidRDefault="006410B4">
      <w:pPr>
        <w:pStyle w:val="3"/>
        <w:spacing w:before="0" w:after="0"/>
        <w:jc w:val="right"/>
        <w:rPr>
          <w:rFonts w:ascii="Times New Roman" w:hAnsi="Times New Roman" w:cs="Times New Roman"/>
          <w:b w:val="0"/>
          <w:bCs w:val="0"/>
          <w:spacing w:val="-6"/>
          <w:sz w:val="24"/>
        </w:rPr>
      </w:pPr>
    </w:p>
    <w:p w14:paraId="64B1F8AF" w14:textId="77777777" w:rsidR="006410B4" w:rsidRDefault="00EE2201">
      <w:pPr>
        <w:pStyle w:val="3"/>
        <w:spacing w:before="0" w:after="0"/>
        <w:jc w:val="right"/>
        <w:rPr>
          <w:spacing w:val="-6"/>
        </w:rPr>
      </w:pPr>
      <w:r>
        <w:rPr>
          <w:rFonts w:ascii="Times New Roman" w:hAnsi="Times New Roman" w:cs="Times New Roman"/>
          <w:b w:val="0"/>
          <w:bCs w:val="0"/>
          <w:spacing w:val="-6"/>
          <w:sz w:val="24"/>
        </w:rPr>
        <w:t>Приложение № 2</w:t>
      </w:r>
    </w:p>
    <w:p w14:paraId="1A9E4B69" w14:textId="77777777" w:rsidR="006410B4" w:rsidRDefault="00EE2201">
      <w:pPr>
        <w:ind w:left="6120"/>
        <w:jc w:val="both"/>
        <w:rPr>
          <w:sz w:val="12"/>
          <w:szCs w:val="12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45BFBBF5" w14:textId="77777777" w:rsidR="006410B4" w:rsidRDefault="006410B4">
      <w:pPr>
        <w:ind w:left="3960" w:right="-1"/>
        <w:jc w:val="right"/>
        <w:rPr>
          <w:sz w:val="12"/>
          <w:szCs w:val="12"/>
        </w:rPr>
      </w:pPr>
    </w:p>
    <w:p w14:paraId="679A8469" w14:textId="77777777" w:rsidR="006410B4" w:rsidRDefault="00EE2201">
      <w:pPr>
        <w:ind w:left="4680" w:right="-1"/>
        <w:rPr>
          <w:sz w:val="10"/>
          <w:szCs w:val="10"/>
        </w:rPr>
      </w:pPr>
      <w:r>
        <w:t xml:space="preserve">Главе муниципального образования </w:t>
      </w:r>
      <w:r w:rsidR="00AB71E2">
        <w:t xml:space="preserve">«Муниципальный округ </w:t>
      </w:r>
      <w:proofErr w:type="spellStart"/>
      <w:r w:rsidR="00AB71E2">
        <w:t>Кезский</w:t>
      </w:r>
      <w:proofErr w:type="spellEnd"/>
      <w:r w:rsidR="00AB71E2">
        <w:t xml:space="preserve"> район Удмуртской Республики»</w:t>
      </w:r>
    </w:p>
    <w:p w14:paraId="2DD6AB41" w14:textId="77777777" w:rsidR="006410B4" w:rsidRDefault="006410B4">
      <w:pPr>
        <w:ind w:left="4680" w:right="-1"/>
        <w:rPr>
          <w:sz w:val="10"/>
          <w:szCs w:val="10"/>
        </w:rPr>
      </w:pPr>
    </w:p>
    <w:p w14:paraId="1F74A0CD" w14:textId="77777777" w:rsidR="006410B4" w:rsidRDefault="00EE2201">
      <w:pPr>
        <w:ind w:left="4680" w:right="-1"/>
        <w:rPr>
          <w:sz w:val="26"/>
          <w:szCs w:val="26"/>
        </w:rPr>
      </w:pPr>
      <w:r>
        <w:t>от</w:t>
      </w:r>
      <w:r>
        <w:rPr>
          <w:sz w:val="26"/>
          <w:szCs w:val="26"/>
        </w:rPr>
        <w:t xml:space="preserve"> _____________________________________</w:t>
      </w:r>
    </w:p>
    <w:p w14:paraId="58499730" w14:textId="77777777"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1A39E78E" w14:textId="77777777" w:rsidR="006410B4" w:rsidRDefault="00EE2201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3A74E144" w14:textId="77777777"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>(</w:t>
      </w:r>
      <w:r>
        <w:rPr>
          <w:rStyle w:val="blk"/>
          <w:sz w:val="17"/>
          <w:szCs w:val="17"/>
        </w:rPr>
        <w:t xml:space="preserve">фамилия, имя, отчество - для граждан; наименование - для </w:t>
      </w:r>
      <w:proofErr w:type="spellStart"/>
      <w:r>
        <w:rPr>
          <w:rStyle w:val="blk"/>
          <w:sz w:val="17"/>
          <w:szCs w:val="17"/>
        </w:rPr>
        <w:t>юр</w:t>
      </w:r>
      <w:proofErr w:type="gramStart"/>
      <w:r>
        <w:rPr>
          <w:rStyle w:val="blk"/>
          <w:sz w:val="17"/>
          <w:szCs w:val="17"/>
        </w:rPr>
        <w:t>.л</w:t>
      </w:r>
      <w:proofErr w:type="gramEnd"/>
      <w:r>
        <w:rPr>
          <w:rStyle w:val="blk"/>
          <w:sz w:val="17"/>
          <w:szCs w:val="17"/>
        </w:rPr>
        <w:t>иц</w:t>
      </w:r>
      <w:proofErr w:type="spellEnd"/>
      <w:r>
        <w:rPr>
          <w:sz w:val="16"/>
          <w:szCs w:val="16"/>
        </w:rPr>
        <w:t>)</w:t>
      </w:r>
    </w:p>
    <w:p w14:paraId="30F2CDC3" w14:textId="77777777"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6DCC866E" w14:textId="77777777" w:rsidR="006410B4" w:rsidRDefault="00EE2201">
      <w:pPr>
        <w:ind w:left="4680" w:right="-1"/>
        <w:rPr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5A4E2CEF" w14:textId="77777777"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sz w:val="16"/>
          <w:szCs w:val="16"/>
        </w:rPr>
        <w:t xml:space="preserve">(место жительства - </w:t>
      </w:r>
      <w:r>
        <w:rPr>
          <w:rStyle w:val="blk"/>
          <w:sz w:val="17"/>
          <w:szCs w:val="17"/>
        </w:rPr>
        <w:t xml:space="preserve">для граждан; место нахождения для </w:t>
      </w:r>
      <w:proofErr w:type="spellStart"/>
      <w:r>
        <w:rPr>
          <w:rStyle w:val="blk"/>
          <w:sz w:val="17"/>
          <w:szCs w:val="17"/>
        </w:rPr>
        <w:t>юр</w:t>
      </w:r>
      <w:proofErr w:type="gramStart"/>
      <w:r>
        <w:rPr>
          <w:rStyle w:val="blk"/>
          <w:sz w:val="17"/>
          <w:szCs w:val="17"/>
        </w:rPr>
        <w:t>.л</w:t>
      </w:r>
      <w:proofErr w:type="gramEnd"/>
      <w:r>
        <w:rPr>
          <w:rStyle w:val="blk"/>
          <w:sz w:val="17"/>
          <w:szCs w:val="17"/>
        </w:rPr>
        <w:t>иц</w:t>
      </w:r>
      <w:proofErr w:type="spellEnd"/>
      <w:r>
        <w:rPr>
          <w:rStyle w:val="blk"/>
          <w:sz w:val="17"/>
          <w:szCs w:val="17"/>
        </w:rPr>
        <w:t xml:space="preserve"> </w:t>
      </w:r>
      <w:r>
        <w:rPr>
          <w:sz w:val="16"/>
          <w:szCs w:val="16"/>
        </w:rPr>
        <w:t>)</w:t>
      </w:r>
    </w:p>
    <w:p w14:paraId="041EBA26" w14:textId="77777777"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29D7F7CE" w14:textId="77777777" w:rsidR="006410B4" w:rsidRDefault="00EE2201">
      <w:pPr>
        <w:ind w:left="4680" w:right="-1"/>
        <w:rPr>
          <w:sz w:val="26"/>
          <w:szCs w:val="26"/>
        </w:rPr>
      </w:pPr>
      <w:r>
        <w:rPr>
          <w:sz w:val="26"/>
          <w:szCs w:val="26"/>
        </w:rPr>
        <w:t>_______________________________________</w:t>
      </w:r>
    </w:p>
    <w:p w14:paraId="5D4A75EC" w14:textId="77777777" w:rsidR="006410B4" w:rsidRDefault="00EE2201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0C9AC1A5" w14:textId="77777777"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>реквизиты документа, удостоверяющего личность – для граждан</w:t>
      </w:r>
    </w:p>
    <w:p w14:paraId="2803816D" w14:textId="77777777" w:rsidR="006410B4" w:rsidRDefault="00EE2201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29890C10" w14:textId="77777777" w:rsidR="006410B4" w:rsidRDefault="00EE2201">
      <w:pPr>
        <w:ind w:left="4680" w:right="-1"/>
        <w:jc w:val="center"/>
        <w:rPr>
          <w:sz w:val="26"/>
          <w:szCs w:val="26"/>
        </w:rPr>
      </w:pPr>
      <w:r>
        <w:rPr>
          <w:rStyle w:val="blk"/>
          <w:sz w:val="16"/>
          <w:szCs w:val="16"/>
        </w:rPr>
        <w:t xml:space="preserve">ОГРН и ИНН для </w:t>
      </w:r>
      <w:proofErr w:type="spellStart"/>
      <w:r>
        <w:rPr>
          <w:rStyle w:val="blk"/>
          <w:sz w:val="16"/>
          <w:szCs w:val="16"/>
        </w:rPr>
        <w:t>юр</w:t>
      </w:r>
      <w:proofErr w:type="gramStart"/>
      <w:r>
        <w:rPr>
          <w:rStyle w:val="blk"/>
          <w:sz w:val="16"/>
          <w:szCs w:val="16"/>
        </w:rPr>
        <w:t>.л</w:t>
      </w:r>
      <w:proofErr w:type="gramEnd"/>
      <w:r>
        <w:rPr>
          <w:rStyle w:val="blk"/>
          <w:sz w:val="16"/>
          <w:szCs w:val="16"/>
        </w:rPr>
        <w:t>иц</w:t>
      </w:r>
      <w:proofErr w:type="spellEnd"/>
    </w:p>
    <w:p w14:paraId="09A09702" w14:textId="77777777" w:rsidR="006410B4" w:rsidRDefault="00EE2201">
      <w:pPr>
        <w:ind w:left="4680" w:right="-1"/>
        <w:rPr>
          <w:rStyle w:val="blk"/>
          <w:sz w:val="16"/>
          <w:szCs w:val="16"/>
        </w:rPr>
      </w:pPr>
      <w:r>
        <w:rPr>
          <w:sz w:val="26"/>
          <w:szCs w:val="26"/>
        </w:rPr>
        <w:t>_______________________________________</w:t>
      </w:r>
    </w:p>
    <w:p w14:paraId="70CDEF5B" w14:textId="77777777" w:rsidR="006410B4" w:rsidRDefault="00EE2201">
      <w:pPr>
        <w:ind w:left="4680" w:right="-1"/>
        <w:jc w:val="center"/>
        <w:rPr>
          <w:b/>
          <w:sz w:val="26"/>
          <w:szCs w:val="26"/>
        </w:rPr>
      </w:pPr>
      <w:r>
        <w:rPr>
          <w:rStyle w:val="blk"/>
          <w:sz w:val="16"/>
          <w:szCs w:val="16"/>
        </w:rPr>
        <w:t xml:space="preserve">электронный адрес (при </w:t>
      </w:r>
      <w:proofErr w:type="gramStart"/>
      <w:r>
        <w:rPr>
          <w:rStyle w:val="blk"/>
          <w:sz w:val="16"/>
          <w:szCs w:val="16"/>
        </w:rPr>
        <w:t>наличии</w:t>
      </w:r>
      <w:proofErr w:type="gramEnd"/>
      <w:r>
        <w:rPr>
          <w:rStyle w:val="blk"/>
          <w:sz w:val="16"/>
          <w:szCs w:val="16"/>
        </w:rPr>
        <w:t>), телефон</w:t>
      </w:r>
    </w:p>
    <w:p w14:paraId="276468C7" w14:textId="77777777" w:rsidR="006410B4" w:rsidRDefault="006410B4">
      <w:pPr>
        <w:ind w:left="4320" w:right="-1"/>
        <w:rPr>
          <w:b/>
          <w:sz w:val="26"/>
          <w:szCs w:val="26"/>
        </w:rPr>
      </w:pPr>
    </w:p>
    <w:p w14:paraId="5214515D" w14:textId="77777777" w:rsidR="006410B4" w:rsidRDefault="00EE2201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70824A07" w14:textId="77777777" w:rsidR="006410B4" w:rsidRDefault="00EE2201">
      <w:pPr>
        <w:tabs>
          <w:tab w:val="left" w:pos="6866"/>
        </w:tabs>
        <w:jc w:val="center"/>
        <w:rPr>
          <w:sz w:val="16"/>
          <w:szCs w:val="16"/>
        </w:rPr>
      </w:pPr>
      <w:r>
        <w:rPr>
          <w:b/>
          <w:sz w:val="26"/>
          <w:szCs w:val="26"/>
        </w:rPr>
        <w:t xml:space="preserve">о предоставлении земельного участка </w:t>
      </w:r>
    </w:p>
    <w:p w14:paraId="515EE84D" w14:textId="77777777" w:rsidR="006410B4" w:rsidRDefault="006410B4">
      <w:pPr>
        <w:pStyle w:val="aff2"/>
        <w:jc w:val="center"/>
        <w:rPr>
          <w:rFonts w:ascii="Times New Roman" w:hAnsi="Times New Roman" w:cs="Times New Roman"/>
          <w:sz w:val="16"/>
          <w:szCs w:val="16"/>
        </w:rPr>
      </w:pPr>
    </w:p>
    <w:p w14:paraId="4102B241" w14:textId="77777777" w:rsidR="006410B4" w:rsidRDefault="00EE2201">
      <w:pPr>
        <w:tabs>
          <w:tab w:val="left" w:pos="6866"/>
        </w:tabs>
        <w:ind w:firstLine="540"/>
        <w:jc w:val="both"/>
      </w:pPr>
      <w:r>
        <w:t xml:space="preserve">В соответствии с частью ____ пункта 2 статьи 39.6 Земельного кодекса РФ, прошу предоставить в аренду без проведения торгов, земельный участок площадью ________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 xml:space="preserve"> </w:t>
      </w:r>
      <w:r w:rsidR="00AB71E2">
        <w:t>(га), с кадастровым номером 18:12</w:t>
      </w:r>
      <w:r>
        <w:t>: ________________________, расположенный по адресу (адресный ориентир) : _____________________________________________________, сроком на _________________________. Цель использования земельного участка ________________ ______________________________________________________________________________</w:t>
      </w:r>
    </w:p>
    <w:p w14:paraId="1F7D511D" w14:textId="77777777" w:rsidR="006410B4" w:rsidRDefault="00EE2201">
      <w:pPr>
        <w:tabs>
          <w:tab w:val="left" w:pos="6866"/>
        </w:tabs>
        <w:jc w:val="both"/>
      </w:pPr>
      <w:r>
        <w:t xml:space="preserve">________________________________________________________________________________ </w:t>
      </w:r>
    </w:p>
    <w:p w14:paraId="259D95C9" w14:textId="77777777" w:rsidR="006410B4" w:rsidRDefault="006410B4">
      <w:pPr>
        <w:tabs>
          <w:tab w:val="left" w:pos="6866"/>
        </w:tabs>
        <w:ind w:firstLine="567"/>
        <w:jc w:val="both"/>
      </w:pPr>
    </w:p>
    <w:p w14:paraId="2988081A" w14:textId="77777777" w:rsidR="006410B4" w:rsidRDefault="00EE2201">
      <w:pPr>
        <w:tabs>
          <w:tab w:val="left" w:pos="6866"/>
        </w:tabs>
        <w:rPr>
          <w:sz w:val="8"/>
          <w:szCs w:val="8"/>
        </w:rPr>
      </w:pPr>
      <w:r>
        <w:t>Решение о предварительном согласовании №______ от «____» _________ 20___ года.</w:t>
      </w:r>
    </w:p>
    <w:p w14:paraId="62AB9D3E" w14:textId="77777777" w:rsidR="006410B4" w:rsidRDefault="006410B4">
      <w:pPr>
        <w:tabs>
          <w:tab w:val="left" w:pos="6866"/>
        </w:tabs>
        <w:rPr>
          <w:sz w:val="8"/>
          <w:szCs w:val="8"/>
        </w:rPr>
      </w:pPr>
    </w:p>
    <w:p w14:paraId="6CBC3E85" w14:textId="77777777" w:rsidR="006410B4" w:rsidRDefault="00EE2201">
      <w:pPr>
        <w:tabs>
          <w:tab w:val="left" w:pos="6866"/>
        </w:tabs>
        <w:rPr>
          <w:sz w:val="22"/>
          <w:szCs w:val="22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>заполняется если испрашиваемый земельный участок образовывался</w:t>
      </w:r>
      <w:proofErr w:type="gramEnd"/>
      <w:r>
        <w:rPr>
          <w:sz w:val="16"/>
          <w:szCs w:val="16"/>
        </w:rPr>
        <w:t xml:space="preserve"> либо его границы уточнялись на основании данного решения)</w:t>
      </w:r>
    </w:p>
    <w:p w14:paraId="0CB75CD8" w14:textId="77777777" w:rsidR="006410B4" w:rsidRDefault="006410B4">
      <w:pPr>
        <w:pStyle w:val="210"/>
        <w:spacing w:after="0" w:line="240" w:lineRule="auto"/>
        <w:ind w:firstLine="567"/>
        <w:jc w:val="both"/>
        <w:rPr>
          <w:sz w:val="22"/>
          <w:szCs w:val="22"/>
        </w:rPr>
      </w:pPr>
    </w:p>
    <w:p w14:paraId="71718CED" w14:textId="77777777" w:rsidR="006410B4" w:rsidRDefault="00EE2201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  <w:r>
        <w:t>Приложения.</w:t>
      </w:r>
    </w:p>
    <w:p w14:paraId="2C3864B9" w14:textId="77777777"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14:paraId="591D94D9" w14:textId="77777777"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14:paraId="5EE42BD0" w14:textId="77777777"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14:paraId="7271A260" w14:textId="77777777" w:rsidR="006410B4" w:rsidRDefault="006410B4">
      <w:pPr>
        <w:pStyle w:val="210"/>
        <w:spacing w:after="0" w:line="240" w:lineRule="auto"/>
        <w:ind w:firstLine="567"/>
        <w:jc w:val="both"/>
        <w:rPr>
          <w:sz w:val="20"/>
          <w:szCs w:val="20"/>
        </w:rPr>
      </w:pPr>
    </w:p>
    <w:p w14:paraId="0C6F3896" w14:textId="77777777" w:rsidR="006410B4" w:rsidRDefault="00EE2201">
      <w:pPr>
        <w:pStyle w:val="210"/>
        <w:spacing w:after="0" w:line="240" w:lineRule="auto"/>
        <w:ind w:firstLine="567"/>
        <w:jc w:val="both"/>
        <w:rPr>
          <w:sz w:val="26"/>
          <w:szCs w:val="26"/>
        </w:rPr>
      </w:pPr>
      <w:proofErr w:type="gramStart"/>
      <w:r>
        <w:rPr>
          <w:sz w:val="21"/>
          <w:szCs w:val="21"/>
        </w:rPr>
        <w:t>Физическое лицо (представитель физического лица) в соответствии с Федеральным законом от 27 июля 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(далее – Администрация) в целях предоставления ему муниципальной услуги.</w:t>
      </w:r>
      <w:proofErr w:type="gramEnd"/>
      <w:r>
        <w:rPr>
          <w:sz w:val="21"/>
          <w:szCs w:val="21"/>
        </w:rPr>
        <w:t xml:space="preserve">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</w:t>
      </w:r>
      <w:proofErr w:type="gramStart"/>
      <w:r>
        <w:rPr>
          <w:sz w:val="21"/>
          <w:szCs w:val="21"/>
        </w:rPr>
        <w:t>соответствии</w:t>
      </w:r>
      <w:proofErr w:type="gramEnd"/>
      <w:r>
        <w:rPr>
          <w:sz w:val="21"/>
          <w:szCs w:val="21"/>
        </w:rPr>
        <w:t xml:space="preserve">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14:paraId="56B15402" w14:textId="77777777" w:rsidR="006410B4" w:rsidRDefault="00EE2201">
      <w:pPr>
        <w:pStyle w:val="210"/>
        <w:rPr>
          <w:sz w:val="26"/>
          <w:szCs w:val="26"/>
        </w:rPr>
      </w:pPr>
      <w:r>
        <w:rPr>
          <w:sz w:val="26"/>
          <w:szCs w:val="26"/>
        </w:rPr>
        <w:t xml:space="preserve">Подпись заявителя (представителя  по доверенности от _________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   № ____)</w:t>
      </w:r>
    </w:p>
    <w:p w14:paraId="6BF0AAB7" w14:textId="77777777" w:rsidR="006410B4" w:rsidRDefault="00EE2201">
      <w:pPr>
        <w:autoSpaceDE w:val="0"/>
        <w:ind w:firstLine="540"/>
        <w:jc w:val="center"/>
        <w:rPr>
          <w:sz w:val="28"/>
          <w:szCs w:val="28"/>
        </w:rPr>
        <w:sectPr w:rsidR="006410B4">
          <w:pgSz w:w="11906" w:h="16838"/>
          <w:pgMar w:top="851" w:right="748" w:bottom="776" w:left="1259" w:header="709" w:footer="720" w:gutter="0"/>
          <w:cols w:space="720"/>
          <w:docGrid w:linePitch="600" w:charSpace="32768"/>
        </w:sectPr>
      </w:pPr>
      <w:r>
        <w:rPr>
          <w:sz w:val="26"/>
          <w:szCs w:val="26"/>
        </w:rPr>
        <w:t>________________________/__________________/</w:t>
      </w:r>
    </w:p>
    <w:p w14:paraId="0AD20E18" w14:textId="77777777" w:rsidR="006410B4" w:rsidRDefault="006410B4">
      <w:pPr>
        <w:autoSpaceDE w:val="0"/>
        <w:ind w:firstLine="540"/>
        <w:jc w:val="center"/>
        <w:rPr>
          <w:sz w:val="28"/>
          <w:szCs w:val="28"/>
        </w:rPr>
      </w:pPr>
    </w:p>
    <w:p w14:paraId="37735981" w14:textId="77777777" w:rsidR="006410B4" w:rsidRDefault="00EE2201">
      <w:pPr>
        <w:pStyle w:val="3"/>
        <w:spacing w:before="0" w:after="0"/>
        <w:jc w:val="right"/>
        <w:rPr>
          <w:spacing w:val="-6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pacing w:val="-6"/>
          <w:sz w:val="22"/>
          <w:szCs w:val="22"/>
        </w:rPr>
        <w:t>Приложение № 3</w:t>
      </w:r>
    </w:p>
    <w:p w14:paraId="5F3D78D6" w14:textId="77777777" w:rsidR="006410B4" w:rsidRDefault="00EE2201">
      <w:pPr>
        <w:ind w:left="6120"/>
        <w:jc w:val="right"/>
        <w:rPr>
          <w:sz w:val="28"/>
          <w:szCs w:val="22"/>
        </w:rPr>
      </w:pPr>
      <w:r>
        <w:rPr>
          <w:spacing w:val="-6"/>
          <w:sz w:val="22"/>
          <w:szCs w:val="22"/>
        </w:rPr>
        <w:t xml:space="preserve">к Административному регламенту  </w:t>
      </w:r>
    </w:p>
    <w:p w14:paraId="545194D0" w14:textId="77777777" w:rsidR="006410B4" w:rsidRDefault="006410B4">
      <w:pPr>
        <w:ind w:right="-1"/>
        <w:jc w:val="center"/>
        <w:rPr>
          <w:sz w:val="28"/>
          <w:szCs w:val="22"/>
        </w:rPr>
      </w:pPr>
    </w:p>
    <w:p w14:paraId="58C6DF0E" w14:textId="77777777" w:rsidR="006410B4" w:rsidRDefault="00EE2201">
      <w:pPr>
        <w:ind w:right="-1"/>
        <w:jc w:val="center"/>
        <w:rPr>
          <w:sz w:val="28"/>
          <w:szCs w:val="22"/>
        </w:rPr>
      </w:pPr>
      <w:r>
        <w:rPr>
          <w:sz w:val="28"/>
          <w:szCs w:val="22"/>
        </w:rPr>
        <w:t>Документы, прилагаемые к заявлению о предоставлении земельного участка</w:t>
      </w:r>
    </w:p>
    <w:p w14:paraId="606800B7" w14:textId="77777777" w:rsidR="006410B4" w:rsidRDefault="00EE2201">
      <w:pPr>
        <w:ind w:right="-1"/>
        <w:jc w:val="center"/>
        <w:rPr>
          <w:sz w:val="22"/>
          <w:szCs w:val="22"/>
        </w:rPr>
      </w:pPr>
      <w:r>
        <w:rPr>
          <w:sz w:val="28"/>
          <w:szCs w:val="22"/>
        </w:rPr>
        <w:t>в аренду без проведения торгов</w:t>
      </w:r>
    </w:p>
    <w:p w14:paraId="10F04426" w14:textId="77777777" w:rsidR="006410B4" w:rsidRDefault="006410B4">
      <w:pPr>
        <w:ind w:left="3960" w:right="-1"/>
        <w:jc w:val="right"/>
        <w:rPr>
          <w:sz w:val="22"/>
          <w:szCs w:val="22"/>
        </w:rPr>
      </w:pPr>
    </w:p>
    <w:tbl>
      <w:tblPr>
        <w:tblW w:w="0" w:type="auto"/>
        <w:tblInd w:w="269" w:type="dxa"/>
        <w:tblLayout w:type="fixed"/>
        <w:tblLook w:val="0000" w:firstRow="0" w:lastRow="0" w:firstColumn="0" w:lastColumn="0" w:noHBand="0" w:noVBand="0"/>
      </w:tblPr>
      <w:tblGrid>
        <w:gridCol w:w="675"/>
        <w:gridCol w:w="2551"/>
        <w:gridCol w:w="2835"/>
        <w:gridCol w:w="3261"/>
        <w:gridCol w:w="5983"/>
      </w:tblGrid>
      <w:tr w:rsidR="006410B4" w14:paraId="7BACC1C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32D35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A4E6E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Заявитель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F9552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Испрашиваемый земельный участок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04FF2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Документы, которые заявитель в обязательном </w:t>
            </w:r>
            <w:proofErr w:type="gramStart"/>
            <w:r>
              <w:rPr>
                <w:sz w:val="22"/>
                <w:szCs w:val="22"/>
              </w:rPr>
              <w:t>порядке</w:t>
            </w:r>
            <w:proofErr w:type="gramEnd"/>
            <w:r>
              <w:rPr>
                <w:sz w:val="22"/>
                <w:szCs w:val="22"/>
              </w:rPr>
              <w:t xml:space="preserve"> прилагает к заявлению.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7B2A1" w14:textId="77777777" w:rsidR="006410B4" w:rsidRDefault="00EE2201">
            <w:pPr>
              <w:ind w:right="-1"/>
              <w:jc w:val="center"/>
            </w:pPr>
            <w:r>
              <w:rPr>
                <w:sz w:val="22"/>
                <w:szCs w:val="22"/>
              </w:rPr>
              <w:t>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      </w:r>
          </w:p>
        </w:tc>
      </w:tr>
      <w:tr w:rsidR="006410B4" w14:paraId="7DE18B56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2A95D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25EE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Юридическое лицо, указанное в </w:t>
            </w:r>
            <w:proofErr w:type="gramStart"/>
            <w:r>
              <w:rPr>
                <w:sz w:val="22"/>
                <w:szCs w:val="22"/>
              </w:rPr>
              <w:t>указе</w:t>
            </w:r>
            <w:proofErr w:type="gramEnd"/>
            <w:r>
              <w:rPr>
                <w:sz w:val="22"/>
                <w:szCs w:val="22"/>
              </w:rPr>
              <w:t xml:space="preserve"> или распоряжении Президента Российской Федерации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410CD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Определяется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указом или распоряжением Президента Российской Федерации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54D55" w14:textId="77777777" w:rsidR="006410B4" w:rsidRDefault="006410B4">
            <w:pPr>
              <w:numPr>
                <w:ilvl w:val="0"/>
                <w:numId w:val="12"/>
              </w:numPr>
              <w:tabs>
                <w:tab w:val="left" w:pos="176"/>
              </w:tabs>
              <w:snapToGrid w:val="0"/>
              <w:ind w:left="176" w:right="-1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8CF2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 или распоряжение Президента Российской Федерации</w:t>
            </w:r>
          </w:p>
          <w:p w14:paraId="2ADFFC4D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6DDEEE63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1C6C32B2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79947B4B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B56AE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9358A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Юридическое лицо, указанное в </w:t>
            </w:r>
            <w:proofErr w:type="gramStart"/>
            <w:r>
              <w:rPr>
                <w:sz w:val="22"/>
                <w:szCs w:val="22"/>
              </w:rPr>
              <w:t>распоряжении</w:t>
            </w:r>
            <w:proofErr w:type="gramEnd"/>
            <w:r>
              <w:rPr>
                <w:sz w:val="22"/>
                <w:szCs w:val="22"/>
              </w:rPr>
              <w:t xml:space="preserve"> Правительства Российской Федерации</w:t>
            </w:r>
          </w:p>
          <w:p w14:paraId="3FF7D14A" w14:textId="77777777" w:rsidR="006410B4" w:rsidRDefault="006410B4">
            <w:pPr>
              <w:ind w:right="-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24DBC7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размещения объектов социально-культурного и коммунально-бытового назначения, реализации масштабных инвестиционных проектов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0173E" w14:textId="77777777" w:rsidR="006410B4" w:rsidRDefault="006410B4">
            <w:pPr>
              <w:numPr>
                <w:ilvl w:val="0"/>
                <w:numId w:val="12"/>
              </w:numPr>
              <w:tabs>
                <w:tab w:val="left" w:pos="176"/>
              </w:tabs>
              <w:snapToGrid w:val="0"/>
              <w:ind w:left="176" w:right="-1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876F8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Правительства Российской Федерации</w:t>
            </w:r>
          </w:p>
          <w:p w14:paraId="5ED8F2F1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43ECE224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71AC49B4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26F8C25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E4A8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2D6F9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Юридическое лицо, указанное в </w:t>
            </w:r>
            <w:proofErr w:type="gramStart"/>
            <w:r>
              <w:rPr>
                <w:sz w:val="22"/>
                <w:szCs w:val="22"/>
              </w:rPr>
              <w:t>указе</w:t>
            </w:r>
            <w:proofErr w:type="gramEnd"/>
            <w:r>
              <w:rPr>
                <w:sz w:val="22"/>
                <w:szCs w:val="22"/>
              </w:rPr>
              <w:t xml:space="preserve"> или распоряжении Главы Удмуртской Республики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DF569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предназначенный для размещения объектов социально-культурного </w:t>
            </w:r>
            <w:r>
              <w:rPr>
                <w:sz w:val="22"/>
                <w:szCs w:val="22"/>
              </w:rPr>
              <w:lastRenderedPageBreak/>
              <w:t>назначения, реализации масштабных инвестиционных проектов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C86A6" w14:textId="77777777"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66F6A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высшего должностного лица субъекта Российской Федерации</w:t>
            </w:r>
          </w:p>
          <w:p w14:paraId="3E9CF892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 xml:space="preserve">запрашиваемых сведений о зарегистрированных правах на указанный земельный </w:t>
            </w:r>
            <w:proofErr w:type="spellStart"/>
            <w:r>
              <w:rPr>
                <w:sz w:val="22"/>
                <w:szCs w:val="22"/>
              </w:rPr>
              <w:t>участокКадастровый</w:t>
            </w:r>
            <w:proofErr w:type="spellEnd"/>
            <w:r>
              <w:rPr>
                <w:sz w:val="22"/>
                <w:szCs w:val="22"/>
              </w:rPr>
              <w:t xml:space="preserve"> паспорт испрашиваемого земельного участка либо кадастровая выписка </w:t>
            </w:r>
            <w:proofErr w:type="gramStart"/>
            <w:r>
              <w:rPr>
                <w:sz w:val="22"/>
                <w:szCs w:val="22"/>
              </w:rPr>
              <w:t>об</w:t>
            </w:r>
            <w:proofErr w:type="gramEnd"/>
            <w:r>
              <w:rPr>
                <w:sz w:val="22"/>
                <w:szCs w:val="22"/>
              </w:rPr>
              <w:t xml:space="preserve"> испрашиваемом земельном </w:t>
            </w:r>
            <w:proofErr w:type="spellStart"/>
            <w:r>
              <w:rPr>
                <w:sz w:val="22"/>
                <w:szCs w:val="22"/>
              </w:rPr>
              <w:t>участкеВыписка</w:t>
            </w:r>
            <w:proofErr w:type="spellEnd"/>
            <w:r>
              <w:rPr>
                <w:sz w:val="22"/>
                <w:szCs w:val="22"/>
              </w:rPr>
              <w:t xml:space="preserve"> из ЕГРЮЛ о юридическом лице, являющемся заявителем</w:t>
            </w:r>
          </w:p>
        </w:tc>
      </w:tr>
    </w:tbl>
    <w:p w14:paraId="30438FFE" w14:textId="77777777" w:rsidR="006410B4" w:rsidRDefault="006410B4">
      <w:pPr>
        <w:sectPr w:rsidR="006410B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6838" w:h="11906" w:orient="landscape"/>
          <w:pgMar w:top="1259" w:right="851" w:bottom="776" w:left="567" w:header="709" w:footer="720" w:gutter="0"/>
          <w:pgNumType w:start="1"/>
          <w:cols w:space="720"/>
          <w:titlePg/>
          <w:docGrid w:linePitch="600" w:charSpace="32768"/>
        </w:sectPr>
      </w:pPr>
    </w:p>
    <w:tbl>
      <w:tblPr>
        <w:tblW w:w="0" w:type="auto"/>
        <w:tblInd w:w="269" w:type="dxa"/>
        <w:tblLayout w:type="fixed"/>
        <w:tblLook w:val="0000" w:firstRow="0" w:lastRow="0" w:firstColumn="0" w:lastColumn="0" w:noHBand="0" w:noVBand="0"/>
      </w:tblPr>
      <w:tblGrid>
        <w:gridCol w:w="675"/>
        <w:gridCol w:w="2551"/>
        <w:gridCol w:w="2835"/>
        <w:gridCol w:w="3261"/>
        <w:gridCol w:w="5983"/>
      </w:tblGrid>
      <w:tr w:rsidR="006410B4" w14:paraId="48BA866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7D2B3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AE530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712D8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выполнения международных обязательств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AA8FC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Договор, соглашение или иной документ, предусматривающий выполнение международных обязательств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19C78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048C8808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1E4B459E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52F105A4" w14:textId="77777777">
        <w:trPr>
          <w:trHeight w:val="283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30C9D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7ABCA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64C88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предназначенный для размещения объектов, предназначенных для обеспечения электро-, тепл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>, газо- и водоснабжения, водоотведения, связи, нефтепроводов, объектов федерального, регионального или местного значения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2E9D4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Справка уполномоченного органа об отнесении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      </w:r>
            <w:proofErr w:type="gramStart"/>
            <w:r>
              <w:rPr>
                <w:sz w:val="22"/>
                <w:szCs w:val="22"/>
              </w:rPr>
              <w:t>о-</w:t>
            </w:r>
            <w:proofErr w:type="gramEnd"/>
            <w:r>
              <w:rPr>
                <w:sz w:val="22"/>
                <w:szCs w:val="22"/>
              </w:rPr>
              <w:t>, газо- и водоснабжения, водоотведения, связи, нефтепроводов, не относящихся к объектам регионального или местного значения)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3D7C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04B0A53A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07BF5A1F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65461B09" w14:textId="77777777">
        <w:trPr>
          <w:trHeight w:val="14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24F21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263B4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Арендатор земельного участка, находящегося в государственной или муниципальной собственности, из которого образован испрашиваемый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7CB82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образованный из земельного участка, находящегося в государственной или 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E8E7" w14:textId="77777777" w:rsidR="006410B4" w:rsidRDefault="00EE2201">
            <w:pPr>
              <w:numPr>
                <w:ilvl w:val="0"/>
                <w:numId w:val="11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Решение, на основании которого образован испрашиваемый земельный участок, принятое до 1 марта 2015 г. </w:t>
            </w:r>
          </w:p>
          <w:p w14:paraId="38B1EC57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Договор аренды исходного земельного участка в случае, если такой договор заключен до дня вступления в силу Федерального закона от 21 июля 1997 года N 122-ФЗ "О государственной регистрации прав на недвижимое </w:t>
            </w:r>
            <w:r>
              <w:rPr>
                <w:sz w:val="22"/>
                <w:szCs w:val="22"/>
              </w:rPr>
              <w:lastRenderedPageBreak/>
              <w:t>имущество и сделок с ним"</w:t>
            </w:r>
            <w:proofErr w:type="gramEnd"/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49A5A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3D6232E1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7B46C6D0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7D10205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823AD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D83E7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Арендатор земельного участка, предоставленного для комплексного освоения территории, из которого образован испрашиваемый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2FE0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образованный из земельного участка, находящегося в государственной или муниципальной собственности, предоставленного для комплексного освоения территории лицу, с которым был заключен договор аренды такого земельного участка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810F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комплексном освоении территории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310BD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14:paraId="3215F8E7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0FFA9262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1ACE72A0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00BA93A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6917C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82C11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F8948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Земельный участок, предназначенный для индивидуального жилищного строительства, образованный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2416F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комплексном освоении территории</w:t>
            </w:r>
          </w:p>
          <w:p w14:paraId="23951498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членство заявителя в некоммерческой организации</w:t>
            </w:r>
          </w:p>
          <w:p w14:paraId="2943D9D2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общего собрания членов некоммерческой организации о распределении испрашиваемого земельного участка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1586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14:paraId="702E6D0D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401A6E7A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510D27BE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11E2EC84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FD354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AE694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Некоммерческая организация, созданная гражданами, которой предоставлен земельный участок для </w:t>
            </w:r>
            <w:r>
              <w:rPr>
                <w:sz w:val="22"/>
                <w:szCs w:val="22"/>
              </w:rPr>
              <w:lastRenderedPageBreak/>
              <w:t>комплексного освоения в целях индивидуального жилищного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C8F6C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lastRenderedPageBreak/>
              <w:t xml:space="preserve">Земельный участок, предназначенный для индивидуального жилищного строительства, образованный в результате </w:t>
            </w:r>
            <w:r>
              <w:rPr>
                <w:sz w:val="22"/>
                <w:szCs w:val="22"/>
              </w:rPr>
              <w:lastRenderedPageBreak/>
              <w:t>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07A7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Договор о комплексном освоении территории</w:t>
            </w:r>
          </w:p>
          <w:p w14:paraId="131D528F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органа некоммерческой организации </w:t>
            </w:r>
            <w:r>
              <w:rPr>
                <w:sz w:val="22"/>
                <w:szCs w:val="22"/>
              </w:rPr>
              <w:lastRenderedPageBreak/>
              <w:t>о приобретении земельного участка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4F6F6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Утвержденный проект планировки и утвержденный проект межевания территории</w:t>
            </w:r>
          </w:p>
          <w:p w14:paraId="5EB3325A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1B9F919F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53A23BF4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5495C878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83482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232DAD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Член некоммерческой организации, созданной гражданами, которой предоставлен земельный участок для садоводства, огородничества, дачного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C2682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садоводства или огородничества, образованный из земельного участка, предоставленного некоммерческой организации для садоводства, огородничества, дачного 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E08FF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уполномоченного органа о предоставлении земельного участка некоммерческой организации для садоводства, огородничества, дачного хозяйства, за исключением случаев, если такое право зарегистрировано в ЕГРП;</w:t>
            </w:r>
          </w:p>
          <w:p w14:paraId="662BC1DA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подтверждающий членство заявителя в некоммерческой организации;</w:t>
            </w:r>
          </w:p>
          <w:p w14:paraId="37B8B046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органа некоммерческой организации о распределении земельного участка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2C5F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межевания территории</w:t>
            </w:r>
          </w:p>
          <w:p w14:paraId="4F66022A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14:paraId="176DF44E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70420F27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314C3B90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некоммерческой организации, членом которой является гражданин</w:t>
            </w:r>
          </w:p>
        </w:tc>
      </w:tr>
      <w:tr w:rsidR="006410B4" w14:paraId="193EFD5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89689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3D1AC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Некоммерческая организация, созданная гражданами, которой предоставлен земельный участок для садоводства, огородничества, дачного хозяйства, комплексного освоения территории в целях индивидуального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жилищного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F8D67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Ограниченный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обороте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земельный участок, образованный в результате раздела земельного участка, предоставленного некоммерческой организации, созданной гражданами, для ведения садоводства, огородничества, и относящийся к имуществу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общего 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05AB2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ЕГРП;</w:t>
            </w:r>
          </w:p>
          <w:p w14:paraId="63C433EE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органа некоммерческой организации о приобретении земельного </w:t>
            </w:r>
            <w:r>
              <w:rPr>
                <w:sz w:val="22"/>
                <w:szCs w:val="22"/>
              </w:rPr>
              <w:lastRenderedPageBreak/>
              <w:t>участка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9266C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Утвержденный проект межевания территории</w:t>
            </w:r>
          </w:p>
          <w:p w14:paraId="6F13EBD3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организации и застройки территории некоммерческого объединения (в случае отсутствия утвержденного проекта межевания территории)</w:t>
            </w:r>
          </w:p>
          <w:p w14:paraId="6A4B01C0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5A8F0594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3BD5EF02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6410B4" w14:paraId="7B7BAC9D" w14:textId="77777777">
        <w:trPr>
          <w:trHeight w:val="47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8BAE2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63B41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Собственник здания, сооружения, помещений в них и (или) лицо, которому эти объекты недвижимости предоставлены на праве хозяйственного ведения или в случаях, предусмотренных Земельным кодексом РФ, на праве оперативного </w:t>
            </w:r>
            <w:r w:rsidR="00AB71E2">
              <w:rPr>
                <w:sz w:val="22"/>
                <w:szCs w:val="22"/>
              </w:rPr>
              <w:t>отдела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C0D92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на котором расположены здания, сооружения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17586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  <w:p w14:paraId="11768D91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 (при </w:t>
            </w:r>
            <w:proofErr w:type="gramStart"/>
            <w:r>
              <w:rPr>
                <w:sz w:val="22"/>
                <w:szCs w:val="22"/>
              </w:rPr>
              <w:t>наличии</w:t>
            </w:r>
            <w:proofErr w:type="gramEnd"/>
            <w:r>
              <w:rPr>
                <w:sz w:val="22"/>
                <w:szCs w:val="22"/>
              </w:rPr>
              <w:t xml:space="preserve"> соответствующих прав на земельный участок)</w:t>
            </w:r>
          </w:p>
          <w:p w14:paraId="0C21BF22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E2B76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05C5F283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15F53840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4F9CC7D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FA2C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F3CA1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 объекта незавершенного строительства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D3BD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на котором расположен объект незавершенного строительства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DF31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ЕГРП</w:t>
            </w:r>
          </w:p>
          <w:p w14:paraId="2A171300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Документы, удостоверяющие </w:t>
            </w:r>
            <w:r>
              <w:rPr>
                <w:sz w:val="22"/>
                <w:szCs w:val="22"/>
              </w:rPr>
              <w:lastRenderedPageBreak/>
              <w:t xml:space="preserve">(устанавливающие) права заявителя на испрашиваемый земельный участок, если право на такой земельный участок не зарегистрировано в ЕГРП (при </w:t>
            </w:r>
            <w:proofErr w:type="gramStart"/>
            <w:r>
              <w:rPr>
                <w:sz w:val="22"/>
                <w:szCs w:val="22"/>
              </w:rPr>
              <w:t>наличии</w:t>
            </w:r>
            <w:proofErr w:type="gramEnd"/>
            <w:r>
              <w:rPr>
                <w:sz w:val="22"/>
                <w:szCs w:val="22"/>
              </w:rPr>
              <w:t xml:space="preserve"> соответствующих прав на земельный участок)</w:t>
            </w:r>
          </w:p>
          <w:p w14:paraId="5240A351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spacing w:before="280"/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кадастровых (условных, инвентарных) номеров и адресных ориентиров зданий, сооружений, принадлежащих на соответствующем праве заявителю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63CBC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1414B7C4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79DA87E8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lastRenderedPageBreak/>
              <w:t>Выписка из ЕГРЮЛ о юридическом лице, являющемся заявителем</w:t>
            </w:r>
          </w:p>
        </w:tc>
      </w:tr>
      <w:tr w:rsidR="006410B4" w14:paraId="0AE1FEF5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B66FC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AB041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Юридическое лицо, использующее земельный участок на праве постоянного (бессрочного) пользования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89E3B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принадлежащий юридическому лицу на праве постоянного (бессрочного) 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B177F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149B6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3445BE82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72AA5093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12B0E68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FEB1AE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32E49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Крестьянское (фермерское) хозяйство или сельскохозяйственная организация, использующая земельный участок, </w:t>
            </w:r>
            <w:r>
              <w:rPr>
                <w:sz w:val="22"/>
                <w:szCs w:val="22"/>
              </w:rPr>
              <w:lastRenderedPageBreak/>
              <w:t>находящийся в муниципальной собственности и выделенный в счет земельных долей, находящихся в муниципальной собственности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38AB4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Земельный участок, находящийся в муниципальной собственности и выделенный в счет земельных долей, находящихся в </w:t>
            </w:r>
            <w:r>
              <w:rPr>
                <w:sz w:val="22"/>
                <w:szCs w:val="22"/>
              </w:rPr>
              <w:lastRenderedPageBreak/>
              <w:t>муниципальной собственности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CC93F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Документ, подтверждающий полномочия заявителя, в </w:t>
            </w:r>
            <w:proofErr w:type="gramStart"/>
            <w:r>
              <w:rPr>
                <w:sz w:val="22"/>
                <w:szCs w:val="22"/>
              </w:rPr>
              <w:t>случае</w:t>
            </w:r>
            <w:proofErr w:type="gramEnd"/>
            <w:r>
              <w:rPr>
                <w:sz w:val="22"/>
                <w:szCs w:val="22"/>
              </w:rPr>
              <w:t>, если с заявлением обращается представитель заявителя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15605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участка, либо кадастровая выписка об испрашиваемом земельном участке</w:t>
            </w:r>
          </w:p>
          <w:p w14:paraId="19BDD962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234936BB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Выписка из ЕГРЮЛ о юридическом лице, являющемся заявителем</w:t>
            </w:r>
          </w:p>
          <w:p w14:paraId="4AC56B44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 w14:paraId="630BF287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95058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FE62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с которым заключен договор о развитии застроенной территории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ADB34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образованный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застроенной территории, в отношении которой заключен договор о ее развитии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83F6C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 развитии застроенной территории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5CA6E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1AD3C0A5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(за исключением случаев образования земельных участков, государственная собственность на которые не разграничена)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489235E2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14:paraId="2C2A04EE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6756C9A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41D9A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080C1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Юридическое лицо, с которым заключен договор об освоении территории в целях строительства жилья экономического класса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81D7D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освоения территории в целях строительства жилья экономического класса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3926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освоении территории в целях строительства жилья экономического класса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D407E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14:paraId="68800BDF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13544BA5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23E6C66B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0FB5F791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73F3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03E80C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Гражданин, имеющий право на первоочередное или внеочередное приобретение </w:t>
            </w:r>
            <w:r>
              <w:rPr>
                <w:sz w:val="22"/>
                <w:szCs w:val="22"/>
              </w:rPr>
              <w:lastRenderedPageBreak/>
              <w:t>земельных участков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EA0C19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Случаи предоставления земельных участков устанавливаются федеральным законом или законом Удмуртской </w:t>
            </w:r>
            <w:r>
              <w:rPr>
                <w:sz w:val="22"/>
                <w:szCs w:val="22"/>
              </w:rPr>
              <w:lastRenderedPageBreak/>
              <w:t>Республики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DED898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Выданный уполномоченным органом документ, подтверждающий принадлежность гражданина к категории граждан, </w:t>
            </w:r>
            <w:r>
              <w:rPr>
                <w:sz w:val="22"/>
                <w:szCs w:val="22"/>
              </w:rPr>
              <w:lastRenderedPageBreak/>
              <w:t>обладающих правом на первоочередное или внеочередное приобретение земельных участков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8444B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14:paraId="11D0BB81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</w:t>
            </w:r>
            <w:r>
              <w:rPr>
                <w:sz w:val="22"/>
                <w:szCs w:val="22"/>
              </w:rPr>
              <w:lastRenderedPageBreak/>
              <w:t>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6410B4" w14:paraId="15C8D56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735E3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38DC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Гражданин или юридическое лицо, у которого изъят для государственных или муниципальных нужд предоставленный на праве аренды земельный участок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F8E8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участок, предоставляемый взамен земельного участка, предоставленного гражданину или юридическому лицу на праве аренды и изымаемого для государственных или муниципальных нужд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9C3D4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9D45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53002047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46E3372F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56662ED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077C9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034E9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Религиозная организация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A8EC8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осуществления сельскохозяйственного производства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7B13" w14:textId="77777777"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76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81BD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участка, либо кадастровая выписка об испрашиваемом земельном участке</w:t>
            </w:r>
          </w:p>
          <w:p w14:paraId="7F97F09F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02F6F01D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1B087D5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F2787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C2C7A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Казачье общество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31445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осуществления сельскохозяйственного производства, сохранения и развития традиционного образа жизни и хозяйствования казачьих обществ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D6DA3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внесении казачьего общества в государственный Реестр казачьих обществ в Российской Федерации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3E680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12BE7FA4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участок;</w:t>
            </w:r>
          </w:p>
          <w:p w14:paraId="31336077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046530BD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BC35DD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B23EB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Лицо, которое имеет право на приобретение в собственность земельного участка, находящегося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или муниципальной собственности, без проведения торгов, в том числе бесплатно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DD6E5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Земельный участок, ограниченный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обороте</w:t>
            </w:r>
            <w:proofErr w:type="gramEnd"/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F7F2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Выданный уполномоченным органом документ, подтверждающий принадлежность гражданина к категории граждан, </w:t>
            </w:r>
            <w:r>
              <w:rPr>
                <w:sz w:val="22"/>
                <w:szCs w:val="22"/>
              </w:rPr>
              <w:lastRenderedPageBreak/>
              <w:t>обладающих правом на первоочередное или внеочередное приобретение земельных участков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9AFD7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7E0BBC65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>запрашиваемых сведений о зарегистрированных правах на указанный земельный участок</w:t>
            </w:r>
          </w:p>
          <w:p w14:paraId="2347611C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7475FC4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B73AA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112A9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Гражданин, испрашивающий земельный участок для сенокошения, выпаса сельскохозяйственных животных, ведения огородничества или земельный участок, расположенный за границами населенного пункта, для ведения личного подсобного хозяйства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57EF7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сенокошения, выпаса сельскохозяйственных животных, ведения огородничества или земельный участок, расположенный за границами населенного пункта, предназначенный для ведения личного подсобного 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8B97" w14:textId="77777777"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C1319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 (в случае если заявитель указал кадастровый номер земельного участка в заявлении)</w:t>
            </w:r>
          </w:p>
          <w:p w14:paraId="715567A4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</w:tc>
      </w:tr>
      <w:tr w:rsidR="006410B4" w14:paraId="3C617DC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5D34BE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D5955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Недропользователь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8D28B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проведения работ, связанных с пользованием недрами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1EEF8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Выдержка из лицензии на пользование недрами, подтверждающая границы горного отвода (за исключением сведений, содержащих государственную тайну)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97D14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65505210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55691BEF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36F15D8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35952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65555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Лицо, с которым заключено концессионное соглашение либо соглашение о государственно-частном партнерстве, соглашение 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-частном партнерстве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4A714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осуществления деятельности, предусмотренной соглашением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AA64CA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Концессионное соглашение, либо соглашение о государственно-частном партнерстве, либо соглашением о </w:t>
            </w:r>
            <w:proofErr w:type="spellStart"/>
            <w:r>
              <w:rPr>
                <w:sz w:val="22"/>
                <w:szCs w:val="22"/>
              </w:rPr>
              <w:t>муниципально</w:t>
            </w:r>
            <w:proofErr w:type="spellEnd"/>
            <w:r>
              <w:rPr>
                <w:sz w:val="22"/>
                <w:szCs w:val="22"/>
              </w:rPr>
              <w:t>-частном партнерстве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9478A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216A4EC7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065CF360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40E118CA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CD71B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51E51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заключившее 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8FEC4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освоения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26A0F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об освоении территории в целях строительства и эксплуатации наемного дома коммерческого использования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BBEE1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Утвержденный проект планировки и утвержденный проект межевания территории</w:t>
            </w:r>
          </w:p>
          <w:p w14:paraId="2FB69A47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0B4955C9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176CB825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0172055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0E3D0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061A6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Лицо, с которым заключено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охотхозяйственное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соглашение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F1B43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осуществления видов деятельности в сфере охотничьего хозяйства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599C8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Охотхозяйственное</w:t>
            </w:r>
            <w:proofErr w:type="spellEnd"/>
            <w:r>
              <w:rPr>
                <w:sz w:val="22"/>
                <w:szCs w:val="22"/>
              </w:rPr>
              <w:t xml:space="preserve"> соглашение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9493A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158AF90F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0F8176C4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  <w:p w14:paraId="74B5E729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 w14:paraId="2E2D8D9E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27375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3F51F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испрашивающее земельный участок для размещения водохранилища и (или) гидротехнического сооружения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EF6C47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размещения водохранилища и (или) гидротехнического сооружения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9E952" w14:textId="77777777"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8EB3F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0D059E6A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2B9B09C6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  <w:p w14:paraId="75D2AC6B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 w14:paraId="1C9D569F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EACE8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C1732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Государственная компания "Российские автомобильные дороги"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2CDFA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необходимый для осуществления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Государственной компании "Российские автомобильные дороги", расположенный в границах полосы отвода и придорожной полосы автомобильной дороги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D08E" w14:textId="77777777"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19E2C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772DB581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</w:t>
            </w:r>
            <w:r>
              <w:rPr>
                <w:sz w:val="22"/>
                <w:szCs w:val="22"/>
              </w:rPr>
              <w:lastRenderedPageBreak/>
              <w:t>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2F99068F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1AB8DC9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10CDDA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17F6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Открытое акционерное общество "Российские железные дороги"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20432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необходимый для осуществления деятельности открытого акционерного общества "Российские железные дороги", предназначенный для размещения объектов инфраструктуры железнодорожного транспорта общего пользования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27C51D" w14:textId="77777777"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19FEF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0F2168B9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0FBB2CF8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5771015C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2828A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6B622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Резидент зоны территориального развития, включенный в реестр резидентов зоны территориального развития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6138F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 в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границах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зоны территориального развития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953A8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Инвестиционная декларация, в </w:t>
            </w:r>
            <w:proofErr w:type="gramStart"/>
            <w:r>
              <w:rPr>
                <w:sz w:val="22"/>
                <w:szCs w:val="22"/>
              </w:rPr>
              <w:t>составе</w:t>
            </w:r>
            <w:proofErr w:type="gramEnd"/>
            <w:r>
              <w:rPr>
                <w:sz w:val="22"/>
                <w:szCs w:val="22"/>
              </w:rPr>
              <w:t xml:space="preserve"> которой представлен инвестиционный проект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B0D81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14C1CD8E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69F78332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7E5150A3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E0B5A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48DF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Лицо, обладающее правом на добычу (вылов) водных биологических ресурсов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6704B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участок, необходимый для осуществления деятельности, предусмотренной решением о предоставлении в пользование водных биологических ресурсов,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договором о предоставлении рыбопромыслового участка, договором пользования водными биологическими ресурсами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EF2EB" w14:textId="77777777"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9FD02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</w:t>
            </w:r>
          </w:p>
          <w:p w14:paraId="3A6C1530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5F7595A6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>запрашиваемых сведений о зарегистрированных правах на указанный земельный участок</w:t>
            </w:r>
          </w:p>
          <w:p w14:paraId="3CFAD886" w14:textId="77777777" w:rsidR="006410B4" w:rsidRDefault="00EE2201">
            <w:pPr>
              <w:numPr>
                <w:ilvl w:val="0"/>
                <w:numId w:val="12"/>
              </w:numPr>
              <w:ind w:left="176" w:right="-1" w:hanging="176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36E3E489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F73C1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87460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Юридическое лицо, осуществляющее размещение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568BB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FB050" w14:textId="77777777" w:rsidR="006410B4" w:rsidRDefault="006410B4">
            <w:pPr>
              <w:numPr>
                <w:ilvl w:val="0"/>
                <w:numId w:val="11"/>
              </w:numPr>
              <w:tabs>
                <w:tab w:val="left" w:pos="176"/>
              </w:tabs>
              <w:snapToGrid w:val="0"/>
              <w:ind w:left="176" w:hanging="142"/>
              <w:rPr>
                <w:sz w:val="22"/>
                <w:szCs w:val="22"/>
              </w:rPr>
            </w:pP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BD9DB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</w:t>
            </w:r>
          </w:p>
          <w:p w14:paraId="0DC19CE0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57ABE9A8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792FB947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  <w:tr w:rsidR="006410B4" w14:paraId="48047812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32C77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DC31F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Гражданин или юридическое лицо, являющиеся арендатором земельного участка, предназначенного для ведения сельскохозяйственного производства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359B3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предназначенный для ведения сельскохозяйственного производства и используемый на основании договора аренды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EEE9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Документы, подтверждающие использование земельного участка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Федеральным законом от 24 июля 2002 г. N 101-ФЗ "Об обороте земель сельскохозяйственного назначения"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340A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6BBF43D7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</w:t>
            </w:r>
          </w:p>
          <w:p w14:paraId="239A71A3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  <w:p w14:paraId="77064EA8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ЕГРИП об индивидуальном предпринимателе, являющемся заявителем</w:t>
            </w:r>
          </w:p>
        </w:tc>
      </w:tr>
      <w:tr w:rsidR="006410B4" w14:paraId="64520CF0" w14:textId="77777777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F19E3" w14:textId="77777777" w:rsidR="006410B4" w:rsidRDefault="00EE2201">
            <w:pPr>
              <w:ind w:right="-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10105" w14:textId="77777777" w:rsidR="006410B4" w:rsidRDefault="00EE2201">
            <w:pPr>
              <w:pStyle w:val="afff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Арендатор земельного участка, имеющий право на заключение нового договора аренды земельного участка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60D17E" w14:textId="77777777" w:rsidR="006410B4" w:rsidRDefault="00EE2201">
            <w:pPr>
              <w:pStyle w:val="afffe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Земельный участок, используемый на основании договора аренды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19CDA" w14:textId="77777777" w:rsidR="006410B4" w:rsidRDefault="00EE2201">
            <w:pPr>
              <w:numPr>
                <w:ilvl w:val="0"/>
                <w:numId w:val="11"/>
              </w:numPr>
              <w:tabs>
                <w:tab w:val="left" w:pos="176"/>
              </w:tabs>
              <w:ind w:left="176" w:hanging="1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</w:t>
            </w:r>
            <w:r>
              <w:rPr>
                <w:sz w:val="22"/>
                <w:szCs w:val="22"/>
              </w:rPr>
              <w:lastRenderedPageBreak/>
              <w:t>участок не зарегистрировано в ЕГРП</w:t>
            </w:r>
          </w:p>
        </w:tc>
        <w:tc>
          <w:tcPr>
            <w:tcW w:w="5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B1504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Кадастровый паспорт испрашиваемого земельного участка либо кадастровая выписка об испрашиваемом земельном участке</w:t>
            </w:r>
          </w:p>
          <w:p w14:paraId="5161E84F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Выписка из ЕГРП о правах на приобретаемый земельный участок или уведомление об отсутствии в ЕГРП </w:t>
            </w:r>
            <w:r>
              <w:rPr>
                <w:sz w:val="22"/>
                <w:szCs w:val="22"/>
              </w:rPr>
              <w:lastRenderedPageBreak/>
              <w:t>запрашиваемых сведений о зарегистрированных правах на указанный земельный участок</w:t>
            </w:r>
          </w:p>
          <w:p w14:paraId="3419FED5" w14:textId="77777777" w:rsidR="006410B4" w:rsidRDefault="00EE2201">
            <w:pPr>
              <w:numPr>
                <w:ilvl w:val="0"/>
                <w:numId w:val="12"/>
              </w:numPr>
              <w:ind w:left="176" w:right="-1" w:hanging="142"/>
            </w:pPr>
            <w:r>
              <w:rPr>
                <w:sz w:val="22"/>
                <w:szCs w:val="22"/>
              </w:rPr>
              <w:t>Выписка из ЕГРЮЛ о юридическом лице, являющемся заявителем</w:t>
            </w:r>
          </w:p>
        </w:tc>
      </w:tr>
    </w:tbl>
    <w:p w14:paraId="3AC7520B" w14:textId="77777777" w:rsidR="006410B4" w:rsidRDefault="006410B4">
      <w:pPr>
        <w:ind w:left="284" w:right="-1"/>
        <w:jc w:val="center"/>
        <w:rPr>
          <w:sz w:val="28"/>
          <w:szCs w:val="28"/>
        </w:rPr>
      </w:pPr>
    </w:p>
    <w:p w14:paraId="0BA33755" w14:textId="77777777" w:rsidR="006410B4" w:rsidRDefault="006410B4">
      <w:pPr>
        <w:ind w:left="3960" w:right="-1"/>
        <w:jc w:val="right"/>
        <w:rPr>
          <w:sz w:val="28"/>
          <w:szCs w:val="28"/>
        </w:rPr>
      </w:pPr>
    </w:p>
    <w:p w14:paraId="0F8E685C" w14:textId="77777777" w:rsidR="006410B4" w:rsidRDefault="006410B4">
      <w:pPr>
        <w:autoSpaceDE w:val="0"/>
        <w:ind w:firstLine="540"/>
        <w:jc w:val="center"/>
        <w:rPr>
          <w:sz w:val="28"/>
          <w:szCs w:val="28"/>
        </w:rPr>
      </w:pPr>
    </w:p>
    <w:p w14:paraId="654658E7" w14:textId="77777777" w:rsidR="006410B4" w:rsidRDefault="006410B4">
      <w:pPr>
        <w:sectPr w:rsidR="006410B4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 w:orient="landscape"/>
          <w:pgMar w:top="1259" w:right="851" w:bottom="776" w:left="567" w:header="709" w:footer="720" w:gutter="0"/>
          <w:cols w:space="720"/>
          <w:docGrid w:linePitch="600" w:charSpace="32768"/>
        </w:sectPr>
      </w:pPr>
    </w:p>
    <w:p w14:paraId="56CD7AB2" w14:textId="77777777" w:rsidR="004260F8" w:rsidRDefault="004260F8">
      <w:pPr>
        <w:autoSpaceDE w:val="0"/>
        <w:ind w:firstLine="540"/>
        <w:jc w:val="center"/>
      </w:pPr>
    </w:p>
    <w:sectPr w:rsidR="004260F8" w:rsidSect="006410B4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footerReference w:type="first" r:id="rId34"/>
      <w:pgSz w:w="11906" w:h="16838"/>
      <w:pgMar w:top="851" w:right="748" w:bottom="776" w:left="1259" w:header="709" w:footer="720" w:gutter="0"/>
      <w:pgNumType w:start="1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AA3977" w14:textId="77777777" w:rsidR="008330EB" w:rsidRDefault="008330EB">
      <w:r>
        <w:separator/>
      </w:r>
    </w:p>
  </w:endnote>
  <w:endnote w:type="continuationSeparator" w:id="0">
    <w:p w14:paraId="1F2350A4" w14:textId="77777777" w:rsidR="008330EB" w:rsidRDefault="0083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B5AC5" w14:textId="77777777" w:rsidR="00496ED4" w:rsidRDefault="00496ED4"/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64685" w14:textId="77777777" w:rsidR="00496ED4" w:rsidRDefault="00496ED4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0BAC4" w14:textId="77777777" w:rsidR="00496ED4" w:rsidRDefault="00496ED4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4BF7F" w14:textId="77777777" w:rsidR="00496ED4" w:rsidRDefault="00496ED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5553B" w14:textId="77777777" w:rsidR="00496ED4" w:rsidRDefault="00496ED4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2A0AA" w14:textId="77777777" w:rsidR="00496ED4" w:rsidRDefault="00496ED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52417C" w14:textId="77777777" w:rsidR="00496ED4" w:rsidRDefault="00496ED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8F9092" w14:textId="77777777" w:rsidR="00496ED4" w:rsidRDefault="00496ED4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84A82" w14:textId="77777777" w:rsidR="00496ED4" w:rsidRDefault="00496ED4">
    <w:pPr>
      <w:pStyle w:val="af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F1CBE" w14:textId="77777777" w:rsidR="00496ED4" w:rsidRDefault="00496ED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5672A7" w14:textId="77777777" w:rsidR="00496ED4" w:rsidRDefault="00496ED4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550D0F" w14:textId="77777777" w:rsidR="00496ED4" w:rsidRDefault="00496ED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7BBB8B" w14:textId="77777777" w:rsidR="008330EB" w:rsidRDefault="008330EB">
      <w:r>
        <w:separator/>
      </w:r>
    </w:p>
  </w:footnote>
  <w:footnote w:type="continuationSeparator" w:id="0">
    <w:p w14:paraId="62C3025E" w14:textId="77777777" w:rsidR="008330EB" w:rsidRDefault="008330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E2BEE" w14:textId="77777777" w:rsidR="00496ED4" w:rsidRDefault="00496ED4"/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E30B1" w14:textId="77777777" w:rsidR="00496ED4" w:rsidRDefault="00496ED4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66028" w14:textId="77777777" w:rsidR="00496ED4" w:rsidRDefault="00496ED4">
    <w:pPr>
      <w:pStyle w:val="af9"/>
      <w:rPr>
        <w:sz w:val="20"/>
        <w:szCs w:val="20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81257" w14:textId="77777777" w:rsidR="00496ED4" w:rsidRDefault="00496ED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9C30E" w14:textId="0F5437EC" w:rsidR="00496ED4" w:rsidRDefault="00435E9B">
    <w:pPr>
      <w:pStyle w:val="af9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5D713B36" wp14:editId="0E8E976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3530" cy="12954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2D2371" w14:textId="77777777" w:rsidR="00496ED4" w:rsidRDefault="0021098B">
                          <w:pPr>
                            <w:pStyle w:val="af9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 w:rsidR="00496ED4"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E7728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2" type="#_x0000_t202" style="position:absolute;margin-left:0;margin-top:.05pt;width:23.9pt;height:10.2pt;z-index:25165568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" stroked="f">
              <v:fill opacity="0"/>
              <v:textbox inset="0,0,0,0">
                <w:txbxContent>
                  <w:p w14:paraId="652D2371" w14:textId="77777777" w:rsidR="00496ED4" w:rsidRDefault="0021098B">
                    <w:pPr>
                      <w:pStyle w:val="af9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 w:rsidR="00496ED4"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6E7728">
                      <w:rPr>
                        <w:rStyle w:val="a3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2F169" w14:textId="77777777" w:rsidR="00496ED4" w:rsidRDefault="00496ED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FAFB2" w14:textId="77777777" w:rsidR="00496ED4" w:rsidRDefault="00496ED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926CA" w14:textId="4BE9E731" w:rsidR="00496ED4" w:rsidRDefault="00435E9B">
    <w:pPr>
      <w:pStyle w:val="af9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BF96361" wp14:editId="0D06760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3530" cy="129540"/>
              <wp:effectExtent l="0" t="0" r="0" b="0"/>
              <wp:wrapSquare wrapText="largest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85FD1" w14:textId="77777777" w:rsidR="00496ED4" w:rsidRDefault="0021098B">
                          <w:pPr>
                            <w:pStyle w:val="af9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 w:rsidR="00496ED4"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6E7728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3" type="#_x0000_t202" style="position:absolute;margin-left:0;margin-top:.05pt;width:23.9pt;height:10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" stroked="f">
              <v:fill opacity="0"/>
              <v:textbox inset="0,0,0,0">
                <w:txbxContent>
                  <w:p w14:paraId="43B85FD1" w14:textId="77777777" w:rsidR="00496ED4" w:rsidRDefault="0021098B">
                    <w:pPr>
                      <w:pStyle w:val="af9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 w:rsidR="00496ED4"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6E7728">
                      <w:rPr>
                        <w:rStyle w:val="a3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42F8C" w14:textId="77777777" w:rsidR="00496ED4" w:rsidRDefault="00496ED4">
    <w:pPr>
      <w:pStyle w:val="af9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BE2BB" w14:textId="77777777" w:rsidR="00496ED4" w:rsidRDefault="00496ED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B299C" w14:textId="7A002F65" w:rsidR="00496ED4" w:rsidRDefault="00435E9B">
    <w:pPr>
      <w:pStyle w:val="af9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09665523" wp14:editId="603C07B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03530" cy="129540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530" cy="129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05pt;width:23.9pt;height:10.2pt;z-index:25165670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" stroked="f">
              <v:fill opacity="0"/>
              <v:textbox inset="0,0,0,0"/>
              <w10:wrap type="square" side="largest" anchorx="margin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3AE545" w14:textId="77777777" w:rsidR="00496ED4" w:rsidRDefault="00496E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Times New Roman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60" w:hanging="360"/>
      </w:pPr>
      <w:rPr>
        <w:rFonts w:ascii="Times New Roman" w:eastAsia="Times New Roman" w:hAnsi="Times New Roman" w:cs="Times New Roman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6"/>
      <w:numFmt w:val="bullet"/>
      <w:lvlText w:val="­"/>
      <w:lvlJc w:val="left"/>
      <w:pPr>
        <w:tabs>
          <w:tab w:val="num" w:pos="0"/>
        </w:tabs>
        <w:ind w:left="1440" w:hanging="360"/>
      </w:pPr>
      <w:rPr>
        <w:rFonts w:ascii="Times New Roman" w:hAnsi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  <w:lang w:val="ru-RU"/>
      </w:rPr>
    </w:lvl>
  </w:abstractNum>
  <w:abstractNum w:abstractNumId="6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6"/>
      <w:numFmt w:val="bullet"/>
      <w:lvlText w:val="­"/>
      <w:lvlJc w:val="left"/>
      <w:pPr>
        <w:tabs>
          <w:tab w:val="num" w:pos="3960"/>
        </w:tabs>
        <w:ind w:left="3960" w:hanging="360"/>
      </w:pPr>
      <w:rPr>
        <w:rFonts w:ascii="Times New Roman" w:hAnsi="Times New Roman" w:cs="Symbol" w:hint="default"/>
        <w:sz w:val="12"/>
        <w:szCs w:val="28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cs="Times New Roman" w:hint="default"/>
      </w:rPr>
    </w:lvl>
    <w:lvl w:ilvl="1">
      <w:start w:val="2"/>
      <w:numFmt w:val="bullet"/>
      <w:lvlText w:val="-"/>
      <w:lvlJc w:val="left"/>
      <w:pPr>
        <w:tabs>
          <w:tab w:val="num" w:pos="2445"/>
        </w:tabs>
        <w:ind w:left="2445" w:hanging="825"/>
      </w:pPr>
      <w:rPr>
        <w:rFonts w:ascii="Times New Roman" w:hAnsi="Times New Roman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2"/>
      <w:numFmt w:val="bullet"/>
      <w:lvlText w:val="-"/>
      <w:lvlJc w:val="left"/>
      <w:pPr>
        <w:tabs>
          <w:tab w:val="num" w:pos="1905"/>
        </w:tabs>
        <w:ind w:left="1905" w:hanging="825"/>
      </w:pPr>
      <w:rPr>
        <w:rFonts w:ascii="Times New Roman" w:hAnsi="Times New Roman" w:cs="Times New Roman"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Cs w:val="28"/>
      </w:rPr>
    </w:lvl>
  </w:abstractNum>
  <w:abstractNum w:abstractNumId="11">
    <w:nsid w:val="0000000C"/>
    <w:multiLevelType w:val="singleLevel"/>
    <w:tmpl w:val="0000000C"/>
    <w:name w:val="WW8Num1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2"/>
        <w:szCs w:val="22"/>
      </w:rPr>
    </w:lvl>
  </w:abstractNum>
  <w:abstractNum w:abstractNumId="12">
    <w:nsid w:val="0000000D"/>
    <w:multiLevelType w:val="singleLevel"/>
    <w:tmpl w:val="0000000D"/>
    <w:name w:val="WW8Num13"/>
    <w:lvl w:ilvl="0">
      <w:start w:val="2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hAnsi="Times New Roman" w:cs="Symbol" w:hint="default"/>
      </w:rPr>
    </w:lvl>
  </w:abstractNum>
  <w:abstractNum w:abstractNumId="13">
    <w:nsid w:val="246C6957"/>
    <w:multiLevelType w:val="hybridMultilevel"/>
    <w:tmpl w:val="0A64F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2C2A90"/>
    <w:multiLevelType w:val="hybridMultilevel"/>
    <w:tmpl w:val="5CD2799E"/>
    <w:lvl w:ilvl="0" w:tplc="51525006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F8"/>
    <w:rsid w:val="00024E90"/>
    <w:rsid w:val="0021098B"/>
    <w:rsid w:val="003066CE"/>
    <w:rsid w:val="004260F8"/>
    <w:rsid w:val="00435E9B"/>
    <w:rsid w:val="00496ED4"/>
    <w:rsid w:val="006410B4"/>
    <w:rsid w:val="006E7728"/>
    <w:rsid w:val="00791C3F"/>
    <w:rsid w:val="007C3BF1"/>
    <w:rsid w:val="008330EB"/>
    <w:rsid w:val="00AB71E2"/>
    <w:rsid w:val="00CD06BC"/>
    <w:rsid w:val="00E647D6"/>
    <w:rsid w:val="00E803DD"/>
    <w:rsid w:val="00EE2201"/>
    <w:rsid w:val="00FA4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D24D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410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rsid w:val="006410B4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color w:val="26282F"/>
      <w:sz w:val="26"/>
      <w:szCs w:val="26"/>
    </w:rPr>
  </w:style>
  <w:style w:type="paragraph" w:styleId="3">
    <w:name w:val="heading 3"/>
    <w:basedOn w:val="a"/>
    <w:next w:val="a"/>
    <w:qFormat/>
    <w:rsid w:val="006410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10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410B4"/>
    <w:rPr>
      <w:rFonts w:ascii="Courier New" w:hAnsi="Courier New" w:cs="Courier New" w:hint="default"/>
    </w:rPr>
  </w:style>
  <w:style w:type="character" w:customStyle="1" w:styleId="WW8Num1z2">
    <w:name w:val="WW8Num1z2"/>
    <w:rsid w:val="006410B4"/>
    <w:rPr>
      <w:rFonts w:ascii="Wingdings" w:hAnsi="Wingdings" w:cs="Wingdings" w:hint="default"/>
    </w:rPr>
  </w:style>
  <w:style w:type="character" w:customStyle="1" w:styleId="WW8Num1z3">
    <w:name w:val="WW8Num1z3"/>
    <w:rsid w:val="006410B4"/>
    <w:rPr>
      <w:rFonts w:ascii="Symbol" w:hAnsi="Symbol" w:cs="Symbol" w:hint="default"/>
    </w:rPr>
  </w:style>
  <w:style w:type="character" w:customStyle="1" w:styleId="WW8Num1z4">
    <w:name w:val="WW8Num1z4"/>
    <w:rsid w:val="006410B4"/>
  </w:style>
  <w:style w:type="character" w:customStyle="1" w:styleId="WW8Num1z5">
    <w:name w:val="WW8Num1z5"/>
    <w:rsid w:val="006410B4"/>
  </w:style>
  <w:style w:type="character" w:customStyle="1" w:styleId="WW8Num1z6">
    <w:name w:val="WW8Num1z6"/>
    <w:rsid w:val="006410B4"/>
  </w:style>
  <w:style w:type="character" w:customStyle="1" w:styleId="WW8Num1z7">
    <w:name w:val="WW8Num1z7"/>
    <w:rsid w:val="006410B4"/>
  </w:style>
  <w:style w:type="character" w:customStyle="1" w:styleId="WW8Num1z8">
    <w:name w:val="WW8Num1z8"/>
    <w:rsid w:val="006410B4"/>
  </w:style>
  <w:style w:type="character" w:customStyle="1" w:styleId="WW8Num2z0">
    <w:name w:val="WW8Num2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6410B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410B4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6410B4"/>
  </w:style>
  <w:style w:type="character" w:customStyle="1" w:styleId="WW8Num6z0">
    <w:name w:val="WW8Num6z0"/>
    <w:rsid w:val="006410B4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6410B4"/>
    <w:rPr>
      <w:rFonts w:ascii="Symbol" w:hAnsi="Symbol" w:cs="Symbol" w:hint="default"/>
    </w:rPr>
  </w:style>
  <w:style w:type="character" w:customStyle="1" w:styleId="WW8Num8z0">
    <w:name w:val="WW8Num8z0"/>
    <w:rsid w:val="006410B4"/>
    <w:rPr>
      <w:rFonts w:ascii="Symbol" w:hAnsi="Symbol" w:cs="Symbol" w:hint="default"/>
      <w:sz w:val="12"/>
      <w:szCs w:val="28"/>
    </w:rPr>
  </w:style>
  <w:style w:type="character" w:customStyle="1" w:styleId="WW8Num9z0">
    <w:name w:val="WW8Num9z0"/>
    <w:rsid w:val="006410B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6410B4"/>
    <w:rPr>
      <w:rFonts w:ascii="Courier New" w:hAnsi="Courier New" w:cs="Courier New" w:hint="default"/>
    </w:rPr>
  </w:style>
  <w:style w:type="character" w:customStyle="1" w:styleId="WW8Num9z2">
    <w:name w:val="WW8Num9z2"/>
    <w:rsid w:val="006410B4"/>
    <w:rPr>
      <w:rFonts w:ascii="Wingdings" w:hAnsi="Wingdings" w:cs="Wingdings" w:hint="default"/>
    </w:rPr>
  </w:style>
  <w:style w:type="character" w:customStyle="1" w:styleId="WW8Num9z4">
    <w:name w:val="WW8Num9z4"/>
    <w:rsid w:val="006410B4"/>
    <w:rPr>
      <w:rFonts w:ascii="Courier New" w:hAnsi="Courier New" w:cs="Courier New" w:hint="default"/>
    </w:rPr>
  </w:style>
  <w:style w:type="character" w:customStyle="1" w:styleId="WW8Num10z0">
    <w:name w:val="WW8Num1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6410B4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6410B4"/>
    <w:rPr>
      <w:sz w:val="22"/>
      <w:szCs w:val="22"/>
    </w:rPr>
  </w:style>
  <w:style w:type="character" w:customStyle="1" w:styleId="WW8Num13z0">
    <w:name w:val="WW8Num13z0"/>
    <w:rsid w:val="006410B4"/>
    <w:rPr>
      <w:rFonts w:ascii="Symbol" w:hAnsi="Symbol" w:cs="Symbol" w:hint="default"/>
    </w:rPr>
  </w:style>
  <w:style w:type="character" w:customStyle="1" w:styleId="WW8Num2z1">
    <w:name w:val="WW8Num2z1"/>
    <w:rsid w:val="006410B4"/>
    <w:rPr>
      <w:rFonts w:ascii="Courier New" w:hAnsi="Courier New" w:cs="Courier New" w:hint="default"/>
    </w:rPr>
  </w:style>
  <w:style w:type="character" w:customStyle="1" w:styleId="WW8Num2z2">
    <w:name w:val="WW8Num2z2"/>
    <w:rsid w:val="006410B4"/>
    <w:rPr>
      <w:rFonts w:ascii="Wingdings" w:hAnsi="Wingdings" w:cs="Wingdings" w:hint="default"/>
    </w:rPr>
  </w:style>
  <w:style w:type="character" w:customStyle="1" w:styleId="WW8Num2z3">
    <w:name w:val="WW8Num2z3"/>
    <w:rsid w:val="006410B4"/>
    <w:rPr>
      <w:rFonts w:ascii="Symbol" w:hAnsi="Symbol" w:cs="Symbol" w:hint="default"/>
    </w:rPr>
  </w:style>
  <w:style w:type="character" w:customStyle="1" w:styleId="WW8Num3z1">
    <w:name w:val="WW8Num3z1"/>
    <w:rsid w:val="006410B4"/>
    <w:rPr>
      <w:rFonts w:ascii="Courier New" w:hAnsi="Courier New" w:cs="Courier New" w:hint="default"/>
    </w:rPr>
  </w:style>
  <w:style w:type="character" w:customStyle="1" w:styleId="WW8Num3z2">
    <w:name w:val="WW8Num3z2"/>
    <w:rsid w:val="006410B4"/>
    <w:rPr>
      <w:rFonts w:ascii="Wingdings" w:hAnsi="Wingdings" w:cs="Wingdings" w:hint="default"/>
    </w:rPr>
  </w:style>
  <w:style w:type="character" w:customStyle="1" w:styleId="WW8Num3z3">
    <w:name w:val="WW8Num3z3"/>
    <w:rsid w:val="006410B4"/>
    <w:rPr>
      <w:rFonts w:ascii="Symbol" w:hAnsi="Symbol" w:cs="Symbol" w:hint="default"/>
    </w:rPr>
  </w:style>
  <w:style w:type="character" w:customStyle="1" w:styleId="WW8Num4z1">
    <w:name w:val="WW8Num4z1"/>
    <w:rsid w:val="006410B4"/>
    <w:rPr>
      <w:rFonts w:ascii="Courier New" w:hAnsi="Courier New" w:cs="Courier New" w:hint="default"/>
    </w:rPr>
  </w:style>
  <w:style w:type="character" w:customStyle="1" w:styleId="WW8Num4z2">
    <w:name w:val="WW8Num4z2"/>
    <w:rsid w:val="006410B4"/>
    <w:rPr>
      <w:rFonts w:ascii="Wingdings" w:hAnsi="Wingdings" w:cs="Wingdings" w:hint="default"/>
    </w:rPr>
  </w:style>
  <w:style w:type="character" w:customStyle="1" w:styleId="WW8Num4z3">
    <w:name w:val="WW8Num4z3"/>
    <w:rsid w:val="006410B4"/>
    <w:rPr>
      <w:rFonts w:ascii="Symbol" w:hAnsi="Symbol" w:cs="Symbol" w:hint="default"/>
    </w:rPr>
  </w:style>
  <w:style w:type="character" w:customStyle="1" w:styleId="WW8Num5z1">
    <w:name w:val="WW8Num5z1"/>
    <w:rsid w:val="006410B4"/>
  </w:style>
  <w:style w:type="character" w:customStyle="1" w:styleId="WW8Num5z2">
    <w:name w:val="WW8Num5z2"/>
    <w:rsid w:val="006410B4"/>
  </w:style>
  <w:style w:type="character" w:customStyle="1" w:styleId="WW8Num5z3">
    <w:name w:val="WW8Num5z3"/>
    <w:rsid w:val="006410B4"/>
  </w:style>
  <w:style w:type="character" w:customStyle="1" w:styleId="WW8Num5z4">
    <w:name w:val="WW8Num5z4"/>
    <w:rsid w:val="006410B4"/>
  </w:style>
  <w:style w:type="character" w:customStyle="1" w:styleId="WW8Num5z5">
    <w:name w:val="WW8Num5z5"/>
    <w:rsid w:val="006410B4"/>
  </w:style>
  <w:style w:type="character" w:customStyle="1" w:styleId="WW8Num5z6">
    <w:name w:val="WW8Num5z6"/>
    <w:rsid w:val="006410B4"/>
  </w:style>
  <w:style w:type="character" w:customStyle="1" w:styleId="WW8Num5z7">
    <w:name w:val="WW8Num5z7"/>
    <w:rsid w:val="006410B4"/>
  </w:style>
  <w:style w:type="character" w:customStyle="1" w:styleId="WW8Num5z8">
    <w:name w:val="WW8Num5z8"/>
    <w:rsid w:val="006410B4"/>
  </w:style>
  <w:style w:type="character" w:customStyle="1" w:styleId="WW8Num6z1">
    <w:name w:val="WW8Num6z1"/>
    <w:rsid w:val="006410B4"/>
    <w:rPr>
      <w:rFonts w:ascii="Courier New" w:hAnsi="Courier New" w:cs="Courier New" w:hint="default"/>
    </w:rPr>
  </w:style>
  <w:style w:type="character" w:customStyle="1" w:styleId="WW8Num6z2">
    <w:name w:val="WW8Num6z2"/>
    <w:rsid w:val="006410B4"/>
    <w:rPr>
      <w:rFonts w:ascii="Wingdings" w:hAnsi="Wingdings" w:cs="Wingdings" w:hint="default"/>
    </w:rPr>
  </w:style>
  <w:style w:type="character" w:customStyle="1" w:styleId="WW8Num6z3">
    <w:name w:val="WW8Num6z3"/>
    <w:rsid w:val="006410B4"/>
    <w:rPr>
      <w:rFonts w:ascii="Symbol" w:hAnsi="Symbol" w:cs="Symbol" w:hint="default"/>
    </w:rPr>
  </w:style>
  <w:style w:type="character" w:customStyle="1" w:styleId="WW8Num7z1">
    <w:name w:val="WW8Num7z1"/>
    <w:rsid w:val="006410B4"/>
    <w:rPr>
      <w:rFonts w:ascii="Courier New" w:hAnsi="Courier New" w:cs="Courier New" w:hint="default"/>
    </w:rPr>
  </w:style>
  <w:style w:type="character" w:customStyle="1" w:styleId="WW8Num7z2">
    <w:name w:val="WW8Num7z2"/>
    <w:rsid w:val="006410B4"/>
    <w:rPr>
      <w:rFonts w:ascii="Wingdings" w:hAnsi="Wingdings" w:cs="Wingdings" w:hint="default"/>
    </w:rPr>
  </w:style>
  <w:style w:type="character" w:customStyle="1" w:styleId="WW8Num8z1">
    <w:name w:val="WW8Num8z1"/>
    <w:rsid w:val="006410B4"/>
    <w:rPr>
      <w:rFonts w:ascii="Courier New" w:hAnsi="Courier New" w:cs="Courier New" w:hint="default"/>
    </w:rPr>
  </w:style>
  <w:style w:type="character" w:customStyle="1" w:styleId="WW8Num8z2">
    <w:name w:val="WW8Num8z2"/>
    <w:rsid w:val="006410B4"/>
    <w:rPr>
      <w:rFonts w:ascii="Wingdings" w:hAnsi="Wingdings" w:cs="Wingdings" w:hint="default"/>
    </w:rPr>
  </w:style>
  <w:style w:type="character" w:customStyle="1" w:styleId="WW8Num9z3">
    <w:name w:val="WW8Num9z3"/>
    <w:rsid w:val="006410B4"/>
    <w:rPr>
      <w:rFonts w:ascii="Symbol" w:hAnsi="Symbol" w:cs="Symbol" w:hint="default"/>
    </w:rPr>
  </w:style>
  <w:style w:type="character" w:customStyle="1" w:styleId="WW8Num10z1">
    <w:name w:val="WW8Num10z1"/>
    <w:rsid w:val="006410B4"/>
    <w:rPr>
      <w:rFonts w:ascii="Courier New" w:hAnsi="Courier New" w:cs="Courier New" w:hint="default"/>
    </w:rPr>
  </w:style>
  <w:style w:type="character" w:customStyle="1" w:styleId="WW8Num10z2">
    <w:name w:val="WW8Num10z2"/>
    <w:rsid w:val="006410B4"/>
    <w:rPr>
      <w:rFonts w:ascii="Wingdings" w:hAnsi="Wingdings" w:cs="Wingdings" w:hint="default"/>
    </w:rPr>
  </w:style>
  <w:style w:type="character" w:customStyle="1" w:styleId="WW8Num10z3">
    <w:name w:val="WW8Num10z3"/>
    <w:rsid w:val="006410B4"/>
    <w:rPr>
      <w:rFonts w:ascii="Symbol" w:hAnsi="Symbol" w:cs="Symbol" w:hint="default"/>
    </w:rPr>
  </w:style>
  <w:style w:type="character" w:customStyle="1" w:styleId="WW8Num11z1">
    <w:name w:val="WW8Num11z1"/>
    <w:rsid w:val="006410B4"/>
    <w:rPr>
      <w:rFonts w:ascii="Courier New" w:hAnsi="Courier New" w:cs="Courier New" w:hint="default"/>
    </w:rPr>
  </w:style>
  <w:style w:type="character" w:customStyle="1" w:styleId="WW8Num11z2">
    <w:name w:val="WW8Num11z2"/>
    <w:rsid w:val="006410B4"/>
    <w:rPr>
      <w:rFonts w:ascii="Wingdings" w:hAnsi="Wingdings" w:cs="Wingdings" w:hint="default"/>
    </w:rPr>
  </w:style>
  <w:style w:type="character" w:customStyle="1" w:styleId="WW8Num11z3">
    <w:name w:val="WW8Num11z3"/>
    <w:rsid w:val="006410B4"/>
    <w:rPr>
      <w:rFonts w:ascii="Symbol" w:hAnsi="Symbol" w:cs="Symbol" w:hint="default"/>
    </w:rPr>
  </w:style>
  <w:style w:type="character" w:customStyle="1" w:styleId="WW8Num12z1">
    <w:name w:val="WW8Num12z1"/>
    <w:rsid w:val="006410B4"/>
  </w:style>
  <w:style w:type="character" w:customStyle="1" w:styleId="WW8Num12z2">
    <w:name w:val="WW8Num12z2"/>
    <w:rsid w:val="006410B4"/>
  </w:style>
  <w:style w:type="character" w:customStyle="1" w:styleId="WW8Num12z3">
    <w:name w:val="WW8Num12z3"/>
    <w:rsid w:val="006410B4"/>
  </w:style>
  <w:style w:type="character" w:customStyle="1" w:styleId="WW8Num12z4">
    <w:name w:val="WW8Num12z4"/>
    <w:rsid w:val="006410B4"/>
  </w:style>
  <w:style w:type="character" w:customStyle="1" w:styleId="WW8Num12z5">
    <w:name w:val="WW8Num12z5"/>
    <w:rsid w:val="006410B4"/>
  </w:style>
  <w:style w:type="character" w:customStyle="1" w:styleId="WW8Num12z6">
    <w:name w:val="WW8Num12z6"/>
    <w:rsid w:val="006410B4"/>
  </w:style>
  <w:style w:type="character" w:customStyle="1" w:styleId="WW8Num12z7">
    <w:name w:val="WW8Num12z7"/>
    <w:rsid w:val="006410B4"/>
  </w:style>
  <w:style w:type="character" w:customStyle="1" w:styleId="WW8Num12z8">
    <w:name w:val="WW8Num12z8"/>
    <w:rsid w:val="006410B4"/>
  </w:style>
  <w:style w:type="character" w:customStyle="1" w:styleId="WW8Num13z1">
    <w:name w:val="WW8Num13z1"/>
    <w:rsid w:val="006410B4"/>
    <w:rPr>
      <w:rFonts w:ascii="Courier New" w:hAnsi="Courier New" w:cs="Courier New" w:hint="default"/>
    </w:rPr>
  </w:style>
  <w:style w:type="character" w:customStyle="1" w:styleId="WW8Num13z2">
    <w:name w:val="WW8Num13z2"/>
    <w:rsid w:val="006410B4"/>
    <w:rPr>
      <w:rFonts w:ascii="Wingdings" w:hAnsi="Wingdings" w:cs="Wingdings" w:hint="default"/>
    </w:rPr>
  </w:style>
  <w:style w:type="character" w:customStyle="1" w:styleId="WW8Num14z0">
    <w:name w:val="WW8Num14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6410B4"/>
    <w:rPr>
      <w:rFonts w:ascii="Courier New" w:hAnsi="Courier New" w:cs="Courier New" w:hint="default"/>
    </w:rPr>
  </w:style>
  <w:style w:type="character" w:customStyle="1" w:styleId="WW8Num14z2">
    <w:name w:val="WW8Num14z2"/>
    <w:rsid w:val="006410B4"/>
    <w:rPr>
      <w:rFonts w:ascii="Wingdings" w:hAnsi="Wingdings" w:cs="Wingdings" w:hint="default"/>
    </w:rPr>
  </w:style>
  <w:style w:type="character" w:customStyle="1" w:styleId="WW8Num14z3">
    <w:name w:val="WW8Num14z3"/>
    <w:rsid w:val="006410B4"/>
    <w:rPr>
      <w:rFonts w:ascii="Symbol" w:hAnsi="Symbol" w:cs="Symbol" w:hint="default"/>
    </w:rPr>
  </w:style>
  <w:style w:type="character" w:customStyle="1" w:styleId="WW8Num15z0">
    <w:name w:val="WW8Num15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6410B4"/>
    <w:rPr>
      <w:rFonts w:ascii="Courier New" w:hAnsi="Courier New" w:cs="Courier New" w:hint="default"/>
    </w:rPr>
  </w:style>
  <w:style w:type="character" w:customStyle="1" w:styleId="WW8Num15z2">
    <w:name w:val="WW8Num15z2"/>
    <w:rsid w:val="006410B4"/>
    <w:rPr>
      <w:rFonts w:ascii="Wingdings" w:hAnsi="Wingdings" w:cs="Wingdings" w:hint="default"/>
    </w:rPr>
  </w:style>
  <w:style w:type="character" w:customStyle="1" w:styleId="WW8Num15z3">
    <w:name w:val="WW8Num15z3"/>
    <w:rsid w:val="006410B4"/>
    <w:rPr>
      <w:rFonts w:ascii="Symbol" w:hAnsi="Symbol" w:cs="Symbol" w:hint="default"/>
    </w:rPr>
  </w:style>
  <w:style w:type="character" w:customStyle="1" w:styleId="WW8Num16z0">
    <w:name w:val="WW8Num16z0"/>
    <w:rsid w:val="006410B4"/>
    <w:rPr>
      <w:rFonts w:ascii="Symbol" w:hAnsi="Symbol" w:cs="Symbol" w:hint="default"/>
    </w:rPr>
  </w:style>
  <w:style w:type="character" w:customStyle="1" w:styleId="WW8Num16z1">
    <w:name w:val="WW8Num16z1"/>
    <w:rsid w:val="006410B4"/>
    <w:rPr>
      <w:rFonts w:ascii="Courier New" w:hAnsi="Courier New" w:cs="Courier New" w:hint="default"/>
    </w:rPr>
  </w:style>
  <w:style w:type="character" w:customStyle="1" w:styleId="WW8Num16z2">
    <w:name w:val="WW8Num16z2"/>
    <w:rsid w:val="006410B4"/>
    <w:rPr>
      <w:rFonts w:ascii="Wingdings" w:hAnsi="Wingdings" w:cs="Wingdings" w:hint="default"/>
    </w:rPr>
  </w:style>
  <w:style w:type="character" w:customStyle="1" w:styleId="WW8Num17z0">
    <w:name w:val="WW8Num17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6410B4"/>
    <w:rPr>
      <w:rFonts w:ascii="Courier New" w:hAnsi="Courier New" w:cs="Courier New" w:hint="default"/>
    </w:rPr>
  </w:style>
  <w:style w:type="character" w:customStyle="1" w:styleId="WW8Num17z2">
    <w:name w:val="WW8Num17z2"/>
    <w:rsid w:val="006410B4"/>
    <w:rPr>
      <w:rFonts w:ascii="Wingdings" w:hAnsi="Wingdings" w:cs="Wingdings" w:hint="default"/>
    </w:rPr>
  </w:style>
  <w:style w:type="character" w:customStyle="1" w:styleId="WW8Num17z3">
    <w:name w:val="WW8Num17z3"/>
    <w:rsid w:val="006410B4"/>
    <w:rPr>
      <w:rFonts w:ascii="Symbol" w:hAnsi="Symbol" w:cs="Symbol" w:hint="default"/>
    </w:rPr>
  </w:style>
  <w:style w:type="character" w:customStyle="1" w:styleId="WW8Num18z0">
    <w:name w:val="WW8Num18z0"/>
    <w:rsid w:val="006410B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6410B4"/>
    <w:rPr>
      <w:rFonts w:ascii="Courier New" w:hAnsi="Courier New" w:cs="Courier New" w:hint="default"/>
    </w:rPr>
  </w:style>
  <w:style w:type="character" w:customStyle="1" w:styleId="WW8Num18z2">
    <w:name w:val="WW8Num18z2"/>
    <w:rsid w:val="006410B4"/>
    <w:rPr>
      <w:rFonts w:ascii="Wingdings" w:hAnsi="Wingdings" w:cs="Wingdings" w:hint="default"/>
    </w:rPr>
  </w:style>
  <w:style w:type="character" w:customStyle="1" w:styleId="WW8Num18z3">
    <w:name w:val="WW8Num18z3"/>
    <w:rsid w:val="006410B4"/>
    <w:rPr>
      <w:rFonts w:ascii="Symbol" w:hAnsi="Symbol" w:cs="Symbol" w:hint="default"/>
    </w:rPr>
  </w:style>
  <w:style w:type="character" w:customStyle="1" w:styleId="WW8Num19z0">
    <w:name w:val="WW8Num19z0"/>
    <w:rsid w:val="006410B4"/>
    <w:rPr>
      <w:rFonts w:ascii="Symbol" w:hAnsi="Symbol" w:cs="Symbol" w:hint="default"/>
    </w:rPr>
  </w:style>
  <w:style w:type="character" w:customStyle="1" w:styleId="WW8Num19z1">
    <w:name w:val="WW8Num19z1"/>
    <w:rsid w:val="006410B4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6410B4"/>
    <w:rPr>
      <w:rFonts w:ascii="Wingdings" w:hAnsi="Wingdings" w:cs="Wingdings" w:hint="default"/>
    </w:rPr>
  </w:style>
  <w:style w:type="character" w:customStyle="1" w:styleId="WW8Num19z4">
    <w:name w:val="WW8Num19z4"/>
    <w:rsid w:val="006410B4"/>
    <w:rPr>
      <w:rFonts w:ascii="Courier New" w:hAnsi="Courier New" w:cs="Courier New" w:hint="default"/>
    </w:rPr>
  </w:style>
  <w:style w:type="character" w:customStyle="1" w:styleId="WW8Num20z0">
    <w:name w:val="WW8Num2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6410B4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6410B4"/>
    <w:rPr>
      <w:rFonts w:ascii="Wingdings" w:hAnsi="Wingdings" w:cs="Wingdings" w:hint="default"/>
    </w:rPr>
  </w:style>
  <w:style w:type="character" w:customStyle="1" w:styleId="WW8Num20z3">
    <w:name w:val="WW8Num20z3"/>
    <w:rsid w:val="006410B4"/>
    <w:rPr>
      <w:rFonts w:ascii="Symbol" w:hAnsi="Symbol" w:cs="Symbol" w:hint="default"/>
    </w:rPr>
  </w:style>
  <w:style w:type="character" w:customStyle="1" w:styleId="WW8Num20z4">
    <w:name w:val="WW8Num20z4"/>
    <w:rsid w:val="006410B4"/>
    <w:rPr>
      <w:rFonts w:ascii="Courier New" w:hAnsi="Courier New" w:cs="Courier New" w:hint="default"/>
    </w:rPr>
  </w:style>
  <w:style w:type="character" w:customStyle="1" w:styleId="WW8Num21z0">
    <w:name w:val="WW8Num21z0"/>
    <w:rsid w:val="006410B4"/>
    <w:rPr>
      <w:rFonts w:ascii="Wingdings" w:hAnsi="Wingdings" w:cs="Wingdings" w:hint="default"/>
    </w:rPr>
  </w:style>
  <w:style w:type="character" w:customStyle="1" w:styleId="WW8Num21z1">
    <w:name w:val="WW8Num21z1"/>
    <w:rsid w:val="006410B4"/>
  </w:style>
  <w:style w:type="character" w:customStyle="1" w:styleId="WW8Num21z2">
    <w:name w:val="WW8Num21z2"/>
    <w:rsid w:val="006410B4"/>
  </w:style>
  <w:style w:type="character" w:customStyle="1" w:styleId="WW8Num21z3">
    <w:name w:val="WW8Num21z3"/>
    <w:rsid w:val="006410B4"/>
  </w:style>
  <w:style w:type="character" w:customStyle="1" w:styleId="WW8Num21z4">
    <w:name w:val="WW8Num21z4"/>
    <w:rsid w:val="006410B4"/>
  </w:style>
  <w:style w:type="character" w:customStyle="1" w:styleId="WW8Num21z5">
    <w:name w:val="WW8Num21z5"/>
    <w:rsid w:val="006410B4"/>
  </w:style>
  <w:style w:type="character" w:customStyle="1" w:styleId="WW8Num21z6">
    <w:name w:val="WW8Num21z6"/>
    <w:rsid w:val="006410B4"/>
  </w:style>
  <w:style w:type="character" w:customStyle="1" w:styleId="WW8Num21z7">
    <w:name w:val="WW8Num21z7"/>
    <w:rsid w:val="006410B4"/>
  </w:style>
  <w:style w:type="character" w:customStyle="1" w:styleId="WW8Num21z8">
    <w:name w:val="WW8Num21z8"/>
    <w:rsid w:val="006410B4"/>
  </w:style>
  <w:style w:type="character" w:customStyle="1" w:styleId="WW8Num22z0">
    <w:name w:val="WW8Num22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6410B4"/>
    <w:rPr>
      <w:rFonts w:ascii="Courier New" w:hAnsi="Courier New" w:cs="Courier New" w:hint="default"/>
    </w:rPr>
  </w:style>
  <w:style w:type="character" w:customStyle="1" w:styleId="WW8Num22z2">
    <w:name w:val="WW8Num22z2"/>
    <w:rsid w:val="006410B4"/>
    <w:rPr>
      <w:rFonts w:ascii="Wingdings" w:hAnsi="Wingdings" w:cs="Wingdings" w:hint="default"/>
    </w:rPr>
  </w:style>
  <w:style w:type="character" w:customStyle="1" w:styleId="WW8Num22z3">
    <w:name w:val="WW8Num22z3"/>
    <w:rsid w:val="006410B4"/>
    <w:rPr>
      <w:rFonts w:ascii="Symbol" w:hAnsi="Symbol" w:cs="Symbol" w:hint="default"/>
    </w:rPr>
  </w:style>
  <w:style w:type="character" w:customStyle="1" w:styleId="WW8Num23z0">
    <w:name w:val="WW8Num23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6410B4"/>
    <w:rPr>
      <w:rFonts w:ascii="Courier New" w:hAnsi="Courier New" w:cs="Courier New" w:hint="default"/>
    </w:rPr>
  </w:style>
  <w:style w:type="character" w:customStyle="1" w:styleId="WW8Num23z2">
    <w:name w:val="WW8Num23z2"/>
    <w:rsid w:val="006410B4"/>
    <w:rPr>
      <w:rFonts w:ascii="Wingdings" w:hAnsi="Wingdings" w:cs="Wingdings" w:hint="default"/>
    </w:rPr>
  </w:style>
  <w:style w:type="character" w:customStyle="1" w:styleId="WW8Num23z3">
    <w:name w:val="WW8Num23z3"/>
    <w:rsid w:val="006410B4"/>
    <w:rPr>
      <w:rFonts w:ascii="Symbol" w:hAnsi="Symbol" w:cs="Symbol" w:hint="default"/>
    </w:rPr>
  </w:style>
  <w:style w:type="character" w:customStyle="1" w:styleId="WW8Num24z0">
    <w:name w:val="WW8Num24z0"/>
    <w:rsid w:val="006410B4"/>
    <w:rPr>
      <w:rFonts w:hint="default"/>
    </w:rPr>
  </w:style>
  <w:style w:type="character" w:customStyle="1" w:styleId="WW8Num24z1">
    <w:name w:val="WW8Num24z1"/>
    <w:rsid w:val="006410B4"/>
  </w:style>
  <w:style w:type="character" w:customStyle="1" w:styleId="WW8Num24z2">
    <w:name w:val="WW8Num24z2"/>
    <w:rsid w:val="006410B4"/>
  </w:style>
  <w:style w:type="character" w:customStyle="1" w:styleId="WW8Num24z3">
    <w:name w:val="WW8Num24z3"/>
    <w:rsid w:val="006410B4"/>
  </w:style>
  <w:style w:type="character" w:customStyle="1" w:styleId="WW8Num24z4">
    <w:name w:val="WW8Num24z4"/>
    <w:rsid w:val="006410B4"/>
  </w:style>
  <w:style w:type="character" w:customStyle="1" w:styleId="WW8Num24z5">
    <w:name w:val="WW8Num24z5"/>
    <w:rsid w:val="006410B4"/>
  </w:style>
  <w:style w:type="character" w:customStyle="1" w:styleId="WW8Num24z6">
    <w:name w:val="WW8Num24z6"/>
    <w:rsid w:val="006410B4"/>
  </w:style>
  <w:style w:type="character" w:customStyle="1" w:styleId="WW8Num24z7">
    <w:name w:val="WW8Num24z7"/>
    <w:rsid w:val="006410B4"/>
  </w:style>
  <w:style w:type="character" w:customStyle="1" w:styleId="WW8Num24z8">
    <w:name w:val="WW8Num24z8"/>
    <w:rsid w:val="006410B4"/>
  </w:style>
  <w:style w:type="character" w:customStyle="1" w:styleId="WW8Num25z0">
    <w:name w:val="WW8Num25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6410B4"/>
    <w:rPr>
      <w:rFonts w:ascii="Courier New" w:hAnsi="Courier New" w:cs="Courier New" w:hint="default"/>
    </w:rPr>
  </w:style>
  <w:style w:type="character" w:customStyle="1" w:styleId="WW8Num25z2">
    <w:name w:val="WW8Num25z2"/>
    <w:rsid w:val="006410B4"/>
    <w:rPr>
      <w:rFonts w:ascii="Wingdings" w:hAnsi="Wingdings" w:cs="Wingdings" w:hint="default"/>
    </w:rPr>
  </w:style>
  <w:style w:type="character" w:customStyle="1" w:styleId="WW8Num25z3">
    <w:name w:val="WW8Num25z3"/>
    <w:rsid w:val="006410B4"/>
    <w:rPr>
      <w:rFonts w:ascii="Symbol" w:hAnsi="Symbol" w:cs="Symbol" w:hint="default"/>
    </w:rPr>
  </w:style>
  <w:style w:type="character" w:customStyle="1" w:styleId="WW8Num26z0">
    <w:name w:val="WW8Num26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6410B4"/>
    <w:rPr>
      <w:rFonts w:ascii="Courier New" w:hAnsi="Courier New" w:cs="Courier New" w:hint="default"/>
    </w:rPr>
  </w:style>
  <w:style w:type="character" w:customStyle="1" w:styleId="WW8Num26z2">
    <w:name w:val="WW8Num26z2"/>
    <w:rsid w:val="006410B4"/>
    <w:rPr>
      <w:rFonts w:ascii="Wingdings" w:hAnsi="Wingdings" w:cs="Wingdings" w:hint="default"/>
    </w:rPr>
  </w:style>
  <w:style w:type="character" w:customStyle="1" w:styleId="WW8Num26z3">
    <w:name w:val="WW8Num26z3"/>
    <w:rsid w:val="006410B4"/>
    <w:rPr>
      <w:rFonts w:ascii="Symbol" w:hAnsi="Symbol" w:cs="Symbol" w:hint="default"/>
    </w:rPr>
  </w:style>
  <w:style w:type="character" w:customStyle="1" w:styleId="WW8Num27z0">
    <w:name w:val="WW8Num27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  <w:rsid w:val="006410B4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6410B4"/>
    <w:rPr>
      <w:rFonts w:ascii="Courier New" w:hAnsi="Courier New" w:cs="Courier New" w:hint="default"/>
    </w:rPr>
  </w:style>
  <w:style w:type="character" w:customStyle="1" w:styleId="WW8Num27z5">
    <w:name w:val="WW8Num27z5"/>
    <w:rsid w:val="006410B4"/>
    <w:rPr>
      <w:rFonts w:ascii="Wingdings" w:hAnsi="Wingdings" w:cs="Wingdings" w:hint="default"/>
    </w:rPr>
  </w:style>
  <w:style w:type="character" w:customStyle="1" w:styleId="WW8Num27z6">
    <w:name w:val="WW8Num27z6"/>
    <w:rsid w:val="006410B4"/>
    <w:rPr>
      <w:rFonts w:ascii="Symbol" w:hAnsi="Symbol" w:cs="Symbol" w:hint="default"/>
    </w:rPr>
  </w:style>
  <w:style w:type="character" w:customStyle="1" w:styleId="WW8Num28z0">
    <w:name w:val="WW8Num28z0"/>
    <w:rsid w:val="006410B4"/>
    <w:rPr>
      <w:rFonts w:hint="default"/>
    </w:rPr>
  </w:style>
  <w:style w:type="character" w:customStyle="1" w:styleId="WW8Num28z1">
    <w:name w:val="WW8Num28z1"/>
    <w:rsid w:val="006410B4"/>
  </w:style>
  <w:style w:type="character" w:customStyle="1" w:styleId="WW8Num28z2">
    <w:name w:val="WW8Num28z2"/>
    <w:rsid w:val="006410B4"/>
  </w:style>
  <w:style w:type="character" w:customStyle="1" w:styleId="WW8Num28z3">
    <w:name w:val="WW8Num28z3"/>
    <w:rsid w:val="006410B4"/>
  </w:style>
  <w:style w:type="character" w:customStyle="1" w:styleId="WW8Num28z4">
    <w:name w:val="WW8Num28z4"/>
    <w:rsid w:val="006410B4"/>
  </w:style>
  <w:style w:type="character" w:customStyle="1" w:styleId="WW8Num28z5">
    <w:name w:val="WW8Num28z5"/>
    <w:rsid w:val="006410B4"/>
  </w:style>
  <w:style w:type="character" w:customStyle="1" w:styleId="WW8Num28z6">
    <w:name w:val="WW8Num28z6"/>
    <w:rsid w:val="006410B4"/>
  </w:style>
  <w:style w:type="character" w:customStyle="1" w:styleId="WW8Num28z7">
    <w:name w:val="WW8Num28z7"/>
    <w:rsid w:val="006410B4"/>
  </w:style>
  <w:style w:type="character" w:customStyle="1" w:styleId="WW8Num28z8">
    <w:name w:val="WW8Num28z8"/>
    <w:rsid w:val="006410B4"/>
  </w:style>
  <w:style w:type="character" w:customStyle="1" w:styleId="WW8Num29z0">
    <w:name w:val="WW8Num29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6410B4"/>
    <w:rPr>
      <w:rFonts w:ascii="Courier New" w:hAnsi="Courier New" w:cs="Courier New" w:hint="default"/>
    </w:rPr>
  </w:style>
  <w:style w:type="character" w:customStyle="1" w:styleId="WW8Num29z2">
    <w:name w:val="WW8Num29z2"/>
    <w:rsid w:val="006410B4"/>
    <w:rPr>
      <w:rFonts w:ascii="Wingdings" w:hAnsi="Wingdings" w:cs="Wingdings" w:hint="default"/>
    </w:rPr>
  </w:style>
  <w:style w:type="character" w:customStyle="1" w:styleId="WW8Num29z3">
    <w:name w:val="WW8Num29z3"/>
    <w:rsid w:val="006410B4"/>
    <w:rPr>
      <w:rFonts w:ascii="Symbol" w:hAnsi="Symbol" w:cs="Symbol" w:hint="default"/>
    </w:rPr>
  </w:style>
  <w:style w:type="character" w:customStyle="1" w:styleId="WW8Num30z0">
    <w:name w:val="WW8Num3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6410B4"/>
    <w:rPr>
      <w:rFonts w:ascii="Courier New" w:hAnsi="Courier New" w:cs="Courier New" w:hint="default"/>
    </w:rPr>
  </w:style>
  <w:style w:type="character" w:customStyle="1" w:styleId="WW8Num30z2">
    <w:name w:val="WW8Num30z2"/>
    <w:rsid w:val="006410B4"/>
    <w:rPr>
      <w:rFonts w:ascii="Wingdings" w:hAnsi="Wingdings" w:cs="Wingdings" w:hint="default"/>
    </w:rPr>
  </w:style>
  <w:style w:type="character" w:customStyle="1" w:styleId="WW8Num30z3">
    <w:name w:val="WW8Num30z3"/>
    <w:rsid w:val="006410B4"/>
    <w:rPr>
      <w:rFonts w:ascii="Symbol" w:hAnsi="Symbol" w:cs="Symbol" w:hint="default"/>
    </w:rPr>
  </w:style>
  <w:style w:type="character" w:customStyle="1" w:styleId="WW8Num31z0">
    <w:name w:val="WW8Num31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6410B4"/>
    <w:rPr>
      <w:rFonts w:ascii="Courier New" w:hAnsi="Courier New" w:cs="Courier New" w:hint="default"/>
    </w:rPr>
  </w:style>
  <w:style w:type="character" w:customStyle="1" w:styleId="WW8Num31z2">
    <w:name w:val="WW8Num31z2"/>
    <w:rsid w:val="006410B4"/>
    <w:rPr>
      <w:rFonts w:ascii="Wingdings" w:hAnsi="Wingdings" w:cs="Wingdings" w:hint="default"/>
    </w:rPr>
  </w:style>
  <w:style w:type="character" w:customStyle="1" w:styleId="WW8Num31z3">
    <w:name w:val="WW8Num31z3"/>
    <w:rsid w:val="006410B4"/>
    <w:rPr>
      <w:rFonts w:ascii="Symbol" w:hAnsi="Symbol" w:cs="Symbol" w:hint="default"/>
    </w:rPr>
  </w:style>
  <w:style w:type="character" w:customStyle="1" w:styleId="WW8Num32z0">
    <w:name w:val="WW8Num32z0"/>
    <w:rsid w:val="006410B4"/>
    <w:rPr>
      <w:rFonts w:ascii="Symbol" w:hAnsi="Symbol" w:cs="Symbol" w:hint="default"/>
    </w:rPr>
  </w:style>
  <w:style w:type="character" w:customStyle="1" w:styleId="WW8Num33z0">
    <w:name w:val="WW8Num33z0"/>
    <w:rsid w:val="006410B4"/>
    <w:rPr>
      <w:rFonts w:hint="default"/>
    </w:rPr>
  </w:style>
  <w:style w:type="character" w:customStyle="1" w:styleId="WW8Num33z1">
    <w:name w:val="WW8Num33z1"/>
    <w:rsid w:val="006410B4"/>
  </w:style>
  <w:style w:type="character" w:customStyle="1" w:styleId="WW8Num33z2">
    <w:name w:val="WW8Num33z2"/>
    <w:rsid w:val="006410B4"/>
  </w:style>
  <w:style w:type="character" w:customStyle="1" w:styleId="WW8Num33z3">
    <w:name w:val="WW8Num33z3"/>
    <w:rsid w:val="006410B4"/>
  </w:style>
  <w:style w:type="character" w:customStyle="1" w:styleId="WW8Num33z4">
    <w:name w:val="WW8Num33z4"/>
    <w:rsid w:val="006410B4"/>
  </w:style>
  <w:style w:type="character" w:customStyle="1" w:styleId="WW8Num33z5">
    <w:name w:val="WW8Num33z5"/>
    <w:rsid w:val="006410B4"/>
  </w:style>
  <w:style w:type="character" w:customStyle="1" w:styleId="WW8Num33z6">
    <w:name w:val="WW8Num33z6"/>
    <w:rsid w:val="006410B4"/>
  </w:style>
  <w:style w:type="character" w:customStyle="1" w:styleId="WW8Num33z7">
    <w:name w:val="WW8Num33z7"/>
    <w:rsid w:val="006410B4"/>
  </w:style>
  <w:style w:type="character" w:customStyle="1" w:styleId="WW8Num33z8">
    <w:name w:val="WW8Num33z8"/>
    <w:rsid w:val="006410B4"/>
  </w:style>
  <w:style w:type="character" w:customStyle="1" w:styleId="WW8Num34z0">
    <w:name w:val="WW8Num34z0"/>
    <w:rsid w:val="006410B4"/>
    <w:rPr>
      <w:rFonts w:hint="default"/>
    </w:rPr>
  </w:style>
  <w:style w:type="character" w:customStyle="1" w:styleId="WW8Num34z1">
    <w:name w:val="WW8Num34z1"/>
    <w:rsid w:val="006410B4"/>
  </w:style>
  <w:style w:type="character" w:customStyle="1" w:styleId="WW8Num34z2">
    <w:name w:val="WW8Num34z2"/>
    <w:rsid w:val="006410B4"/>
  </w:style>
  <w:style w:type="character" w:customStyle="1" w:styleId="WW8Num34z3">
    <w:name w:val="WW8Num34z3"/>
    <w:rsid w:val="006410B4"/>
  </w:style>
  <w:style w:type="character" w:customStyle="1" w:styleId="WW8Num34z4">
    <w:name w:val="WW8Num34z4"/>
    <w:rsid w:val="006410B4"/>
  </w:style>
  <w:style w:type="character" w:customStyle="1" w:styleId="WW8Num34z5">
    <w:name w:val="WW8Num34z5"/>
    <w:rsid w:val="006410B4"/>
  </w:style>
  <w:style w:type="character" w:customStyle="1" w:styleId="WW8Num34z6">
    <w:name w:val="WW8Num34z6"/>
    <w:rsid w:val="006410B4"/>
  </w:style>
  <w:style w:type="character" w:customStyle="1" w:styleId="WW8Num34z7">
    <w:name w:val="WW8Num34z7"/>
    <w:rsid w:val="006410B4"/>
  </w:style>
  <w:style w:type="character" w:customStyle="1" w:styleId="WW8Num34z8">
    <w:name w:val="WW8Num34z8"/>
    <w:rsid w:val="006410B4"/>
  </w:style>
  <w:style w:type="character" w:customStyle="1" w:styleId="WW8Num35z0">
    <w:name w:val="WW8Num35z0"/>
    <w:rsid w:val="006410B4"/>
    <w:rPr>
      <w:rFonts w:hint="default"/>
    </w:rPr>
  </w:style>
  <w:style w:type="character" w:customStyle="1" w:styleId="WW8Num35z1">
    <w:name w:val="WW8Num35z1"/>
    <w:rsid w:val="006410B4"/>
  </w:style>
  <w:style w:type="character" w:customStyle="1" w:styleId="WW8Num35z2">
    <w:name w:val="WW8Num35z2"/>
    <w:rsid w:val="006410B4"/>
  </w:style>
  <w:style w:type="character" w:customStyle="1" w:styleId="WW8Num35z3">
    <w:name w:val="WW8Num35z3"/>
    <w:rsid w:val="006410B4"/>
  </w:style>
  <w:style w:type="character" w:customStyle="1" w:styleId="WW8Num35z4">
    <w:name w:val="WW8Num35z4"/>
    <w:rsid w:val="006410B4"/>
  </w:style>
  <w:style w:type="character" w:customStyle="1" w:styleId="WW8Num35z5">
    <w:name w:val="WW8Num35z5"/>
    <w:rsid w:val="006410B4"/>
  </w:style>
  <w:style w:type="character" w:customStyle="1" w:styleId="WW8Num35z6">
    <w:name w:val="WW8Num35z6"/>
    <w:rsid w:val="006410B4"/>
  </w:style>
  <w:style w:type="character" w:customStyle="1" w:styleId="WW8Num35z7">
    <w:name w:val="WW8Num35z7"/>
    <w:rsid w:val="006410B4"/>
  </w:style>
  <w:style w:type="character" w:customStyle="1" w:styleId="WW8Num35z8">
    <w:name w:val="WW8Num35z8"/>
    <w:rsid w:val="006410B4"/>
  </w:style>
  <w:style w:type="character" w:customStyle="1" w:styleId="WW8Num36z0">
    <w:name w:val="WW8Num36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6410B4"/>
    <w:rPr>
      <w:rFonts w:ascii="Courier New" w:hAnsi="Courier New" w:cs="Courier New" w:hint="default"/>
    </w:rPr>
  </w:style>
  <w:style w:type="character" w:customStyle="1" w:styleId="WW8Num36z2">
    <w:name w:val="WW8Num36z2"/>
    <w:rsid w:val="006410B4"/>
    <w:rPr>
      <w:rFonts w:ascii="Wingdings" w:hAnsi="Wingdings" w:cs="Wingdings" w:hint="default"/>
    </w:rPr>
  </w:style>
  <w:style w:type="character" w:customStyle="1" w:styleId="WW8Num36z3">
    <w:name w:val="WW8Num36z3"/>
    <w:rsid w:val="006410B4"/>
    <w:rPr>
      <w:rFonts w:ascii="Symbol" w:hAnsi="Symbol" w:cs="Symbol" w:hint="default"/>
    </w:rPr>
  </w:style>
  <w:style w:type="character" w:customStyle="1" w:styleId="10">
    <w:name w:val="Основной шрифт абзаца1"/>
    <w:rsid w:val="006410B4"/>
  </w:style>
  <w:style w:type="character" w:styleId="a3">
    <w:name w:val="page number"/>
    <w:basedOn w:val="10"/>
    <w:rsid w:val="006410B4"/>
  </w:style>
  <w:style w:type="character" w:styleId="a4">
    <w:name w:val="Hyperlink"/>
    <w:rsid w:val="006410B4"/>
    <w:rPr>
      <w:color w:val="0000FF"/>
      <w:u w:val="single"/>
    </w:rPr>
  </w:style>
  <w:style w:type="character" w:customStyle="1" w:styleId="a5">
    <w:name w:val="Символ сноски"/>
    <w:rsid w:val="006410B4"/>
    <w:rPr>
      <w:vertAlign w:val="superscript"/>
    </w:rPr>
  </w:style>
  <w:style w:type="character" w:customStyle="1" w:styleId="a6">
    <w:name w:val="Не вступил в силу"/>
    <w:rsid w:val="006410B4"/>
    <w:rPr>
      <w:color w:val="008080"/>
      <w:sz w:val="20"/>
      <w:szCs w:val="20"/>
    </w:rPr>
  </w:style>
  <w:style w:type="character" w:customStyle="1" w:styleId="20">
    <w:name w:val="Основной текст с отступом 2 Знак"/>
    <w:rsid w:val="006410B4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6410B4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6410B4"/>
  </w:style>
  <w:style w:type="character" w:customStyle="1" w:styleId="apple-converted-space">
    <w:name w:val="apple-converted-space"/>
    <w:basedOn w:val="10"/>
    <w:rsid w:val="006410B4"/>
  </w:style>
  <w:style w:type="character" w:customStyle="1" w:styleId="bookmark">
    <w:name w:val="bookmark"/>
    <w:rsid w:val="006410B4"/>
  </w:style>
  <w:style w:type="character" w:customStyle="1" w:styleId="21">
    <w:name w:val="Заголовок 2 Знак"/>
    <w:rsid w:val="006410B4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7">
    <w:name w:val="Цветовое выделение"/>
    <w:rsid w:val="006410B4"/>
    <w:rPr>
      <w:b/>
      <w:bCs/>
      <w:color w:val="26282F"/>
    </w:rPr>
  </w:style>
  <w:style w:type="character" w:customStyle="1" w:styleId="a8">
    <w:name w:val="Гипертекстовая ссылка"/>
    <w:rsid w:val="006410B4"/>
    <w:rPr>
      <w:b w:val="0"/>
      <w:bCs w:val="0"/>
      <w:color w:val="106BBE"/>
    </w:rPr>
  </w:style>
  <w:style w:type="character" w:customStyle="1" w:styleId="a9">
    <w:name w:val="Активная гиперссылка"/>
    <w:rsid w:val="006410B4"/>
    <w:rPr>
      <w:b w:val="0"/>
      <w:bCs w:val="0"/>
      <w:color w:val="106BBE"/>
      <w:u w:val="single"/>
    </w:rPr>
  </w:style>
  <w:style w:type="character" w:customStyle="1" w:styleId="aa">
    <w:name w:val="Выделение для Базового Поиска"/>
    <w:rsid w:val="006410B4"/>
    <w:rPr>
      <w:b/>
      <w:bCs/>
      <w:color w:val="0058A9"/>
    </w:rPr>
  </w:style>
  <w:style w:type="character" w:customStyle="1" w:styleId="ab">
    <w:name w:val="Выделение для Базового Поиска (курсив)"/>
    <w:rsid w:val="006410B4"/>
    <w:rPr>
      <w:b/>
      <w:bCs/>
      <w:i/>
      <w:iCs/>
      <w:color w:val="0058A9"/>
    </w:rPr>
  </w:style>
  <w:style w:type="character" w:customStyle="1" w:styleId="ac">
    <w:name w:val="Сравнение редакций"/>
    <w:rsid w:val="006410B4"/>
    <w:rPr>
      <w:b w:val="0"/>
      <w:bCs w:val="0"/>
      <w:color w:val="26282F"/>
    </w:rPr>
  </w:style>
  <w:style w:type="character" w:customStyle="1" w:styleId="ad">
    <w:name w:val="Добавленный текст"/>
    <w:rsid w:val="006410B4"/>
    <w:rPr>
      <w:color w:val="000000"/>
      <w:shd w:val="clear" w:color="auto" w:fill="C1D7FF"/>
    </w:rPr>
  </w:style>
  <w:style w:type="character" w:customStyle="1" w:styleId="11">
    <w:name w:val="Заголовок 1 Знак"/>
    <w:rsid w:val="006410B4"/>
    <w:rPr>
      <w:rFonts w:ascii="Arial" w:hAnsi="Arial" w:cs="Arial"/>
      <w:b/>
      <w:bCs/>
      <w:kern w:val="1"/>
      <w:sz w:val="32"/>
      <w:szCs w:val="32"/>
    </w:rPr>
  </w:style>
  <w:style w:type="character" w:customStyle="1" w:styleId="40">
    <w:name w:val="Заголовок 4 Знак"/>
    <w:rsid w:val="006410B4"/>
    <w:rPr>
      <w:b/>
      <w:bCs/>
      <w:sz w:val="28"/>
      <w:szCs w:val="28"/>
    </w:rPr>
  </w:style>
  <w:style w:type="character" w:customStyle="1" w:styleId="ae">
    <w:name w:val="Заголовок полученного сообщения"/>
    <w:rsid w:val="006410B4"/>
    <w:rPr>
      <w:b/>
      <w:bCs/>
      <w:color w:val="FF0000"/>
    </w:rPr>
  </w:style>
  <w:style w:type="character" w:customStyle="1" w:styleId="af">
    <w:name w:val="Заголовок собственного сообщения"/>
    <w:rsid w:val="006410B4"/>
  </w:style>
  <w:style w:type="character" w:customStyle="1" w:styleId="af0">
    <w:name w:val="Найденные слова"/>
    <w:rsid w:val="006410B4"/>
    <w:rPr>
      <w:b w:val="0"/>
      <w:bCs w:val="0"/>
      <w:color w:val="26282F"/>
      <w:shd w:val="clear" w:color="auto" w:fill="FFF580"/>
    </w:rPr>
  </w:style>
  <w:style w:type="character" w:customStyle="1" w:styleId="af1">
    <w:name w:val="Опечатки"/>
    <w:rsid w:val="006410B4"/>
    <w:rPr>
      <w:color w:val="FF0000"/>
    </w:rPr>
  </w:style>
  <w:style w:type="character" w:customStyle="1" w:styleId="af2">
    <w:name w:val="Продолжение ссылки"/>
    <w:rsid w:val="006410B4"/>
  </w:style>
  <w:style w:type="character" w:customStyle="1" w:styleId="af3">
    <w:name w:val="Ссылка на утративший силу документ"/>
    <w:rsid w:val="006410B4"/>
    <w:rPr>
      <w:b w:val="0"/>
      <w:bCs w:val="0"/>
      <w:color w:val="749232"/>
    </w:rPr>
  </w:style>
  <w:style w:type="character" w:customStyle="1" w:styleId="af4">
    <w:name w:val="Удалённый текст"/>
    <w:rsid w:val="006410B4"/>
    <w:rPr>
      <w:color w:val="000000"/>
      <w:shd w:val="clear" w:color="auto" w:fill="C4C413"/>
    </w:rPr>
  </w:style>
  <w:style w:type="character" w:customStyle="1" w:styleId="af5">
    <w:name w:val="Утратил силу"/>
    <w:rsid w:val="006410B4"/>
    <w:rPr>
      <w:b w:val="0"/>
      <w:bCs w:val="0"/>
      <w:strike/>
      <w:color w:val="666600"/>
    </w:rPr>
  </w:style>
  <w:style w:type="paragraph" w:customStyle="1" w:styleId="12">
    <w:name w:val="Заголовок1"/>
    <w:basedOn w:val="a"/>
    <w:next w:val="af6"/>
    <w:rsid w:val="00641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Body Text"/>
    <w:basedOn w:val="a"/>
    <w:link w:val="af7"/>
    <w:uiPriority w:val="99"/>
    <w:rsid w:val="006410B4"/>
    <w:pPr>
      <w:spacing w:after="120"/>
    </w:pPr>
  </w:style>
  <w:style w:type="paragraph" w:styleId="af8">
    <w:name w:val="List"/>
    <w:basedOn w:val="af6"/>
    <w:rsid w:val="006410B4"/>
    <w:rPr>
      <w:rFonts w:cs="Mangal"/>
    </w:rPr>
  </w:style>
  <w:style w:type="paragraph" w:customStyle="1" w:styleId="13">
    <w:name w:val="Название1"/>
    <w:basedOn w:val="a"/>
    <w:rsid w:val="006410B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410B4"/>
    <w:pPr>
      <w:suppressLineNumbers/>
    </w:pPr>
    <w:rPr>
      <w:rFonts w:cs="Mangal"/>
    </w:rPr>
  </w:style>
  <w:style w:type="paragraph" w:styleId="af9">
    <w:name w:val="header"/>
    <w:basedOn w:val="a"/>
    <w:rsid w:val="006410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410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6410B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641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6410B4"/>
    <w:pPr>
      <w:ind w:firstLine="567"/>
      <w:jc w:val="both"/>
    </w:pPr>
    <w:rPr>
      <w:sz w:val="28"/>
      <w:szCs w:val="20"/>
    </w:rPr>
  </w:style>
  <w:style w:type="paragraph" w:styleId="afa">
    <w:name w:val="footer"/>
    <w:basedOn w:val="a"/>
    <w:rsid w:val="006410B4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6410B4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6410B4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6410B4"/>
    <w:pPr>
      <w:spacing w:after="120" w:line="480" w:lineRule="auto"/>
    </w:pPr>
  </w:style>
  <w:style w:type="paragraph" w:customStyle="1" w:styleId="15">
    <w:name w:val="Обычный1"/>
    <w:rsid w:val="006410B4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fb">
    <w:name w:val="footnote text"/>
    <w:basedOn w:val="a"/>
    <w:rsid w:val="006410B4"/>
    <w:pPr>
      <w:widowControl w:val="0"/>
      <w:autoSpaceDE w:val="0"/>
    </w:pPr>
    <w:rPr>
      <w:sz w:val="20"/>
      <w:szCs w:val="20"/>
    </w:rPr>
  </w:style>
  <w:style w:type="paragraph" w:customStyle="1" w:styleId="16">
    <w:name w:val="Текст1"/>
    <w:basedOn w:val="a"/>
    <w:rsid w:val="006410B4"/>
    <w:rPr>
      <w:rFonts w:ascii="Courier New" w:hAnsi="Courier New" w:cs="Courier New"/>
      <w:sz w:val="20"/>
      <w:szCs w:val="20"/>
    </w:rPr>
  </w:style>
  <w:style w:type="paragraph" w:styleId="afc">
    <w:name w:val="Balloon Text"/>
    <w:basedOn w:val="a"/>
    <w:rsid w:val="006410B4"/>
    <w:rPr>
      <w:rFonts w:ascii="Tahoma" w:hAnsi="Tahoma" w:cs="Tahoma"/>
      <w:sz w:val="16"/>
      <w:szCs w:val="16"/>
    </w:rPr>
  </w:style>
  <w:style w:type="paragraph" w:customStyle="1" w:styleId="afd">
    <w:name w:val="Знак Знак Знак Знак"/>
    <w:basedOn w:val="a"/>
    <w:rsid w:val="006410B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e">
    <w:name w:val="Прижатый влево"/>
    <w:basedOn w:val="a"/>
    <w:next w:val="a"/>
    <w:rsid w:val="006410B4"/>
    <w:pPr>
      <w:autoSpaceDE w:val="0"/>
    </w:pPr>
    <w:rPr>
      <w:rFonts w:ascii="Arial" w:hAnsi="Arial" w:cs="Arial"/>
      <w:sz w:val="20"/>
      <w:szCs w:val="20"/>
    </w:rPr>
  </w:style>
  <w:style w:type="paragraph" w:styleId="aff">
    <w:name w:val="Body Text Indent"/>
    <w:basedOn w:val="a"/>
    <w:rsid w:val="006410B4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410B4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6410B4"/>
    <w:pPr>
      <w:spacing w:after="120"/>
    </w:pPr>
    <w:rPr>
      <w:sz w:val="16"/>
      <w:szCs w:val="16"/>
    </w:rPr>
  </w:style>
  <w:style w:type="paragraph" w:styleId="aff0">
    <w:name w:val="Normal (Web)"/>
    <w:basedOn w:val="a"/>
    <w:rsid w:val="006410B4"/>
    <w:pPr>
      <w:spacing w:before="280" w:after="280"/>
    </w:pPr>
  </w:style>
  <w:style w:type="paragraph" w:styleId="aff1">
    <w:name w:val="List Paragraph"/>
    <w:basedOn w:val="a"/>
    <w:qFormat/>
    <w:rsid w:val="006410B4"/>
    <w:pPr>
      <w:ind w:left="708"/>
    </w:pPr>
    <w:rPr>
      <w:sz w:val="20"/>
      <w:szCs w:val="20"/>
    </w:rPr>
  </w:style>
  <w:style w:type="paragraph" w:styleId="22">
    <w:name w:val="toc 2"/>
    <w:basedOn w:val="a"/>
    <w:next w:val="a"/>
    <w:rsid w:val="006410B4"/>
    <w:pPr>
      <w:ind w:left="240"/>
    </w:pPr>
  </w:style>
  <w:style w:type="paragraph" w:customStyle="1" w:styleId="aff2">
    <w:name w:val="Таблицы (моноширинный)"/>
    <w:basedOn w:val="a"/>
    <w:next w:val="a"/>
    <w:rsid w:val="006410B4"/>
    <w:pPr>
      <w:jc w:val="both"/>
    </w:pPr>
    <w:rPr>
      <w:rFonts w:ascii="Courier New" w:hAnsi="Courier New" w:cs="Courier New"/>
      <w:sz w:val="20"/>
      <w:szCs w:val="20"/>
    </w:rPr>
  </w:style>
  <w:style w:type="paragraph" w:styleId="17">
    <w:name w:val="toc 1"/>
    <w:basedOn w:val="a"/>
    <w:next w:val="a"/>
    <w:rsid w:val="006410B4"/>
  </w:style>
  <w:style w:type="paragraph" w:customStyle="1" w:styleId="aff3">
    <w:name w:val="Внимание"/>
    <w:basedOn w:val="a"/>
    <w:next w:val="a"/>
    <w:rsid w:val="006410B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4">
    <w:name w:val="Внимание: криминал!!"/>
    <w:basedOn w:val="aff3"/>
    <w:next w:val="a"/>
    <w:rsid w:val="006410B4"/>
  </w:style>
  <w:style w:type="paragraph" w:customStyle="1" w:styleId="aff5">
    <w:name w:val="Внимание: недобросовестность!"/>
    <w:basedOn w:val="aff3"/>
    <w:next w:val="a"/>
    <w:rsid w:val="006410B4"/>
  </w:style>
  <w:style w:type="paragraph" w:customStyle="1" w:styleId="aff6">
    <w:name w:val="Дочерний элемент списка"/>
    <w:basedOn w:val="a"/>
    <w:next w:val="a"/>
    <w:rsid w:val="006410B4"/>
    <w:pPr>
      <w:widowControl w:val="0"/>
      <w:autoSpaceDE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f7">
    <w:name w:val="Основное меню (преемственное)"/>
    <w:basedOn w:val="a"/>
    <w:next w:val="a"/>
    <w:rsid w:val="006410B4"/>
    <w:pPr>
      <w:widowControl w:val="0"/>
      <w:autoSpaceDE w:val="0"/>
      <w:ind w:firstLine="720"/>
      <w:jc w:val="both"/>
    </w:pPr>
    <w:rPr>
      <w:rFonts w:ascii="Verdana" w:hAnsi="Verdana" w:cs="Verdana"/>
    </w:rPr>
  </w:style>
  <w:style w:type="paragraph" w:customStyle="1" w:styleId="aff8">
    <w:name w:val="Заголовок *"/>
    <w:basedOn w:val="aff7"/>
    <w:next w:val="a"/>
    <w:rsid w:val="006410B4"/>
    <w:rPr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a">
    <w:name w:val="Заголовок для информации об изменениях"/>
    <w:basedOn w:val="1"/>
    <w:next w:val="a"/>
    <w:rsid w:val="006410B4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20"/>
      <w:szCs w:val="20"/>
      <w:shd w:val="clear" w:color="auto" w:fill="FFFFFF"/>
    </w:rPr>
  </w:style>
  <w:style w:type="paragraph" w:customStyle="1" w:styleId="affb">
    <w:name w:val="Заголовок распахивающейся части диалога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fc">
    <w:name w:val="Заголовок статьи"/>
    <w:basedOn w:val="a"/>
    <w:next w:val="a"/>
    <w:rsid w:val="006410B4"/>
    <w:pPr>
      <w:widowControl w:val="0"/>
      <w:autoSpaceDE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d">
    <w:name w:val="Заголовок ЭР (левое окно)"/>
    <w:basedOn w:val="a"/>
    <w:next w:val="a"/>
    <w:rsid w:val="006410B4"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rsid w:val="006410B4"/>
    <w:pPr>
      <w:spacing w:after="0"/>
      <w:jc w:val="left"/>
    </w:pPr>
  </w:style>
  <w:style w:type="paragraph" w:customStyle="1" w:styleId="afff">
    <w:name w:val="Интерактивный заголовок"/>
    <w:basedOn w:val="aff8"/>
    <w:next w:val="a"/>
    <w:rsid w:val="006410B4"/>
    <w:rPr>
      <w:u w:val="single"/>
    </w:rPr>
  </w:style>
  <w:style w:type="paragraph" w:customStyle="1" w:styleId="afff0">
    <w:name w:val="Текст (справка)"/>
    <w:basedOn w:val="a"/>
    <w:next w:val="a"/>
    <w:rsid w:val="006410B4"/>
    <w:pPr>
      <w:widowControl w:val="0"/>
      <w:autoSpaceDE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f1">
    <w:name w:val="Комментарий"/>
    <w:basedOn w:val="afff0"/>
    <w:next w:val="a"/>
    <w:rsid w:val="006410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 версии"/>
    <w:basedOn w:val="afff1"/>
    <w:next w:val="a"/>
    <w:rsid w:val="006410B4"/>
    <w:rPr>
      <w:i/>
      <w:iCs/>
    </w:rPr>
  </w:style>
  <w:style w:type="paragraph" w:customStyle="1" w:styleId="afff3">
    <w:name w:val="Текст информации об изменениях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4">
    <w:name w:val="Информация об изменениях"/>
    <w:basedOn w:val="afff3"/>
    <w:next w:val="a"/>
    <w:rsid w:val="006410B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5">
    <w:name w:val="Текст (лев. подпись)"/>
    <w:basedOn w:val="a"/>
    <w:next w:val="a"/>
    <w:rsid w:val="006410B4"/>
    <w:pPr>
      <w:widowControl w:val="0"/>
      <w:autoSpaceDE w:val="0"/>
    </w:pPr>
    <w:rPr>
      <w:rFonts w:ascii="Arial" w:hAnsi="Arial" w:cs="Arial"/>
      <w:sz w:val="26"/>
      <w:szCs w:val="26"/>
    </w:rPr>
  </w:style>
  <w:style w:type="paragraph" w:customStyle="1" w:styleId="afff6">
    <w:name w:val="Колонтитул (левый)"/>
    <w:basedOn w:val="afff5"/>
    <w:next w:val="a"/>
    <w:rsid w:val="006410B4"/>
    <w:rPr>
      <w:sz w:val="16"/>
      <w:szCs w:val="16"/>
    </w:rPr>
  </w:style>
  <w:style w:type="paragraph" w:customStyle="1" w:styleId="afff7">
    <w:name w:val="Текст (прав. подпись)"/>
    <w:basedOn w:val="a"/>
    <w:next w:val="a"/>
    <w:rsid w:val="006410B4"/>
    <w:pPr>
      <w:widowControl w:val="0"/>
      <w:autoSpaceDE w:val="0"/>
      <w:jc w:val="right"/>
    </w:pPr>
    <w:rPr>
      <w:rFonts w:ascii="Arial" w:hAnsi="Arial" w:cs="Arial"/>
      <w:sz w:val="26"/>
      <w:szCs w:val="26"/>
    </w:rPr>
  </w:style>
  <w:style w:type="paragraph" w:customStyle="1" w:styleId="afff8">
    <w:name w:val="Колонтитул (правый)"/>
    <w:basedOn w:val="afff7"/>
    <w:next w:val="a"/>
    <w:rsid w:val="006410B4"/>
    <w:rPr>
      <w:sz w:val="16"/>
      <w:szCs w:val="16"/>
    </w:rPr>
  </w:style>
  <w:style w:type="paragraph" w:customStyle="1" w:styleId="afff9">
    <w:name w:val="Комментарий пользователя"/>
    <w:basedOn w:val="afff1"/>
    <w:next w:val="a"/>
    <w:rsid w:val="006410B4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3"/>
    <w:next w:val="a"/>
    <w:rsid w:val="006410B4"/>
  </w:style>
  <w:style w:type="paragraph" w:customStyle="1" w:styleId="afffb">
    <w:name w:val="Моноширинный"/>
    <w:basedOn w:val="a"/>
    <w:next w:val="a"/>
    <w:rsid w:val="006410B4"/>
    <w:pPr>
      <w:widowControl w:val="0"/>
      <w:autoSpaceDE w:val="0"/>
    </w:pPr>
    <w:rPr>
      <w:rFonts w:ascii="Courier New" w:hAnsi="Courier New" w:cs="Courier New"/>
      <w:sz w:val="26"/>
      <w:szCs w:val="26"/>
    </w:rPr>
  </w:style>
  <w:style w:type="paragraph" w:customStyle="1" w:styleId="afffc">
    <w:name w:val="Напишите нам"/>
    <w:basedOn w:val="a"/>
    <w:next w:val="a"/>
    <w:rsid w:val="006410B4"/>
    <w:pPr>
      <w:widowControl w:val="0"/>
      <w:autoSpaceDE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paragraph" w:customStyle="1" w:styleId="afffd">
    <w:name w:val="Необходимые документы"/>
    <w:basedOn w:val="aff3"/>
    <w:next w:val="a"/>
    <w:rsid w:val="006410B4"/>
    <w:pPr>
      <w:ind w:firstLine="118"/>
    </w:pPr>
  </w:style>
  <w:style w:type="paragraph" w:customStyle="1" w:styleId="afffe">
    <w:name w:val="Нормальный (таблица)"/>
    <w:basedOn w:val="a"/>
    <w:next w:val="a"/>
    <w:rsid w:val="006410B4"/>
    <w:pPr>
      <w:widowControl w:val="0"/>
      <w:autoSpaceDE w:val="0"/>
      <w:jc w:val="both"/>
    </w:pPr>
    <w:rPr>
      <w:rFonts w:ascii="Arial" w:hAnsi="Arial" w:cs="Arial"/>
      <w:sz w:val="26"/>
      <w:szCs w:val="26"/>
    </w:rPr>
  </w:style>
  <w:style w:type="paragraph" w:customStyle="1" w:styleId="affff">
    <w:name w:val="Оглавление"/>
    <w:basedOn w:val="aff2"/>
    <w:next w:val="a"/>
    <w:rsid w:val="006410B4"/>
    <w:pPr>
      <w:widowControl w:val="0"/>
      <w:autoSpaceDE w:val="0"/>
      <w:ind w:left="140"/>
      <w:jc w:val="left"/>
    </w:pPr>
    <w:rPr>
      <w:sz w:val="26"/>
      <w:szCs w:val="26"/>
    </w:rPr>
  </w:style>
  <w:style w:type="paragraph" w:customStyle="1" w:styleId="affff0">
    <w:name w:val="Переменная часть"/>
    <w:basedOn w:val="aff7"/>
    <w:next w:val="a"/>
    <w:rsid w:val="006410B4"/>
    <w:rPr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rsid w:val="006410B4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20"/>
      <w:szCs w:val="20"/>
    </w:rPr>
  </w:style>
  <w:style w:type="paragraph" w:customStyle="1" w:styleId="affff2">
    <w:name w:val="Подзаголовок для информации об изменениях"/>
    <w:basedOn w:val="afff3"/>
    <w:next w:val="a"/>
    <w:rsid w:val="006410B4"/>
    <w:rPr>
      <w:b/>
      <w:bCs/>
    </w:rPr>
  </w:style>
  <w:style w:type="paragraph" w:customStyle="1" w:styleId="affff3">
    <w:name w:val="Подчёркнутый текст"/>
    <w:basedOn w:val="a"/>
    <w:next w:val="a"/>
    <w:rsid w:val="006410B4"/>
    <w:pPr>
      <w:widowControl w:val="0"/>
      <w:pBdr>
        <w:bottom w:val="single" w:sz="4" w:space="0" w:color="000000"/>
      </w:pBdr>
      <w:autoSpaceDE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4">
    <w:name w:val="Постоянная часть *"/>
    <w:basedOn w:val="aff7"/>
    <w:next w:val="a"/>
    <w:rsid w:val="006410B4"/>
    <w:rPr>
      <w:sz w:val="22"/>
      <w:szCs w:val="22"/>
    </w:rPr>
  </w:style>
  <w:style w:type="paragraph" w:customStyle="1" w:styleId="affff5">
    <w:name w:val="Пример."/>
    <w:basedOn w:val="aff3"/>
    <w:next w:val="a"/>
    <w:rsid w:val="006410B4"/>
  </w:style>
  <w:style w:type="paragraph" w:customStyle="1" w:styleId="affff6">
    <w:name w:val="Примечание."/>
    <w:basedOn w:val="aff3"/>
    <w:next w:val="a"/>
    <w:rsid w:val="006410B4"/>
  </w:style>
  <w:style w:type="paragraph" w:customStyle="1" w:styleId="affff7">
    <w:name w:val="Словарная статья"/>
    <w:basedOn w:val="a"/>
    <w:next w:val="a"/>
    <w:rsid w:val="006410B4"/>
    <w:pPr>
      <w:widowControl w:val="0"/>
      <w:autoSpaceDE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8">
    <w:name w:val="Ссылка на официальную публикацию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9">
    <w:name w:val="Текст в таблице"/>
    <w:basedOn w:val="afffe"/>
    <w:next w:val="a"/>
    <w:rsid w:val="006410B4"/>
    <w:pPr>
      <w:ind w:firstLine="500"/>
    </w:pPr>
  </w:style>
  <w:style w:type="paragraph" w:customStyle="1" w:styleId="affffa">
    <w:name w:val="Текст ЭР (см. также)"/>
    <w:basedOn w:val="a"/>
    <w:next w:val="a"/>
    <w:rsid w:val="006410B4"/>
    <w:pPr>
      <w:widowControl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rsid w:val="006410B4"/>
    <w:pPr>
      <w:widowControl w:val="0"/>
      <w:autoSpaceDE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paragraph" w:customStyle="1" w:styleId="affffc">
    <w:name w:val="Формула"/>
    <w:basedOn w:val="a"/>
    <w:next w:val="a"/>
    <w:rsid w:val="006410B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d">
    <w:name w:val="Центрированный (таблица)"/>
    <w:basedOn w:val="afffe"/>
    <w:next w:val="a"/>
    <w:rsid w:val="006410B4"/>
    <w:pPr>
      <w:jc w:val="center"/>
    </w:pPr>
  </w:style>
  <w:style w:type="paragraph" w:customStyle="1" w:styleId="-">
    <w:name w:val="ЭР-содержание (правое окно)"/>
    <w:basedOn w:val="a"/>
    <w:next w:val="a"/>
    <w:rsid w:val="006410B4"/>
    <w:pPr>
      <w:widowControl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e">
    <w:name w:val="Содержимое таблицы"/>
    <w:basedOn w:val="a"/>
    <w:rsid w:val="006410B4"/>
    <w:pPr>
      <w:suppressLineNumbers/>
    </w:pPr>
  </w:style>
  <w:style w:type="paragraph" w:customStyle="1" w:styleId="afffff">
    <w:name w:val="Заголовок таблицы"/>
    <w:basedOn w:val="affffe"/>
    <w:rsid w:val="006410B4"/>
    <w:pPr>
      <w:jc w:val="center"/>
    </w:pPr>
    <w:rPr>
      <w:b/>
      <w:bCs/>
    </w:rPr>
  </w:style>
  <w:style w:type="paragraph" w:customStyle="1" w:styleId="afffff0">
    <w:name w:val="Содержимое врезки"/>
    <w:basedOn w:val="af6"/>
    <w:rsid w:val="006410B4"/>
  </w:style>
  <w:style w:type="character" w:customStyle="1" w:styleId="af7">
    <w:name w:val="Основной текст Знак"/>
    <w:basedOn w:val="a0"/>
    <w:link w:val="af6"/>
    <w:uiPriority w:val="99"/>
    <w:rsid w:val="00AB71E2"/>
    <w:rPr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AB71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B71E2"/>
    <w:rPr>
      <w:sz w:val="24"/>
      <w:szCs w:val="24"/>
      <w:lang w:eastAsia="ar-SA"/>
    </w:rPr>
  </w:style>
  <w:style w:type="paragraph" w:customStyle="1" w:styleId="FR1">
    <w:name w:val="FR1"/>
    <w:rsid w:val="00E647D6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B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410B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1"/>
    <w:next w:val="a"/>
    <w:qFormat/>
    <w:rsid w:val="006410B4"/>
    <w:pPr>
      <w:keepNext w:val="0"/>
      <w:widowControl w:val="0"/>
      <w:numPr>
        <w:ilvl w:val="1"/>
      </w:numPr>
      <w:autoSpaceDE w:val="0"/>
      <w:spacing w:before="108" w:after="108"/>
      <w:jc w:val="center"/>
      <w:outlineLvl w:val="1"/>
    </w:pPr>
    <w:rPr>
      <w:color w:val="26282F"/>
      <w:sz w:val="26"/>
      <w:szCs w:val="26"/>
    </w:rPr>
  </w:style>
  <w:style w:type="paragraph" w:styleId="3">
    <w:name w:val="heading 3"/>
    <w:basedOn w:val="a"/>
    <w:next w:val="a"/>
    <w:qFormat/>
    <w:rsid w:val="006410B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410B4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6410B4"/>
    <w:rPr>
      <w:rFonts w:ascii="Courier New" w:hAnsi="Courier New" w:cs="Courier New" w:hint="default"/>
    </w:rPr>
  </w:style>
  <w:style w:type="character" w:customStyle="1" w:styleId="WW8Num1z2">
    <w:name w:val="WW8Num1z2"/>
    <w:rsid w:val="006410B4"/>
    <w:rPr>
      <w:rFonts w:ascii="Wingdings" w:hAnsi="Wingdings" w:cs="Wingdings" w:hint="default"/>
    </w:rPr>
  </w:style>
  <w:style w:type="character" w:customStyle="1" w:styleId="WW8Num1z3">
    <w:name w:val="WW8Num1z3"/>
    <w:rsid w:val="006410B4"/>
    <w:rPr>
      <w:rFonts w:ascii="Symbol" w:hAnsi="Symbol" w:cs="Symbol" w:hint="default"/>
    </w:rPr>
  </w:style>
  <w:style w:type="character" w:customStyle="1" w:styleId="WW8Num1z4">
    <w:name w:val="WW8Num1z4"/>
    <w:rsid w:val="006410B4"/>
  </w:style>
  <w:style w:type="character" w:customStyle="1" w:styleId="WW8Num1z5">
    <w:name w:val="WW8Num1z5"/>
    <w:rsid w:val="006410B4"/>
  </w:style>
  <w:style w:type="character" w:customStyle="1" w:styleId="WW8Num1z6">
    <w:name w:val="WW8Num1z6"/>
    <w:rsid w:val="006410B4"/>
  </w:style>
  <w:style w:type="character" w:customStyle="1" w:styleId="WW8Num1z7">
    <w:name w:val="WW8Num1z7"/>
    <w:rsid w:val="006410B4"/>
  </w:style>
  <w:style w:type="character" w:customStyle="1" w:styleId="WW8Num1z8">
    <w:name w:val="WW8Num1z8"/>
    <w:rsid w:val="006410B4"/>
  </w:style>
  <w:style w:type="character" w:customStyle="1" w:styleId="WW8Num2z0">
    <w:name w:val="WW8Num2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z0">
    <w:name w:val="WW8Num3z0"/>
    <w:rsid w:val="006410B4"/>
    <w:rPr>
      <w:rFonts w:ascii="Times New Roman" w:eastAsia="Times New Roman" w:hAnsi="Times New Roman" w:cs="Times New Roman" w:hint="default"/>
    </w:rPr>
  </w:style>
  <w:style w:type="character" w:customStyle="1" w:styleId="WW8Num4z0">
    <w:name w:val="WW8Num4z0"/>
    <w:rsid w:val="006410B4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sid w:val="006410B4"/>
  </w:style>
  <w:style w:type="character" w:customStyle="1" w:styleId="WW8Num6z0">
    <w:name w:val="WW8Num6z0"/>
    <w:rsid w:val="006410B4"/>
    <w:rPr>
      <w:rFonts w:ascii="Times New Roman" w:eastAsia="Times New Roman" w:hAnsi="Times New Roman" w:cs="Times New Roman" w:hint="default"/>
      <w:lang w:val="ru-RU"/>
    </w:rPr>
  </w:style>
  <w:style w:type="character" w:customStyle="1" w:styleId="WW8Num7z0">
    <w:name w:val="WW8Num7z0"/>
    <w:rsid w:val="006410B4"/>
    <w:rPr>
      <w:rFonts w:ascii="Symbol" w:hAnsi="Symbol" w:cs="Symbol" w:hint="default"/>
    </w:rPr>
  </w:style>
  <w:style w:type="character" w:customStyle="1" w:styleId="WW8Num8z0">
    <w:name w:val="WW8Num8z0"/>
    <w:rsid w:val="006410B4"/>
    <w:rPr>
      <w:rFonts w:ascii="Symbol" w:hAnsi="Symbol" w:cs="Symbol" w:hint="default"/>
      <w:sz w:val="12"/>
      <w:szCs w:val="28"/>
    </w:rPr>
  </w:style>
  <w:style w:type="character" w:customStyle="1" w:styleId="WW8Num9z0">
    <w:name w:val="WW8Num9z0"/>
    <w:rsid w:val="006410B4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6410B4"/>
    <w:rPr>
      <w:rFonts w:ascii="Courier New" w:hAnsi="Courier New" w:cs="Courier New" w:hint="default"/>
    </w:rPr>
  </w:style>
  <w:style w:type="character" w:customStyle="1" w:styleId="WW8Num9z2">
    <w:name w:val="WW8Num9z2"/>
    <w:rsid w:val="006410B4"/>
    <w:rPr>
      <w:rFonts w:ascii="Wingdings" w:hAnsi="Wingdings" w:cs="Wingdings" w:hint="default"/>
    </w:rPr>
  </w:style>
  <w:style w:type="character" w:customStyle="1" w:styleId="WW8Num9z4">
    <w:name w:val="WW8Num9z4"/>
    <w:rsid w:val="006410B4"/>
    <w:rPr>
      <w:rFonts w:ascii="Courier New" w:hAnsi="Courier New" w:cs="Courier New" w:hint="default"/>
    </w:rPr>
  </w:style>
  <w:style w:type="character" w:customStyle="1" w:styleId="WW8Num10z0">
    <w:name w:val="WW8Num1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1z0">
    <w:name w:val="WW8Num11z0"/>
    <w:rsid w:val="006410B4"/>
    <w:rPr>
      <w:rFonts w:ascii="Times New Roman" w:eastAsia="Times New Roman" w:hAnsi="Times New Roman" w:cs="Times New Roman" w:hint="default"/>
      <w:szCs w:val="28"/>
    </w:rPr>
  </w:style>
  <w:style w:type="character" w:customStyle="1" w:styleId="WW8Num12z0">
    <w:name w:val="WW8Num12z0"/>
    <w:rsid w:val="006410B4"/>
    <w:rPr>
      <w:sz w:val="22"/>
      <w:szCs w:val="22"/>
    </w:rPr>
  </w:style>
  <w:style w:type="character" w:customStyle="1" w:styleId="WW8Num13z0">
    <w:name w:val="WW8Num13z0"/>
    <w:rsid w:val="006410B4"/>
    <w:rPr>
      <w:rFonts w:ascii="Symbol" w:hAnsi="Symbol" w:cs="Symbol" w:hint="default"/>
    </w:rPr>
  </w:style>
  <w:style w:type="character" w:customStyle="1" w:styleId="WW8Num2z1">
    <w:name w:val="WW8Num2z1"/>
    <w:rsid w:val="006410B4"/>
    <w:rPr>
      <w:rFonts w:ascii="Courier New" w:hAnsi="Courier New" w:cs="Courier New" w:hint="default"/>
    </w:rPr>
  </w:style>
  <w:style w:type="character" w:customStyle="1" w:styleId="WW8Num2z2">
    <w:name w:val="WW8Num2z2"/>
    <w:rsid w:val="006410B4"/>
    <w:rPr>
      <w:rFonts w:ascii="Wingdings" w:hAnsi="Wingdings" w:cs="Wingdings" w:hint="default"/>
    </w:rPr>
  </w:style>
  <w:style w:type="character" w:customStyle="1" w:styleId="WW8Num2z3">
    <w:name w:val="WW8Num2z3"/>
    <w:rsid w:val="006410B4"/>
    <w:rPr>
      <w:rFonts w:ascii="Symbol" w:hAnsi="Symbol" w:cs="Symbol" w:hint="default"/>
    </w:rPr>
  </w:style>
  <w:style w:type="character" w:customStyle="1" w:styleId="WW8Num3z1">
    <w:name w:val="WW8Num3z1"/>
    <w:rsid w:val="006410B4"/>
    <w:rPr>
      <w:rFonts w:ascii="Courier New" w:hAnsi="Courier New" w:cs="Courier New" w:hint="default"/>
    </w:rPr>
  </w:style>
  <w:style w:type="character" w:customStyle="1" w:styleId="WW8Num3z2">
    <w:name w:val="WW8Num3z2"/>
    <w:rsid w:val="006410B4"/>
    <w:rPr>
      <w:rFonts w:ascii="Wingdings" w:hAnsi="Wingdings" w:cs="Wingdings" w:hint="default"/>
    </w:rPr>
  </w:style>
  <w:style w:type="character" w:customStyle="1" w:styleId="WW8Num3z3">
    <w:name w:val="WW8Num3z3"/>
    <w:rsid w:val="006410B4"/>
    <w:rPr>
      <w:rFonts w:ascii="Symbol" w:hAnsi="Symbol" w:cs="Symbol" w:hint="default"/>
    </w:rPr>
  </w:style>
  <w:style w:type="character" w:customStyle="1" w:styleId="WW8Num4z1">
    <w:name w:val="WW8Num4z1"/>
    <w:rsid w:val="006410B4"/>
    <w:rPr>
      <w:rFonts w:ascii="Courier New" w:hAnsi="Courier New" w:cs="Courier New" w:hint="default"/>
    </w:rPr>
  </w:style>
  <w:style w:type="character" w:customStyle="1" w:styleId="WW8Num4z2">
    <w:name w:val="WW8Num4z2"/>
    <w:rsid w:val="006410B4"/>
    <w:rPr>
      <w:rFonts w:ascii="Wingdings" w:hAnsi="Wingdings" w:cs="Wingdings" w:hint="default"/>
    </w:rPr>
  </w:style>
  <w:style w:type="character" w:customStyle="1" w:styleId="WW8Num4z3">
    <w:name w:val="WW8Num4z3"/>
    <w:rsid w:val="006410B4"/>
    <w:rPr>
      <w:rFonts w:ascii="Symbol" w:hAnsi="Symbol" w:cs="Symbol" w:hint="default"/>
    </w:rPr>
  </w:style>
  <w:style w:type="character" w:customStyle="1" w:styleId="WW8Num5z1">
    <w:name w:val="WW8Num5z1"/>
    <w:rsid w:val="006410B4"/>
  </w:style>
  <w:style w:type="character" w:customStyle="1" w:styleId="WW8Num5z2">
    <w:name w:val="WW8Num5z2"/>
    <w:rsid w:val="006410B4"/>
  </w:style>
  <w:style w:type="character" w:customStyle="1" w:styleId="WW8Num5z3">
    <w:name w:val="WW8Num5z3"/>
    <w:rsid w:val="006410B4"/>
  </w:style>
  <w:style w:type="character" w:customStyle="1" w:styleId="WW8Num5z4">
    <w:name w:val="WW8Num5z4"/>
    <w:rsid w:val="006410B4"/>
  </w:style>
  <w:style w:type="character" w:customStyle="1" w:styleId="WW8Num5z5">
    <w:name w:val="WW8Num5z5"/>
    <w:rsid w:val="006410B4"/>
  </w:style>
  <w:style w:type="character" w:customStyle="1" w:styleId="WW8Num5z6">
    <w:name w:val="WW8Num5z6"/>
    <w:rsid w:val="006410B4"/>
  </w:style>
  <w:style w:type="character" w:customStyle="1" w:styleId="WW8Num5z7">
    <w:name w:val="WW8Num5z7"/>
    <w:rsid w:val="006410B4"/>
  </w:style>
  <w:style w:type="character" w:customStyle="1" w:styleId="WW8Num5z8">
    <w:name w:val="WW8Num5z8"/>
    <w:rsid w:val="006410B4"/>
  </w:style>
  <w:style w:type="character" w:customStyle="1" w:styleId="WW8Num6z1">
    <w:name w:val="WW8Num6z1"/>
    <w:rsid w:val="006410B4"/>
    <w:rPr>
      <w:rFonts w:ascii="Courier New" w:hAnsi="Courier New" w:cs="Courier New" w:hint="default"/>
    </w:rPr>
  </w:style>
  <w:style w:type="character" w:customStyle="1" w:styleId="WW8Num6z2">
    <w:name w:val="WW8Num6z2"/>
    <w:rsid w:val="006410B4"/>
    <w:rPr>
      <w:rFonts w:ascii="Wingdings" w:hAnsi="Wingdings" w:cs="Wingdings" w:hint="default"/>
    </w:rPr>
  </w:style>
  <w:style w:type="character" w:customStyle="1" w:styleId="WW8Num6z3">
    <w:name w:val="WW8Num6z3"/>
    <w:rsid w:val="006410B4"/>
    <w:rPr>
      <w:rFonts w:ascii="Symbol" w:hAnsi="Symbol" w:cs="Symbol" w:hint="default"/>
    </w:rPr>
  </w:style>
  <w:style w:type="character" w:customStyle="1" w:styleId="WW8Num7z1">
    <w:name w:val="WW8Num7z1"/>
    <w:rsid w:val="006410B4"/>
    <w:rPr>
      <w:rFonts w:ascii="Courier New" w:hAnsi="Courier New" w:cs="Courier New" w:hint="default"/>
    </w:rPr>
  </w:style>
  <w:style w:type="character" w:customStyle="1" w:styleId="WW8Num7z2">
    <w:name w:val="WW8Num7z2"/>
    <w:rsid w:val="006410B4"/>
    <w:rPr>
      <w:rFonts w:ascii="Wingdings" w:hAnsi="Wingdings" w:cs="Wingdings" w:hint="default"/>
    </w:rPr>
  </w:style>
  <w:style w:type="character" w:customStyle="1" w:styleId="WW8Num8z1">
    <w:name w:val="WW8Num8z1"/>
    <w:rsid w:val="006410B4"/>
    <w:rPr>
      <w:rFonts w:ascii="Courier New" w:hAnsi="Courier New" w:cs="Courier New" w:hint="default"/>
    </w:rPr>
  </w:style>
  <w:style w:type="character" w:customStyle="1" w:styleId="WW8Num8z2">
    <w:name w:val="WW8Num8z2"/>
    <w:rsid w:val="006410B4"/>
    <w:rPr>
      <w:rFonts w:ascii="Wingdings" w:hAnsi="Wingdings" w:cs="Wingdings" w:hint="default"/>
    </w:rPr>
  </w:style>
  <w:style w:type="character" w:customStyle="1" w:styleId="WW8Num9z3">
    <w:name w:val="WW8Num9z3"/>
    <w:rsid w:val="006410B4"/>
    <w:rPr>
      <w:rFonts w:ascii="Symbol" w:hAnsi="Symbol" w:cs="Symbol" w:hint="default"/>
    </w:rPr>
  </w:style>
  <w:style w:type="character" w:customStyle="1" w:styleId="WW8Num10z1">
    <w:name w:val="WW8Num10z1"/>
    <w:rsid w:val="006410B4"/>
    <w:rPr>
      <w:rFonts w:ascii="Courier New" w:hAnsi="Courier New" w:cs="Courier New" w:hint="default"/>
    </w:rPr>
  </w:style>
  <w:style w:type="character" w:customStyle="1" w:styleId="WW8Num10z2">
    <w:name w:val="WW8Num10z2"/>
    <w:rsid w:val="006410B4"/>
    <w:rPr>
      <w:rFonts w:ascii="Wingdings" w:hAnsi="Wingdings" w:cs="Wingdings" w:hint="default"/>
    </w:rPr>
  </w:style>
  <w:style w:type="character" w:customStyle="1" w:styleId="WW8Num10z3">
    <w:name w:val="WW8Num10z3"/>
    <w:rsid w:val="006410B4"/>
    <w:rPr>
      <w:rFonts w:ascii="Symbol" w:hAnsi="Symbol" w:cs="Symbol" w:hint="default"/>
    </w:rPr>
  </w:style>
  <w:style w:type="character" w:customStyle="1" w:styleId="WW8Num11z1">
    <w:name w:val="WW8Num11z1"/>
    <w:rsid w:val="006410B4"/>
    <w:rPr>
      <w:rFonts w:ascii="Courier New" w:hAnsi="Courier New" w:cs="Courier New" w:hint="default"/>
    </w:rPr>
  </w:style>
  <w:style w:type="character" w:customStyle="1" w:styleId="WW8Num11z2">
    <w:name w:val="WW8Num11z2"/>
    <w:rsid w:val="006410B4"/>
    <w:rPr>
      <w:rFonts w:ascii="Wingdings" w:hAnsi="Wingdings" w:cs="Wingdings" w:hint="default"/>
    </w:rPr>
  </w:style>
  <w:style w:type="character" w:customStyle="1" w:styleId="WW8Num11z3">
    <w:name w:val="WW8Num11z3"/>
    <w:rsid w:val="006410B4"/>
    <w:rPr>
      <w:rFonts w:ascii="Symbol" w:hAnsi="Symbol" w:cs="Symbol" w:hint="default"/>
    </w:rPr>
  </w:style>
  <w:style w:type="character" w:customStyle="1" w:styleId="WW8Num12z1">
    <w:name w:val="WW8Num12z1"/>
    <w:rsid w:val="006410B4"/>
  </w:style>
  <w:style w:type="character" w:customStyle="1" w:styleId="WW8Num12z2">
    <w:name w:val="WW8Num12z2"/>
    <w:rsid w:val="006410B4"/>
  </w:style>
  <w:style w:type="character" w:customStyle="1" w:styleId="WW8Num12z3">
    <w:name w:val="WW8Num12z3"/>
    <w:rsid w:val="006410B4"/>
  </w:style>
  <w:style w:type="character" w:customStyle="1" w:styleId="WW8Num12z4">
    <w:name w:val="WW8Num12z4"/>
    <w:rsid w:val="006410B4"/>
  </w:style>
  <w:style w:type="character" w:customStyle="1" w:styleId="WW8Num12z5">
    <w:name w:val="WW8Num12z5"/>
    <w:rsid w:val="006410B4"/>
  </w:style>
  <w:style w:type="character" w:customStyle="1" w:styleId="WW8Num12z6">
    <w:name w:val="WW8Num12z6"/>
    <w:rsid w:val="006410B4"/>
  </w:style>
  <w:style w:type="character" w:customStyle="1" w:styleId="WW8Num12z7">
    <w:name w:val="WW8Num12z7"/>
    <w:rsid w:val="006410B4"/>
  </w:style>
  <w:style w:type="character" w:customStyle="1" w:styleId="WW8Num12z8">
    <w:name w:val="WW8Num12z8"/>
    <w:rsid w:val="006410B4"/>
  </w:style>
  <w:style w:type="character" w:customStyle="1" w:styleId="WW8Num13z1">
    <w:name w:val="WW8Num13z1"/>
    <w:rsid w:val="006410B4"/>
    <w:rPr>
      <w:rFonts w:ascii="Courier New" w:hAnsi="Courier New" w:cs="Courier New" w:hint="default"/>
    </w:rPr>
  </w:style>
  <w:style w:type="character" w:customStyle="1" w:styleId="WW8Num13z2">
    <w:name w:val="WW8Num13z2"/>
    <w:rsid w:val="006410B4"/>
    <w:rPr>
      <w:rFonts w:ascii="Wingdings" w:hAnsi="Wingdings" w:cs="Wingdings" w:hint="default"/>
    </w:rPr>
  </w:style>
  <w:style w:type="character" w:customStyle="1" w:styleId="WW8Num14z0">
    <w:name w:val="WW8Num14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sid w:val="006410B4"/>
    <w:rPr>
      <w:rFonts w:ascii="Courier New" w:hAnsi="Courier New" w:cs="Courier New" w:hint="default"/>
    </w:rPr>
  </w:style>
  <w:style w:type="character" w:customStyle="1" w:styleId="WW8Num14z2">
    <w:name w:val="WW8Num14z2"/>
    <w:rsid w:val="006410B4"/>
    <w:rPr>
      <w:rFonts w:ascii="Wingdings" w:hAnsi="Wingdings" w:cs="Wingdings" w:hint="default"/>
    </w:rPr>
  </w:style>
  <w:style w:type="character" w:customStyle="1" w:styleId="WW8Num14z3">
    <w:name w:val="WW8Num14z3"/>
    <w:rsid w:val="006410B4"/>
    <w:rPr>
      <w:rFonts w:ascii="Symbol" w:hAnsi="Symbol" w:cs="Symbol" w:hint="default"/>
    </w:rPr>
  </w:style>
  <w:style w:type="character" w:customStyle="1" w:styleId="WW8Num15z0">
    <w:name w:val="WW8Num15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6410B4"/>
    <w:rPr>
      <w:rFonts w:ascii="Courier New" w:hAnsi="Courier New" w:cs="Courier New" w:hint="default"/>
    </w:rPr>
  </w:style>
  <w:style w:type="character" w:customStyle="1" w:styleId="WW8Num15z2">
    <w:name w:val="WW8Num15z2"/>
    <w:rsid w:val="006410B4"/>
    <w:rPr>
      <w:rFonts w:ascii="Wingdings" w:hAnsi="Wingdings" w:cs="Wingdings" w:hint="default"/>
    </w:rPr>
  </w:style>
  <w:style w:type="character" w:customStyle="1" w:styleId="WW8Num15z3">
    <w:name w:val="WW8Num15z3"/>
    <w:rsid w:val="006410B4"/>
    <w:rPr>
      <w:rFonts w:ascii="Symbol" w:hAnsi="Symbol" w:cs="Symbol" w:hint="default"/>
    </w:rPr>
  </w:style>
  <w:style w:type="character" w:customStyle="1" w:styleId="WW8Num16z0">
    <w:name w:val="WW8Num16z0"/>
    <w:rsid w:val="006410B4"/>
    <w:rPr>
      <w:rFonts w:ascii="Symbol" w:hAnsi="Symbol" w:cs="Symbol" w:hint="default"/>
    </w:rPr>
  </w:style>
  <w:style w:type="character" w:customStyle="1" w:styleId="WW8Num16z1">
    <w:name w:val="WW8Num16z1"/>
    <w:rsid w:val="006410B4"/>
    <w:rPr>
      <w:rFonts w:ascii="Courier New" w:hAnsi="Courier New" w:cs="Courier New" w:hint="default"/>
    </w:rPr>
  </w:style>
  <w:style w:type="character" w:customStyle="1" w:styleId="WW8Num16z2">
    <w:name w:val="WW8Num16z2"/>
    <w:rsid w:val="006410B4"/>
    <w:rPr>
      <w:rFonts w:ascii="Wingdings" w:hAnsi="Wingdings" w:cs="Wingdings" w:hint="default"/>
    </w:rPr>
  </w:style>
  <w:style w:type="character" w:customStyle="1" w:styleId="WW8Num17z0">
    <w:name w:val="WW8Num17z0"/>
    <w:rsid w:val="006410B4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6410B4"/>
    <w:rPr>
      <w:rFonts w:ascii="Courier New" w:hAnsi="Courier New" w:cs="Courier New" w:hint="default"/>
    </w:rPr>
  </w:style>
  <w:style w:type="character" w:customStyle="1" w:styleId="WW8Num17z2">
    <w:name w:val="WW8Num17z2"/>
    <w:rsid w:val="006410B4"/>
    <w:rPr>
      <w:rFonts w:ascii="Wingdings" w:hAnsi="Wingdings" w:cs="Wingdings" w:hint="default"/>
    </w:rPr>
  </w:style>
  <w:style w:type="character" w:customStyle="1" w:styleId="WW8Num17z3">
    <w:name w:val="WW8Num17z3"/>
    <w:rsid w:val="006410B4"/>
    <w:rPr>
      <w:rFonts w:ascii="Symbol" w:hAnsi="Symbol" w:cs="Symbol" w:hint="default"/>
    </w:rPr>
  </w:style>
  <w:style w:type="character" w:customStyle="1" w:styleId="WW8Num18z0">
    <w:name w:val="WW8Num18z0"/>
    <w:rsid w:val="006410B4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WW8Num18z1">
    <w:name w:val="WW8Num18z1"/>
    <w:rsid w:val="006410B4"/>
    <w:rPr>
      <w:rFonts w:ascii="Courier New" w:hAnsi="Courier New" w:cs="Courier New" w:hint="default"/>
    </w:rPr>
  </w:style>
  <w:style w:type="character" w:customStyle="1" w:styleId="WW8Num18z2">
    <w:name w:val="WW8Num18z2"/>
    <w:rsid w:val="006410B4"/>
    <w:rPr>
      <w:rFonts w:ascii="Wingdings" w:hAnsi="Wingdings" w:cs="Wingdings" w:hint="default"/>
    </w:rPr>
  </w:style>
  <w:style w:type="character" w:customStyle="1" w:styleId="WW8Num18z3">
    <w:name w:val="WW8Num18z3"/>
    <w:rsid w:val="006410B4"/>
    <w:rPr>
      <w:rFonts w:ascii="Symbol" w:hAnsi="Symbol" w:cs="Symbol" w:hint="default"/>
    </w:rPr>
  </w:style>
  <w:style w:type="character" w:customStyle="1" w:styleId="WW8Num19z0">
    <w:name w:val="WW8Num19z0"/>
    <w:rsid w:val="006410B4"/>
    <w:rPr>
      <w:rFonts w:ascii="Symbol" w:hAnsi="Symbol" w:cs="Symbol" w:hint="default"/>
    </w:rPr>
  </w:style>
  <w:style w:type="character" w:customStyle="1" w:styleId="WW8Num19z1">
    <w:name w:val="WW8Num19z1"/>
    <w:rsid w:val="006410B4"/>
    <w:rPr>
      <w:rFonts w:ascii="Times New Roman" w:eastAsia="Times New Roman" w:hAnsi="Times New Roman" w:cs="Times New Roman" w:hint="default"/>
    </w:rPr>
  </w:style>
  <w:style w:type="character" w:customStyle="1" w:styleId="WW8Num19z2">
    <w:name w:val="WW8Num19z2"/>
    <w:rsid w:val="006410B4"/>
    <w:rPr>
      <w:rFonts w:ascii="Wingdings" w:hAnsi="Wingdings" w:cs="Wingdings" w:hint="default"/>
    </w:rPr>
  </w:style>
  <w:style w:type="character" w:customStyle="1" w:styleId="WW8Num19z4">
    <w:name w:val="WW8Num19z4"/>
    <w:rsid w:val="006410B4"/>
    <w:rPr>
      <w:rFonts w:ascii="Courier New" w:hAnsi="Courier New" w:cs="Courier New" w:hint="default"/>
    </w:rPr>
  </w:style>
  <w:style w:type="character" w:customStyle="1" w:styleId="WW8Num20z0">
    <w:name w:val="WW8Num2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0z1">
    <w:name w:val="WW8Num20z1"/>
    <w:rsid w:val="006410B4"/>
    <w:rPr>
      <w:rFonts w:ascii="Symbol" w:eastAsia="Times New Roman" w:hAnsi="Symbol" w:cs="Times New Roman" w:hint="default"/>
    </w:rPr>
  </w:style>
  <w:style w:type="character" w:customStyle="1" w:styleId="WW8Num20z2">
    <w:name w:val="WW8Num20z2"/>
    <w:rsid w:val="006410B4"/>
    <w:rPr>
      <w:rFonts w:ascii="Wingdings" w:hAnsi="Wingdings" w:cs="Wingdings" w:hint="default"/>
    </w:rPr>
  </w:style>
  <w:style w:type="character" w:customStyle="1" w:styleId="WW8Num20z3">
    <w:name w:val="WW8Num20z3"/>
    <w:rsid w:val="006410B4"/>
    <w:rPr>
      <w:rFonts w:ascii="Symbol" w:hAnsi="Symbol" w:cs="Symbol" w:hint="default"/>
    </w:rPr>
  </w:style>
  <w:style w:type="character" w:customStyle="1" w:styleId="WW8Num20z4">
    <w:name w:val="WW8Num20z4"/>
    <w:rsid w:val="006410B4"/>
    <w:rPr>
      <w:rFonts w:ascii="Courier New" w:hAnsi="Courier New" w:cs="Courier New" w:hint="default"/>
    </w:rPr>
  </w:style>
  <w:style w:type="character" w:customStyle="1" w:styleId="WW8Num21z0">
    <w:name w:val="WW8Num21z0"/>
    <w:rsid w:val="006410B4"/>
    <w:rPr>
      <w:rFonts w:ascii="Wingdings" w:hAnsi="Wingdings" w:cs="Wingdings" w:hint="default"/>
    </w:rPr>
  </w:style>
  <w:style w:type="character" w:customStyle="1" w:styleId="WW8Num21z1">
    <w:name w:val="WW8Num21z1"/>
    <w:rsid w:val="006410B4"/>
  </w:style>
  <w:style w:type="character" w:customStyle="1" w:styleId="WW8Num21z2">
    <w:name w:val="WW8Num21z2"/>
    <w:rsid w:val="006410B4"/>
  </w:style>
  <w:style w:type="character" w:customStyle="1" w:styleId="WW8Num21z3">
    <w:name w:val="WW8Num21z3"/>
    <w:rsid w:val="006410B4"/>
  </w:style>
  <w:style w:type="character" w:customStyle="1" w:styleId="WW8Num21z4">
    <w:name w:val="WW8Num21z4"/>
    <w:rsid w:val="006410B4"/>
  </w:style>
  <w:style w:type="character" w:customStyle="1" w:styleId="WW8Num21z5">
    <w:name w:val="WW8Num21z5"/>
    <w:rsid w:val="006410B4"/>
  </w:style>
  <w:style w:type="character" w:customStyle="1" w:styleId="WW8Num21z6">
    <w:name w:val="WW8Num21z6"/>
    <w:rsid w:val="006410B4"/>
  </w:style>
  <w:style w:type="character" w:customStyle="1" w:styleId="WW8Num21z7">
    <w:name w:val="WW8Num21z7"/>
    <w:rsid w:val="006410B4"/>
  </w:style>
  <w:style w:type="character" w:customStyle="1" w:styleId="WW8Num21z8">
    <w:name w:val="WW8Num21z8"/>
    <w:rsid w:val="006410B4"/>
  </w:style>
  <w:style w:type="character" w:customStyle="1" w:styleId="WW8Num22z0">
    <w:name w:val="WW8Num22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2z1">
    <w:name w:val="WW8Num22z1"/>
    <w:rsid w:val="006410B4"/>
    <w:rPr>
      <w:rFonts w:ascii="Courier New" w:hAnsi="Courier New" w:cs="Courier New" w:hint="default"/>
    </w:rPr>
  </w:style>
  <w:style w:type="character" w:customStyle="1" w:styleId="WW8Num22z2">
    <w:name w:val="WW8Num22z2"/>
    <w:rsid w:val="006410B4"/>
    <w:rPr>
      <w:rFonts w:ascii="Wingdings" w:hAnsi="Wingdings" w:cs="Wingdings" w:hint="default"/>
    </w:rPr>
  </w:style>
  <w:style w:type="character" w:customStyle="1" w:styleId="WW8Num22z3">
    <w:name w:val="WW8Num22z3"/>
    <w:rsid w:val="006410B4"/>
    <w:rPr>
      <w:rFonts w:ascii="Symbol" w:hAnsi="Symbol" w:cs="Symbol" w:hint="default"/>
    </w:rPr>
  </w:style>
  <w:style w:type="character" w:customStyle="1" w:styleId="WW8Num23z0">
    <w:name w:val="WW8Num23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3z1">
    <w:name w:val="WW8Num23z1"/>
    <w:rsid w:val="006410B4"/>
    <w:rPr>
      <w:rFonts w:ascii="Courier New" w:hAnsi="Courier New" w:cs="Courier New" w:hint="default"/>
    </w:rPr>
  </w:style>
  <w:style w:type="character" w:customStyle="1" w:styleId="WW8Num23z2">
    <w:name w:val="WW8Num23z2"/>
    <w:rsid w:val="006410B4"/>
    <w:rPr>
      <w:rFonts w:ascii="Wingdings" w:hAnsi="Wingdings" w:cs="Wingdings" w:hint="default"/>
    </w:rPr>
  </w:style>
  <w:style w:type="character" w:customStyle="1" w:styleId="WW8Num23z3">
    <w:name w:val="WW8Num23z3"/>
    <w:rsid w:val="006410B4"/>
    <w:rPr>
      <w:rFonts w:ascii="Symbol" w:hAnsi="Symbol" w:cs="Symbol" w:hint="default"/>
    </w:rPr>
  </w:style>
  <w:style w:type="character" w:customStyle="1" w:styleId="WW8Num24z0">
    <w:name w:val="WW8Num24z0"/>
    <w:rsid w:val="006410B4"/>
    <w:rPr>
      <w:rFonts w:hint="default"/>
    </w:rPr>
  </w:style>
  <w:style w:type="character" w:customStyle="1" w:styleId="WW8Num24z1">
    <w:name w:val="WW8Num24z1"/>
    <w:rsid w:val="006410B4"/>
  </w:style>
  <w:style w:type="character" w:customStyle="1" w:styleId="WW8Num24z2">
    <w:name w:val="WW8Num24z2"/>
    <w:rsid w:val="006410B4"/>
  </w:style>
  <w:style w:type="character" w:customStyle="1" w:styleId="WW8Num24z3">
    <w:name w:val="WW8Num24z3"/>
    <w:rsid w:val="006410B4"/>
  </w:style>
  <w:style w:type="character" w:customStyle="1" w:styleId="WW8Num24z4">
    <w:name w:val="WW8Num24z4"/>
    <w:rsid w:val="006410B4"/>
  </w:style>
  <w:style w:type="character" w:customStyle="1" w:styleId="WW8Num24z5">
    <w:name w:val="WW8Num24z5"/>
    <w:rsid w:val="006410B4"/>
  </w:style>
  <w:style w:type="character" w:customStyle="1" w:styleId="WW8Num24z6">
    <w:name w:val="WW8Num24z6"/>
    <w:rsid w:val="006410B4"/>
  </w:style>
  <w:style w:type="character" w:customStyle="1" w:styleId="WW8Num24z7">
    <w:name w:val="WW8Num24z7"/>
    <w:rsid w:val="006410B4"/>
  </w:style>
  <w:style w:type="character" w:customStyle="1" w:styleId="WW8Num24z8">
    <w:name w:val="WW8Num24z8"/>
    <w:rsid w:val="006410B4"/>
  </w:style>
  <w:style w:type="character" w:customStyle="1" w:styleId="WW8Num25z0">
    <w:name w:val="WW8Num25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5z1">
    <w:name w:val="WW8Num25z1"/>
    <w:rsid w:val="006410B4"/>
    <w:rPr>
      <w:rFonts w:ascii="Courier New" w:hAnsi="Courier New" w:cs="Courier New" w:hint="default"/>
    </w:rPr>
  </w:style>
  <w:style w:type="character" w:customStyle="1" w:styleId="WW8Num25z2">
    <w:name w:val="WW8Num25z2"/>
    <w:rsid w:val="006410B4"/>
    <w:rPr>
      <w:rFonts w:ascii="Wingdings" w:hAnsi="Wingdings" w:cs="Wingdings" w:hint="default"/>
    </w:rPr>
  </w:style>
  <w:style w:type="character" w:customStyle="1" w:styleId="WW8Num25z3">
    <w:name w:val="WW8Num25z3"/>
    <w:rsid w:val="006410B4"/>
    <w:rPr>
      <w:rFonts w:ascii="Symbol" w:hAnsi="Symbol" w:cs="Symbol" w:hint="default"/>
    </w:rPr>
  </w:style>
  <w:style w:type="character" w:customStyle="1" w:styleId="WW8Num26z0">
    <w:name w:val="WW8Num26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6z1">
    <w:name w:val="WW8Num26z1"/>
    <w:rsid w:val="006410B4"/>
    <w:rPr>
      <w:rFonts w:ascii="Courier New" w:hAnsi="Courier New" w:cs="Courier New" w:hint="default"/>
    </w:rPr>
  </w:style>
  <w:style w:type="character" w:customStyle="1" w:styleId="WW8Num26z2">
    <w:name w:val="WW8Num26z2"/>
    <w:rsid w:val="006410B4"/>
    <w:rPr>
      <w:rFonts w:ascii="Wingdings" w:hAnsi="Wingdings" w:cs="Wingdings" w:hint="default"/>
    </w:rPr>
  </w:style>
  <w:style w:type="character" w:customStyle="1" w:styleId="WW8Num26z3">
    <w:name w:val="WW8Num26z3"/>
    <w:rsid w:val="006410B4"/>
    <w:rPr>
      <w:rFonts w:ascii="Symbol" w:hAnsi="Symbol" w:cs="Symbol" w:hint="default"/>
    </w:rPr>
  </w:style>
  <w:style w:type="character" w:customStyle="1" w:styleId="WW8Num27z0">
    <w:name w:val="WW8Num27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7z3">
    <w:name w:val="WW8Num27z3"/>
    <w:rsid w:val="006410B4"/>
    <w:rPr>
      <w:rFonts w:ascii="Symbol" w:eastAsia="Times New Roman" w:hAnsi="Symbol" w:cs="Times New Roman" w:hint="default"/>
    </w:rPr>
  </w:style>
  <w:style w:type="character" w:customStyle="1" w:styleId="WW8Num27z4">
    <w:name w:val="WW8Num27z4"/>
    <w:rsid w:val="006410B4"/>
    <w:rPr>
      <w:rFonts w:ascii="Courier New" w:hAnsi="Courier New" w:cs="Courier New" w:hint="default"/>
    </w:rPr>
  </w:style>
  <w:style w:type="character" w:customStyle="1" w:styleId="WW8Num27z5">
    <w:name w:val="WW8Num27z5"/>
    <w:rsid w:val="006410B4"/>
    <w:rPr>
      <w:rFonts w:ascii="Wingdings" w:hAnsi="Wingdings" w:cs="Wingdings" w:hint="default"/>
    </w:rPr>
  </w:style>
  <w:style w:type="character" w:customStyle="1" w:styleId="WW8Num27z6">
    <w:name w:val="WW8Num27z6"/>
    <w:rsid w:val="006410B4"/>
    <w:rPr>
      <w:rFonts w:ascii="Symbol" w:hAnsi="Symbol" w:cs="Symbol" w:hint="default"/>
    </w:rPr>
  </w:style>
  <w:style w:type="character" w:customStyle="1" w:styleId="WW8Num28z0">
    <w:name w:val="WW8Num28z0"/>
    <w:rsid w:val="006410B4"/>
    <w:rPr>
      <w:rFonts w:hint="default"/>
    </w:rPr>
  </w:style>
  <w:style w:type="character" w:customStyle="1" w:styleId="WW8Num28z1">
    <w:name w:val="WW8Num28z1"/>
    <w:rsid w:val="006410B4"/>
  </w:style>
  <w:style w:type="character" w:customStyle="1" w:styleId="WW8Num28z2">
    <w:name w:val="WW8Num28z2"/>
    <w:rsid w:val="006410B4"/>
  </w:style>
  <w:style w:type="character" w:customStyle="1" w:styleId="WW8Num28z3">
    <w:name w:val="WW8Num28z3"/>
    <w:rsid w:val="006410B4"/>
  </w:style>
  <w:style w:type="character" w:customStyle="1" w:styleId="WW8Num28z4">
    <w:name w:val="WW8Num28z4"/>
    <w:rsid w:val="006410B4"/>
  </w:style>
  <w:style w:type="character" w:customStyle="1" w:styleId="WW8Num28z5">
    <w:name w:val="WW8Num28z5"/>
    <w:rsid w:val="006410B4"/>
  </w:style>
  <w:style w:type="character" w:customStyle="1" w:styleId="WW8Num28z6">
    <w:name w:val="WW8Num28z6"/>
    <w:rsid w:val="006410B4"/>
  </w:style>
  <w:style w:type="character" w:customStyle="1" w:styleId="WW8Num28z7">
    <w:name w:val="WW8Num28z7"/>
    <w:rsid w:val="006410B4"/>
  </w:style>
  <w:style w:type="character" w:customStyle="1" w:styleId="WW8Num28z8">
    <w:name w:val="WW8Num28z8"/>
    <w:rsid w:val="006410B4"/>
  </w:style>
  <w:style w:type="character" w:customStyle="1" w:styleId="WW8Num29z0">
    <w:name w:val="WW8Num29z0"/>
    <w:rsid w:val="006410B4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6410B4"/>
    <w:rPr>
      <w:rFonts w:ascii="Courier New" w:hAnsi="Courier New" w:cs="Courier New" w:hint="default"/>
    </w:rPr>
  </w:style>
  <w:style w:type="character" w:customStyle="1" w:styleId="WW8Num29z2">
    <w:name w:val="WW8Num29z2"/>
    <w:rsid w:val="006410B4"/>
    <w:rPr>
      <w:rFonts w:ascii="Wingdings" w:hAnsi="Wingdings" w:cs="Wingdings" w:hint="default"/>
    </w:rPr>
  </w:style>
  <w:style w:type="character" w:customStyle="1" w:styleId="WW8Num29z3">
    <w:name w:val="WW8Num29z3"/>
    <w:rsid w:val="006410B4"/>
    <w:rPr>
      <w:rFonts w:ascii="Symbol" w:hAnsi="Symbol" w:cs="Symbol" w:hint="default"/>
    </w:rPr>
  </w:style>
  <w:style w:type="character" w:customStyle="1" w:styleId="WW8Num30z0">
    <w:name w:val="WW8Num30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0z1">
    <w:name w:val="WW8Num30z1"/>
    <w:rsid w:val="006410B4"/>
    <w:rPr>
      <w:rFonts w:ascii="Courier New" w:hAnsi="Courier New" w:cs="Courier New" w:hint="default"/>
    </w:rPr>
  </w:style>
  <w:style w:type="character" w:customStyle="1" w:styleId="WW8Num30z2">
    <w:name w:val="WW8Num30z2"/>
    <w:rsid w:val="006410B4"/>
    <w:rPr>
      <w:rFonts w:ascii="Wingdings" w:hAnsi="Wingdings" w:cs="Wingdings" w:hint="default"/>
    </w:rPr>
  </w:style>
  <w:style w:type="character" w:customStyle="1" w:styleId="WW8Num30z3">
    <w:name w:val="WW8Num30z3"/>
    <w:rsid w:val="006410B4"/>
    <w:rPr>
      <w:rFonts w:ascii="Symbol" w:hAnsi="Symbol" w:cs="Symbol" w:hint="default"/>
    </w:rPr>
  </w:style>
  <w:style w:type="character" w:customStyle="1" w:styleId="WW8Num31z0">
    <w:name w:val="WW8Num31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6410B4"/>
    <w:rPr>
      <w:rFonts w:ascii="Courier New" w:hAnsi="Courier New" w:cs="Courier New" w:hint="default"/>
    </w:rPr>
  </w:style>
  <w:style w:type="character" w:customStyle="1" w:styleId="WW8Num31z2">
    <w:name w:val="WW8Num31z2"/>
    <w:rsid w:val="006410B4"/>
    <w:rPr>
      <w:rFonts w:ascii="Wingdings" w:hAnsi="Wingdings" w:cs="Wingdings" w:hint="default"/>
    </w:rPr>
  </w:style>
  <w:style w:type="character" w:customStyle="1" w:styleId="WW8Num31z3">
    <w:name w:val="WW8Num31z3"/>
    <w:rsid w:val="006410B4"/>
    <w:rPr>
      <w:rFonts w:ascii="Symbol" w:hAnsi="Symbol" w:cs="Symbol" w:hint="default"/>
    </w:rPr>
  </w:style>
  <w:style w:type="character" w:customStyle="1" w:styleId="WW8Num32z0">
    <w:name w:val="WW8Num32z0"/>
    <w:rsid w:val="006410B4"/>
    <w:rPr>
      <w:rFonts w:ascii="Symbol" w:hAnsi="Symbol" w:cs="Symbol" w:hint="default"/>
    </w:rPr>
  </w:style>
  <w:style w:type="character" w:customStyle="1" w:styleId="WW8Num33z0">
    <w:name w:val="WW8Num33z0"/>
    <w:rsid w:val="006410B4"/>
    <w:rPr>
      <w:rFonts w:hint="default"/>
    </w:rPr>
  </w:style>
  <w:style w:type="character" w:customStyle="1" w:styleId="WW8Num33z1">
    <w:name w:val="WW8Num33z1"/>
    <w:rsid w:val="006410B4"/>
  </w:style>
  <w:style w:type="character" w:customStyle="1" w:styleId="WW8Num33z2">
    <w:name w:val="WW8Num33z2"/>
    <w:rsid w:val="006410B4"/>
  </w:style>
  <w:style w:type="character" w:customStyle="1" w:styleId="WW8Num33z3">
    <w:name w:val="WW8Num33z3"/>
    <w:rsid w:val="006410B4"/>
  </w:style>
  <w:style w:type="character" w:customStyle="1" w:styleId="WW8Num33z4">
    <w:name w:val="WW8Num33z4"/>
    <w:rsid w:val="006410B4"/>
  </w:style>
  <w:style w:type="character" w:customStyle="1" w:styleId="WW8Num33z5">
    <w:name w:val="WW8Num33z5"/>
    <w:rsid w:val="006410B4"/>
  </w:style>
  <w:style w:type="character" w:customStyle="1" w:styleId="WW8Num33z6">
    <w:name w:val="WW8Num33z6"/>
    <w:rsid w:val="006410B4"/>
  </w:style>
  <w:style w:type="character" w:customStyle="1" w:styleId="WW8Num33z7">
    <w:name w:val="WW8Num33z7"/>
    <w:rsid w:val="006410B4"/>
  </w:style>
  <w:style w:type="character" w:customStyle="1" w:styleId="WW8Num33z8">
    <w:name w:val="WW8Num33z8"/>
    <w:rsid w:val="006410B4"/>
  </w:style>
  <w:style w:type="character" w:customStyle="1" w:styleId="WW8Num34z0">
    <w:name w:val="WW8Num34z0"/>
    <w:rsid w:val="006410B4"/>
    <w:rPr>
      <w:rFonts w:hint="default"/>
    </w:rPr>
  </w:style>
  <w:style w:type="character" w:customStyle="1" w:styleId="WW8Num34z1">
    <w:name w:val="WW8Num34z1"/>
    <w:rsid w:val="006410B4"/>
  </w:style>
  <w:style w:type="character" w:customStyle="1" w:styleId="WW8Num34z2">
    <w:name w:val="WW8Num34z2"/>
    <w:rsid w:val="006410B4"/>
  </w:style>
  <w:style w:type="character" w:customStyle="1" w:styleId="WW8Num34z3">
    <w:name w:val="WW8Num34z3"/>
    <w:rsid w:val="006410B4"/>
  </w:style>
  <w:style w:type="character" w:customStyle="1" w:styleId="WW8Num34z4">
    <w:name w:val="WW8Num34z4"/>
    <w:rsid w:val="006410B4"/>
  </w:style>
  <w:style w:type="character" w:customStyle="1" w:styleId="WW8Num34z5">
    <w:name w:val="WW8Num34z5"/>
    <w:rsid w:val="006410B4"/>
  </w:style>
  <w:style w:type="character" w:customStyle="1" w:styleId="WW8Num34z6">
    <w:name w:val="WW8Num34z6"/>
    <w:rsid w:val="006410B4"/>
  </w:style>
  <w:style w:type="character" w:customStyle="1" w:styleId="WW8Num34z7">
    <w:name w:val="WW8Num34z7"/>
    <w:rsid w:val="006410B4"/>
  </w:style>
  <w:style w:type="character" w:customStyle="1" w:styleId="WW8Num34z8">
    <w:name w:val="WW8Num34z8"/>
    <w:rsid w:val="006410B4"/>
  </w:style>
  <w:style w:type="character" w:customStyle="1" w:styleId="WW8Num35z0">
    <w:name w:val="WW8Num35z0"/>
    <w:rsid w:val="006410B4"/>
    <w:rPr>
      <w:rFonts w:hint="default"/>
    </w:rPr>
  </w:style>
  <w:style w:type="character" w:customStyle="1" w:styleId="WW8Num35z1">
    <w:name w:val="WW8Num35z1"/>
    <w:rsid w:val="006410B4"/>
  </w:style>
  <w:style w:type="character" w:customStyle="1" w:styleId="WW8Num35z2">
    <w:name w:val="WW8Num35z2"/>
    <w:rsid w:val="006410B4"/>
  </w:style>
  <w:style w:type="character" w:customStyle="1" w:styleId="WW8Num35z3">
    <w:name w:val="WW8Num35z3"/>
    <w:rsid w:val="006410B4"/>
  </w:style>
  <w:style w:type="character" w:customStyle="1" w:styleId="WW8Num35z4">
    <w:name w:val="WW8Num35z4"/>
    <w:rsid w:val="006410B4"/>
  </w:style>
  <w:style w:type="character" w:customStyle="1" w:styleId="WW8Num35z5">
    <w:name w:val="WW8Num35z5"/>
    <w:rsid w:val="006410B4"/>
  </w:style>
  <w:style w:type="character" w:customStyle="1" w:styleId="WW8Num35z6">
    <w:name w:val="WW8Num35z6"/>
    <w:rsid w:val="006410B4"/>
  </w:style>
  <w:style w:type="character" w:customStyle="1" w:styleId="WW8Num35z7">
    <w:name w:val="WW8Num35z7"/>
    <w:rsid w:val="006410B4"/>
  </w:style>
  <w:style w:type="character" w:customStyle="1" w:styleId="WW8Num35z8">
    <w:name w:val="WW8Num35z8"/>
    <w:rsid w:val="006410B4"/>
  </w:style>
  <w:style w:type="character" w:customStyle="1" w:styleId="WW8Num36z0">
    <w:name w:val="WW8Num36z0"/>
    <w:rsid w:val="006410B4"/>
    <w:rPr>
      <w:rFonts w:ascii="Times New Roman" w:eastAsia="Times New Roman" w:hAnsi="Times New Roman" w:cs="Times New Roman" w:hint="default"/>
    </w:rPr>
  </w:style>
  <w:style w:type="character" w:customStyle="1" w:styleId="WW8Num36z1">
    <w:name w:val="WW8Num36z1"/>
    <w:rsid w:val="006410B4"/>
    <w:rPr>
      <w:rFonts w:ascii="Courier New" w:hAnsi="Courier New" w:cs="Courier New" w:hint="default"/>
    </w:rPr>
  </w:style>
  <w:style w:type="character" w:customStyle="1" w:styleId="WW8Num36z2">
    <w:name w:val="WW8Num36z2"/>
    <w:rsid w:val="006410B4"/>
    <w:rPr>
      <w:rFonts w:ascii="Wingdings" w:hAnsi="Wingdings" w:cs="Wingdings" w:hint="default"/>
    </w:rPr>
  </w:style>
  <w:style w:type="character" w:customStyle="1" w:styleId="WW8Num36z3">
    <w:name w:val="WW8Num36z3"/>
    <w:rsid w:val="006410B4"/>
    <w:rPr>
      <w:rFonts w:ascii="Symbol" w:hAnsi="Symbol" w:cs="Symbol" w:hint="default"/>
    </w:rPr>
  </w:style>
  <w:style w:type="character" w:customStyle="1" w:styleId="10">
    <w:name w:val="Основной шрифт абзаца1"/>
    <w:rsid w:val="006410B4"/>
  </w:style>
  <w:style w:type="character" w:styleId="a3">
    <w:name w:val="page number"/>
    <w:basedOn w:val="10"/>
    <w:rsid w:val="006410B4"/>
  </w:style>
  <w:style w:type="character" w:styleId="a4">
    <w:name w:val="Hyperlink"/>
    <w:rsid w:val="006410B4"/>
    <w:rPr>
      <w:color w:val="0000FF"/>
      <w:u w:val="single"/>
    </w:rPr>
  </w:style>
  <w:style w:type="character" w:customStyle="1" w:styleId="a5">
    <w:name w:val="Символ сноски"/>
    <w:rsid w:val="006410B4"/>
    <w:rPr>
      <w:vertAlign w:val="superscript"/>
    </w:rPr>
  </w:style>
  <w:style w:type="character" w:customStyle="1" w:styleId="a6">
    <w:name w:val="Не вступил в силу"/>
    <w:rsid w:val="006410B4"/>
    <w:rPr>
      <w:color w:val="008080"/>
      <w:sz w:val="20"/>
      <w:szCs w:val="20"/>
    </w:rPr>
  </w:style>
  <w:style w:type="character" w:customStyle="1" w:styleId="20">
    <w:name w:val="Основной текст с отступом 2 Знак"/>
    <w:rsid w:val="006410B4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6410B4"/>
    <w:rPr>
      <w:rFonts w:ascii="Arial" w:hAnsi="Arial" w:cs="Arial"/>
      <w:b/>
      <w:bCs/>
      <w:sz w:val="26"/>
      <w:szCs w:val="26"/>
    </w:rPr>
  </w:style>
  <w:style w:type="character" w:customStyle="1" w:styleId="blk">
    <w:name w:val="blk"/>
    <w:basedOn w:val="10"/>
    <w:rsid w:val="006410B4"/>
  </w:style>
  <w:style w:type="character" w:customStyle="1" w:styleId="apple-converted-space">
    <w:name w:val="apple-converted-space"/>
    <w:basedOn w:val="10"/>
    <w:rsid w:val="006410B4"/>
  </w:style>
  <w:style w:type="character" w:customStyle="1" w:styleId="bookmark">
    <w:name w:val="bookmark"/>
    <w:rsid w:val="006410B4"/>
  </w:style>
  <w:style w:type="character" w:customStyle="1" w:styleId="21">
    <w:name w:val="Заголовок 2 Знак"/>
    <w:rsid w:val="006410B4"/>
    <w:rPr>
      <w:rFonts w:ascii="Arial" w:eastAsia="Times New Roman" w:hAnsi="Arial" w:cs="Arial"/>
      <w:b/>
      <w:bCs/>
      <w:color w:val="26282F"/>
      <w:sz w:val="26"/>
      <w:szCs w:val="26"/>
    </w:rPr>
  </w:style>
  <w:style w:type="character" w:customStyle="1" w:styleId="a7">
    <w:name w:val="Цветовое выделение"/>
    <w:rsid w:val="006410B4"/>
    <w:rPr>
      <w:b/>
      <w:bCs/>
      <w:color w:val="26282F"/>
    </w:rPr>
  </w:style>
  <w:style w:type="character" w:customStyle="1" w:styleId="a8">
    <w:name w:val="Гипертекстовая ссылка"/>
    <w:rsid w:val="006410B4"/>
    <w:rPr>
      <w:b w:val="0"/>
      <w:bCs w:val="0"/>
      <w:color w:val="106BBE"/>
    </w:rPr>
  </w:style>
  <w:style w:type="character" w:customStyle="1" w:styleId="a9">
    <w:name w:val="Активная гиперссылка"/>
    <w:rsid w:val="006410B4"/>
    <w:rPr>
      <w:b w:val="0"/>
      <w:bCs w:val="0"/>
      <w:color w:val="106BBE"/>
      <w:u w:val="single"/>
    </w:rPr>
  </w:style>
  <w:style w:type="character" w:customStyle="1" w:styleId="aa">
    <w:name w:val="Выделение для Базового Поиска"/>
    <w:rsid w:val="006410B4"/>
    <w:rPr>
      <w:b/>
      <w:bCs/>
      <w:color w:val="0058A9"/>
    </w:rPr>
  </w:style>
  <w:style w:type="character" w:customStyle="1" w:styleId="ab">
    <w:name w:val="Выделение для Базового Поиска (курсив)"/>
    <w:rsid w:val="006410B4"/>
    <w:rPr>
      <w:b/>
      <w:bCs/>
      <w:i/>
      <w:iCs/>
      <w:color w:val="0058A9"/>
    </w:rPr>
  </w:style>
  <w:style w:type="character" w:customStyle="1" w:styleId="ac">
    <w:name w:val="Сравнение редакций"/>
    <w:rsid w:val="006410B4"/>
    <w:rPr>
      <w:b w:val="0"/>
      <w:bCs w:val="0"/>
      <w:color w:val="26282F"/>
    </w:rPr>
  </w:style>
  <w:style w:type="character" w:customStyle="1" w:styleId="ad">
    <w:name w:val="Добавленный текст"/>
    <w:rsid w:val="006410B4"/>
    <w:rPr>
      <w:color w:val="000000"/>
      <w:shd w:val="clear" w:color="auto" w:fill="C1D7FF"/>
    </w:rPr>
  </w:style>
  <w:style w:type="character" w:customStyle="1" w:styleId="11">
    <w:name w:val="Заголовок 1 Знак"/>
    <w:rsid w:val="006410B4"/>
    <w:rPr>
      <w:rFonts w:ascii="Arial" w:hAnsi="Arial" w:cs="Arial"/>
      <w:b/>
      <w:bCs/>
      <w:kern w:val="1"/>
      <w:sz w:val="32"/>
      <w:szCs w:val="32"/>
    </w:rPr>
  </w:style>
  <w:style w:type="character" w:customStyle="1" w:styleId="40">
    <w:name w:val="Заголовок 4 Знак"/>
    <w:rsid w:val="006410B4"/>
    <w:rPr>
      <w:b/>
      <w:bCs/>
      <w:sz w:val="28"/>
      <w:szCs w:val="28"/>
    </w:rPr>
  </w:style>
  <w:style w:type="character" w:customStyle="1" w:styleId="ae">
    <w:name w:val="Заголовок полученного сообщения"/>
    <w:rsid w:val="006410B4"/>
    <w:rPr>
      <w:b/>
      <w:bCs/>
      <w:color w:val="FF0000"/>
    </w:rPr>
  </w:style>
  <w:style w:type="character" w:customStyle="1" w:styleId="af">
    <w:name w:val="Заголовок собственного сообщения"/>
    <w:rsid w:val="006410B4"/>
  </w:style>
  <w:style w:type="character" w:customStyle="1" w:styleId="af0">
    <w:name w:val="Найденные слова"/>
    <w:rsid w:val="006410B4"/>
    <w:rPr>
      <w:b w:val="0"/>
      <w:bCs w:val="0"/>
      <w:color w:val="26282F"/>
      <w:shd w:val="clear" w:color="auto" w:fill="FFF580"/>
    </w:rPr>
  </w:style>
  <w:style w:type="character" w:customStyle="1" w:styleId="af1">
    <w:name w:val="Опечатки"/>
    <w:rsid w:val="006410B4"/>
    <w:rPr>
      <w:color w:val="FF0000"/>
    </w:rPr>
  </w:style>
  <w:style w:type="character" w:customStyle="1" w:styleId="af2">
    <w:name w:val="Продолжение ссылки"/>
    <w:rsid w:val="006410B4"/>
  </w:style>
  <w:style w:type="character" w:customStyle="1" w:styleId="af3">
    <w:name w:val="Ссылка на утративший силу документ"/>
    <w:rsid w:val="006410B4"/>
    <w:rPr>
      <w:b w:val="0"/>
      <w:bCs w:val="0"/>
      <w:color w:val="749232"/>
    </w:rPr>
  </w:style>
  <w:style w:type="character" w:customStyle="1" w:styleId="af4">
    <w:name w:val="Удалённый текст"/>
    <w:rsid w:val="006410B4"/>
    <w:rPr>
      <w:color w:val="000000"/>
      <w:shd w:val="clear" w:color="auto" w:fill="C4C413"/>
    </w:rPr>
  </w:style>
  <w:style w:type="character" w:customStyle="1" w:styleId="af5">
    <w:name w:val="Утратил силу"/>
    <w:rsid w:val="006410B4"/>
    <w:rPr>
      <w:b w:val="0"/>
      <w:bCs w:val="0"/>
      <w:strike/>
      <w:color w:val="666600"/>
    </w:rPr>
  </w:style>
  <w:style w:type="paragraph" w:customStyle="1" w:styleId="12">
    <w:name w:val="Заголовок1"/>
    <w:basedOn w:val="a"/>
    <w:next w:val="af6"/>
    <w:rsid w:val="006410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6">
    <w:name w:val="Body Text"/>
    <w:basedOn w:val="a"/>
    <w:link w:val="af7"/>
    <w:uiPriority w:val="99"/>
    <w:rsid w:val="006410B4"/>
    <w:pPr>
      <w:spacing w:after="120"/>
    </w:pPr>
  </w:style>
  <w:style w:type="paragraph" w:styleId="af8">
    <w:name w:val="List"/>
    <w:basedOn w:val="af6"/>
    <w:rsid w:val="006410B4"/>
    <w:rPr>
      <w:rFonts w:cs="Mangal"/>
    </w:rPr>
  </w:style>
  <w:style w:type="paragraph" w:customStyle="1" w:styleId="13">
    <w:name w:val="Название1"/>
    <w:basedOn w:val="a"/>
    <w:rsid w:val="006410B4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6410B4"/>
    <w:pPr>
      <w:suppressLineNumbers/>
    </w:pPr>
    <w:rPr>
      <w:rFonts w:cs="Mangal"/>
    </w:rPr>
  </w:style>
  <w:style w:type="paragraph" w:styleId="af9">
    <w:name w:val="header"/>
    <w:basedOn w:val="a"/>
    <w:rsid w:val="006410B4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410B4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Title">
    <w:name w:val="ConsPlusTitle"/>
    <w:rsid w:val="006410B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ConsPlusNormal">
    <w:name w:val="ConsPlusNormal"/>
    <w:rsid w:val="006410B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6410B4"/>
    <w:pPr>
      <w:ind w:firstLine="567"/>
      <w:jc w:val="both"/>
    </w:pPr>
    <w:rPr>
      <w:sz w:val="28"/>
      <w:szCs w:val="20"/>
    </w:rPr>
  </w:style>
  <w:style w:type="paragraph" w:styleId="afa">
    <w:name w:val="footer"/>
    <w:basedOn w:val="a"/>
    <w:rsid w:val="006410B4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6410B4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6410B4"/>
    <w:pPr>
      <w:widowControl w:val="0"/>
      <w:suppressAutoHyphens/>
      <w:autoSpaceDE w:val="0"/>
      <w:ind w:right="19772" w:firstLine="720"/>
    </w:pPr>
    <w:rPr>
      <w:rFonts w:ascii="Arial" w:hAnsi="Arial" w:cs="Arial"/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6410B4"/>
    <w:pPr>
      <w:spacing w:after="120" w:line="480" w:lineRule="auto"/>
    </w:pPr>
  </w:style>
  <w:style w:type="paragraph" w:customStyle="1" w:styleId="15">
    <w:name w:val="Обычный1"/>
    <w:rsid w:val="006410B4"/>
    <w:pPr>
      <w:widowControl w:val="0"/>
      <w:suppressAutoHyphens/>
      <w:spacing w:line="480" w:lineRule="auto"/>
      <w:ind w:firstLine="560"/>
    </w:pPr>
    <w:rPr>
      <w:sz w:val="24"/>
      <w:lang w:eastAsia="ar-SA"/>
    </w:rPr>
  </w:style>
  <w:style w:type="paragraph" w:styleId="afb">
    <w:name w:val="footnote text"/>
    <w:basedOn w:val="a"/>
    <w:rsid w:val="006410B4"/>
    <w:pPr>
      <w:widowControl w:val="0"/>
      <w:autoSpaceDE w:val="0"/>
    </w:pPr>
    <w:rPr>
      <w:sz w:val="20"/>
      <w:szCs w:val="20"/>
    </w:rPr>
  </w:style>
  <w:style w:type="paragraph" w:customStyle="1" w:styleId="16">
    <w:name w:val="Текст1"/>
    <w:basedOn w:val="a"/>
    <w:rsid w:val="006410B4"/>
    <w:rPr>
      <w:rFonts w:ascii="Courier New" w:hAnsi="Courier New" w:cs="Courier New"/>
      <w:sz w:val="20"/>
      <w:szCs w:val="20"/>
    </w:rPr>
  </w:style>
  <w:style w:type="paragraph" w:styleId="afc">
    <w:name w:val="Balloon Text"/>
    <w:basedOn w:val="a"/>
    <w:rsid w:val="006410B4"/>
    <w:rPr>
      <w:rFonts w:ascii="Tahoma" w:hAnsi="Tahoma" w:cs="Tahoma"/>
      <w:sz w:val="16"/>
      <w:szCs w:val="16"/>
    </w:rPr>
  </w:style>
  <w:style w:type="paragraph" w:customStyle="1" w:styleId="afd">
    <w:name w:val="Знак Знак Знак Знак"/>
    <w:basedOn w:val="a"/>
    <w:rsid w:val="006410B4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e">
    <w:name w:val="Прижатый влево"/>
    <w:basedOn w:val="a"/>
    <w:next w:val="a"/>
    <w:rsid w:val="006410B4"/>
    <w:pPr>
      <w:autoSpaceDE w:val="0"/>
    </w:pPr>
    <w:rPr>
      <w:rFonts w:ascii="Arial" w:hAnsi="Arial" w:cs="Arial"/>
      <w:sz w:val="20"/>
      <w:szCs w:val="20"/>
    </w:rPr>
  </w:style>
  <w:style w:type="paragraph" w:styleId="aff">
    <w:name w:val="Body Text Indent"/>
    <w:basedOn w:val="a"/>
    <w:rsid w:val="006410B4"/>
    <w:pPr>
      <w:spacing w:after="120"/>
      <w:ind w:left="283"/>
    </w:pPr>
  </w:style>
  <w:style w:type="paragraph" w:customStyle="1" w:styleId="211">
    <w:name w:val="Основной текст с отступом 21"/>
    <w:basedOn w:val="a"/>
    <w:rsid w:val="006410B4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6410B4"/>
    <w:pPr>
      <w:spacing w:after="120"/>
    </w:pPr>
    <w:rPr>
      <w:sz w:val="16"/>
      <w:szCs w:val="16"/>
    </w:rPr>
  </w:style>
  <w:style w:type="paragraph" w:styleId="aff0">
    <w:name w:val="Normal (Web)"/>
    <w:basedOn w:val="a"/>
    <w:rsid w:val="006410B4"/>
    <w:pPr>
      <w:spacing w:before="280" w:after="280"/>
    </w:pPr>
  </w:style>
  <w:style w:type="paragraph" w:styleId="aff1">
    <w:name w:val="List Paragraph"/>
    <w:basedOn w:val="a"/>
    <w:qFormat/>
    <w:rsid w:val="006410B4"/>
    <w:pPr>
      <w:ind w:left="708"/>
    </w:pPr>
    <w:rPr>
      <w:sz w:val="20"/>
      <w:szCs w:val="20"/>
    </w:rPr>
  </w:style>
  <w:style w:type="paragraph" w:styleId="22">
    <w:name w:val="toc 2"/>
    <w:basedOn w:val="a"/>
    <w:next w:val="a"/>
    <w:rsid w:val="006410B4"/>
    <w:pPr>
      <w:ind w:left="240"/>
    </w:pPr>
  </w:style>
  <w:style w:type="paragraph" w:customStyle="1" w:styleId="aff2">
    <w:name w:val="Таблицы (моноширинный)"/>
    <w:basedOn w:val="a"/>
    <w:next w:val="a"/>
    <w:rsid w:val="006410B4"/>
    <w:pPr>
      <w:jc w:val="both"/>
    </w:pPr>
    <w:rPr>
      <w:rFonts w:ascii="Courier New" w:hAnsi="Courier New" w:cs="Courier New"/>
      <w:sz w:val="20"/>
      <w:szCs w:val="20"/>
    </w:rPr>
  </w:style>
  <w:style w:type="paragraph" w:styleId="17">
    <w:name w:val="toc 1"/>
    <w:basedOn w:val="a"/>
    <w:next w:val="a"/>
    <w:rsid w:val="006410B4"/>
  </w:style>
  <w:style w:type="paragraph" w:customStyle="1" w:styleId="aff3">
    <w:name w:val="Внимание"/>
    <w:basedOn w:val="a"/>
    <w:next w:val="a"/>
    <w:rsid w:val="006410B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4">
    <w:name w:val="Внимание: криминал!!"/>
    <w:basedOn w:val="aff3"/>
    <w:next w:val="a"/>
    <w:rsid w:val="006410B4"/>
  </w:style>
  <w:style w:type="paragraph" w:customStyle="1" w:styleId="aff5">
    <w:name w:val="Внимание: недобросовестность!"/>
    <w:basedOn w:val="aff3"/>
    <w:next w:val="a"/>
    <w:rsid w:val="006410B4"/>
  </w:style>
  <w:style w:type="paragraph" w:customStyle="1" w:styleId="aff6">
    <w:name w:val="Дочерний элемент списка"/>
    <w:basedOn w:val="a"/>
    <w:next w:val="a"/>
    <w:rsid w:val="006410B4"/>
    <w:pPr>
      <w:widowControl w:val="0"/>
      <w:autoSpaceDE w:val="0"/>
      <w:jc w:val="both"/>
    </w:pPr>
    <w:rPr>
      <w:rFonts w:ascii="Arial" w:hAnsi="Arial" w:cs="Arial"/>
      <w:color w:val="868381"/>
      <w:sz w:val="22"/>
      <w:szCs w:val="22"/>
    </w:rPr>
  </w:style>
  <w:style w:type="paragraph" w:customStyle="1" w:styleId="aff7">
    <w:name w:val="Основное меню (преемственное)"/>
    <w:basedOn w:val="a"/>
    <w:next w:val="a"/>
    <w:rsid w:val="006410B4"/>
    <w:pPr>
      <w:widowControl w:val="0"/>
      <w:autoSpaceDE w:val="0"/>
      <w:ind w:firstLine="720"/>
      <w:jc w:val="both"/>
    </w:pPr>
    <w:rPr>
      <w:rFonts w:ascii="Verdana" w:hAnsi="Verdana" w:cs="Verdana"/>
    </w:rPr>
  </w:style>
  <w:style w:type="paragraph" w:customStyle="1" w:styleId="aff8">
    <w:name w:val="Заголовок *"/>
    <w:basedOn w:val="aff7"/>
    <w:next w:val="a"/>
    <w:rsid w:val="006410B4"/>
    <w:rPr>
      <w:b/>
      <w:bCs/>
      <w:color w:val="0058A9"/>
      <w:shd w:val="clear" w:color="auto" w:fill="F0F0F0"/>
    </w:rPr>
  </w:style>
  <w:style w:type="paragraph" w:customStyle="1" w:styleId="aff9">
    <w:name w:val="Заголовок группы контролов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b/>
      <w:bCs/>
      <w:color w:val="000000"/>
      <w:sz w:val="26"/>
      <w:szCs w:val="26"/>
    </w:rPr>
  </w:style>
  <w:style w:type="paragraph" w:customStyle="1" w:styleId="affa">
    <w:name w:val="Заголовок для информации об изменениях"/>
    <w:basedOn w:val="1"/>
    <w:next w:val="a"/>
    <w:rsid w:val="006410B4"/>
    <w:pPr>
      <w:keepNext w:val="0"/>
      <w:widowControl w:val="0"/>
      <w:numPr>
        <w:numId w:val="0"/>
      </w:numPr>
      <w:autoSpaceDE w:val="0"/>
      <w:spacing w:before="0" w:after="108"/>
      <w:jc w:val="center"/>
    </w:pPr>
    <w:rPr>
      <w:b w:val="0"/>
      <w:bCs w:val="0"/>
      <w:color w:val="26282F"/>
      <w:sz w:val="20"/>
      <w:szCs w:val="20"/>
      <w:shd w:val="clear" w:color="auto" w:fill="FFFFFF"/>
    </w:rPr>
  </w:style>
  <w:style w:type="paragraph" w:customStyle="1" w:styleId="affb">
    <w:name w:val="Заголовок распахивающейся части диалога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i/>
      <w:iCs/>
      <w:color w:val="000080"/>
    </w:rPr>
  </w:style>
  <w:style w:type="paragraph" w:customStyle="1" w:styleId="affc">
    <w:name w:val="Заголовок статьи"/>
    <w:basedOn w:val="a"/>
    <w:next w:val="a"/>
    <w:rsid w:val="006410B4"/>
    <w:pPr>
      <w:widowControl w:val="0"/>
      <w:autoSpaceDE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d">
    <w:name w:val="Заголовок ЭР (левое окно)"/>
    <w:basedOn w:val="a"/>
    <w:next w:val="a"/>
    <w:rsid w:val="006410B4"/>
    <w:pPr>
      <w:widowControl w:val="0"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e">
    <w:name w:val="Заголовок ЭР (правое окно)"/>
    <w:basedOn w:val="affd"/>
    <w:next w:val="a"/>
    <w:rsid w:val="006410B4"/>
    <w:pPr>
      <w:spacing w:after="0"/>
      <w:jc w:val="left"/>
    </w:pPr>
  </w:style>
  <w:style w:type="paragraph" w:customStyle="1" w:styleId="afff">
    <w:name w:val="Интерактивный заголовок"/>
    <w:basedOn w:val="aff8"/>
    <w:next w:val="a"/>
    <w:rsid w:val="006410B4"/>
    <w:rPr>
      <w:u w:val="single"/>
    </w:rPr>
  </w:style>
  <w:style w:type="paragraph" w:customStyle="1" w:styleId="afff0">
    <w:name w:val="Текст (справка)"/>
    <w:basedOn w:val="a"/>
    <w:next w:val="a"/>
    <w:rsid w:val="006410B4"/>
    <w:pPr>
      <w:widowControl w:val="0"/>
      <w:autoSpaceDE w:val="0"/>
      <w:ind w:left="170" w:right="170"/>
    </w:pPr>
    <w:rPr>
      <w:rFonts w:ascii="Arial" w:hAnsi="Arial" w:cs="Arial"/>
      <w:sz w:val="26"/>
      <w:szCs w:val="26"/>
    </w:rPr>
  </w:style>
  <w:style w:type="paragraph" w:customStyle="1" w:styleId="afff1">
    <w:name w:val="Комментарий"/>
    <w:basedOn w:val="afff0"/>
    <w:next w:val="a"/>
    <w:rsid w:val="006410B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 версии"/>
    <w:basedOn w:val="afff1"/>
    <w:next w:val="a"/>
    <w:rsid w:val="006410B4"/>
    <w:rPr>
      <w:i/>
      <w:iCs/>
    </w:rPr>
  </w:style>
  <w:style w:type="paragraph" w:customStyle="1" w:styleId="afff3">
    <w:name w:val="Текст информации об изменениях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4">
    <w:name w:val="Информация об изменениях"/>
    <w:basedOn w:val="afff3"/>
    <w:next w:val="a"/>
    <w:rsid w:val="006410B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5">
    <w:name w:val="Текст (лев. подпись)"/>
    <w:basedOn w:val="a"/>
    <w:next w:val="a"/>
    <w:rsid w:val="006410B4"/>
    <w:pPr>
      <w:widowControl w:val="0"/>
      <w:autoSpaceDE w:val="0"/>
    </w:pPr>
    <w:rPr>
      <w:rFonts w:ascii="Arial" w:hAnsi="Arial" w:cs="Arial"/>
      <w:sz w:val="26"/>
      <w:szCs w:val="26"/>
    </w:rPr>
  </w:style>
  <w:style w:type="paragraph" w:customStyle="1" w:styleId="afff6">
    <w:name w:val="Колонтитул (левый)"/>
    <w:basedOn w:val="afff5"/>
    <w:next w:val="a"/>
    <w:rsid w:val="006410B4"/>
    <w:rPr>
      <w:sz w:val="16"/>
      <w:szCs w:val="16"/>
    </w:rPr>
  </w:style>
  <w:style w:type="paragraph" w:customStyle="1" w:styleId="afff7">
    <w:name w:val="Текст (прав. подпись)"/>
    <w:basedOn w:val="a"/>
    <w:next w:val="a"/>
    <w:rsid w:val="006410B4"/>
    <w:pPr>
      <w:widowControl w:val="0"/>
      <w:autoSpaceDE w:val="0"/>
      <w:jc w:val="right"/>
    </w:pPr>
    <w:rPr>
      <w:rFonts w:ascii="Arial" w:hAnsi="Arial" w:cs="Arial"/>
      <w:sz w:val="26"/>
      <w:szCs w:val="26"/>
    </w:rPr>
  </w:style>
  <w:style w:type="paragraph" w:customStyle="1" w:styleId="afff8">
    <w:name w:val="Колонтитул (правый)"/>
    <w:basedOn w:val="afff7"/>
    <w:next w:val="a"/>
    <w:rsid w:val="006410B4"/>
    <w:rPr>
      <w:sz w:val="16"/>
      <w:szCs w:val="16"/>
    </w:rPr>
  </w:style>
  <w:style w:type="paragraph" w:customStyle="1" w:styleId="afff9">
    <w:name w:val="Комментарий пользователя"/>
    <w:basedOn w:val="afff1"/>
    <w:next w:val="a"/>
    <w:rsid w:val="006410B4"/>
    <w:pPr>
      <w:jc w:val="left"/>
    </w:pPr>
    <w:rPr>
      <w:shd w:val="clear" w:color="auto" w:fill="FFDFE0"/>
    </w:rPr>
  </w:style>
  <w:style w:type="paragraph" w:customStyle="1" w:styleId="afffa">
    <w:name w:val="Куда обратиться?"/>
    <w:basedOn w:val="aff3"/>
    <w:next w:val="a"/>
    <w:rsid w:val="006410B4"/>
  </w:style>
  <w:style w:type="paragraph" w:customStyle="1" w:styleId="afffb">
    <w:name w:val="Моноширинный"/>
    <w:basedOn w:val="a"/>
    <w:next w:val="a"/>
    <w:rsid w:val="006410B4"/>
    <w:pPr>
      <w:widowControl w:val="0"/>
      <w:autoSpaceDE w:val="0"/>
    </w:pPr>
    <w:rPr>
      <w:rFonts w:ascii="Courier New" w:hAnsi="Courier New" w:cs="Courier New"/>
      <w:sz w:val="26"/>
      <w:szCs w:val="26"/>
    </w:rPr>
  </w:style>
  <w:style w:type="paragraph" w:customStyle="1" w:styleId="afffc">
    <w:name w:val="Напишите нам"/>
    <w:basedOn w:val="a"/>
    <w:next w:val="a"/>
    <w:rsid w:val="006410B4"/>
    <w:pPr>
      <w:widowControl w:val="0"/>
      <w:autoSpaceDE w:val="0"/>
      <w:spacing w:before="90" w:after="90"/>
      <w:ind w:left="180" w:right="180"/>
      <w:jc w:val="both"/>
    </w:pPr>
    <w:rPr>
      <w:rFonts w:ascii="Arial" w:hAnsi="Arial" w:cs="Arial"/>
      <w:sz w:val="22"/>
      <w:szCs w:val="22"/>
      <w:shd w:val="clear" w:color="auto" w:fill="EFFFAD"/>
    </w:rPr>
  </w:style>
  <w:style w:type="paragraph" w:customStyle="1" w:styleId="afffd">
    <w:name w:val="Необходимые документы"/>
    <w:basedOn w:val="aff3"/>
    <w:next w:val="a"/>
    <w:rsid w:val="006410B4"/>
    <w:pPr>
      <w:ind w:firstLine="118"/>
    </w:pPr>
  </w:style>
  <w:style w:type="paragraph" w:customStyle="1" w:styleId="afffe">
    <w:name w:val="Нормальный (таблица)"/>
    <w:basedOn w:val="a"/>
    <w:next w:val="a"/>
    <w:rsid w:val="006410B4"/>
    <w:pPr>
      <w:widowControl w:val="0"/>
      <w:autoSpaceDE w:val="0"/>
      <w:jc w:val="both"/>
    </w:pPr>
    <w:rPr>
      <w:rFonts w:ascii="Arial" w:hAnsi="Arial" w:cs="Arial"/>
      <w:sz w:val="26"/>
      <w:szCs w:val="26"/>
    </w:rPr>
  </w:style>
  <w:style w:type="paragraph" w:customStyle="1" w:styleId="affff">
    <w:name w:val="Оглавление"/>
    <w:basedOn w:val="aff2"/>
    <w:next w:val="a"/>
    <w:rsid w:val="006410B4"/>
    <w:pPr>
      <w:widowControl w:val="0"/>
      <w:autoSpaceDE w:val="0"/>
      <w:ind w:left="140"/>
      <w:jc w:val="left"/>
    </w:pPr>
    <w:rPr>
      <w:sz w:val="26"/>
      <w:szCs w:val="26"/>
    </w:rPr>
  </w:style>
  <w:style w:type="paragraph" w:customStyle="1" w:styleId="affff0">
    <w:name w:val="Переменная часть"/>
    <w:basedOn w:val="aff7"/>
    <w:next w:val="a"/>
    <w:rsid w:val="006410B4"/>
    <w:rPr>
      <w:sz w:val="20"/>
      <w:szCs w:val="20"/>
    </w:rPr>
  </w:style>
  <w:style w:type="paragraph" w:customStyle="1" w:styleId="affff1">
    <w:name w:val="Подвал для информации об изменениях"/>
    <w:basedOn w:val="1"/>
    <w:next w:val="a"/>
    <w:rsid w:val="006410B4"/>
    <w:pPr>
      <w:keepNext w:val="0"/>
      <w:widowControl w:val="0"/>
      <w:numPr>
        <w:numId w:val="0"/>
      </w:numPr>
      <w:autoSpaceDE w:val="0"/>
      <w:spacing w:before="108" w:after="108"/>
      <w:jc w:val="center"/>
    </w:pPr>
    <w:rPr>
      <w:b w:val="0"/>
      <w:bCs w:val="0"/>
      <w:color w:val="26282F"/>
      <w:sz w:val="20"/>
      <w:szCs w:val="20"/>
    </w:rPr>
  </w:style>
  <w:style w:type="paragraph" w:customStyle="1" w:styleId="affff2">
    <w:name w:val="Подзаголовок для информации об изменениях"/>
    <w:basedOn w:val="afff3"/>
    <w:next w:val="a"/>
    <w:rsid w:val="006410B4"/>
    <w:rPr>
      <w:b/>
      <w:bCs/>
    </w:rPr>
  </w:style>
  <w:style w:type="paragraph" w:customStyle="1" w:styleId="affff3">
    <w:name w:val="Подчёркнутый текст"/>
    <w:basedOn w:val="a"/>
    <w:next w:val="a"/>
    <w:rsid w:val="006410B4"/>
    <w:pPr>
      <w:widowControl w:val="0"/>
      <w:pBdr>
        <w:bottom w:val="single" w:sz="4" w:space="0" w:color="000000"/>
      </w:pBdr>
      <w:autoSpaceDE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4">
    <w:name w:val="Постоянная часть *"/>
    <w:basedOn w:val="aff7"/>
    <w:next w:val="a"/>
    <w:rsid w:val="006410B4"/>
    <w:rPr>
      <w:sz w:val="22"/>
      <w:szCs w:val="22"/>
    </w:rPr>
  </w:style>
  <w:style w:type="paragraph" w:customStyle="1" w:styleId="affff5">
    <w:name w:val="Пример."/>
    <w:basedOn w:val="aff3"/>
    <w:next w:val="a"/>
    <w:rsid w:val="006410B4"/>
  </w:style>
  <w:style w:type="paragraph" w:customStyle="1" w:styleId="affff6">
    <w:name w:val="Примечание."/>
    <w:basedOn w:val="aff3"/>
    <w:next w:val="a"/>
    <w:rsid w:val="006410B4"/>
  </w:style>
  <w:style w:type="paragraph" w:customStyle="1" w:styleId="affff7">
    <w:name w:val="Словарная статья"/>
    <w:basedOn w:val="a"/>
    <w:next w:val="a"/>
    <w:rsid w:val="006410B4"/>
    <w:pPr>
      <w:widowControl w:val="0"/>
      <w:autoSpaceDE w:val="0"/>
      <w:ind w:right="118"/>
      <w:jc w:val="both"/>
    </w:pPr>
    <w:rPr>
      <w:rFonts w:ascii="Arial" w:hAnsi="Arial" w:cs="Arial"/>
      <w:sz w:val="26"/>
      <w:szCs w:val="26"/>
    </w:rPr>
  </w:style>
  <w:style w:type="paragraph" w:customStyle="1" w:styleId="affff8">
    <w:name w:val="Ссылка на официальную публикацию"/>
    <w:basedOn w:val="a"/>
    <w:next w:val="a"/>
    <w:rsid w:val="006410B4"/>
    <w:pPr>
      <w:widowControl w:val="0"/>
      <w:autoSpaceDE w:val="0"/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affff9">
    <w:name w:val="Текст в таблице"/>
    <w:basedOn w:val="afffe"/>
    <w:next w:val="a"/>
    <w:rsid w:val="006410B4"/>
    <w:pPr>
      <w:ind w:firstLine="500"/>
    </w:pPr>
  </w:style>
  <w:style w:type="paragraph" w:customStyle="1" w:styleId="affffa">
    <w:name w:val="Текст ЭР (см. также)"/>
    <w:basedOn w:val="a"/>
    <w:next w:val="a"/>
    <w:rsid w:val="006410B4"/>
    <w:pPr>
      <w:widowControl w:val="0"/>
      <w:autoSpaceDE w:val="0"/>
      <w:spacing w:before="200"/>
    </w:pPr>
    <w:rPr>
      <w:rFonts w:ascii="Arial" w:hAnsi="Arial" w:cs="Arial"/>
      <w:sz w:val="22"/>
      <w:szCs w:val="22"/>
    </w:rPr>
  </w:style>
  <w:style w:type="paragraph" w:customStyle="1" w:styleId="affffb">
    <w:name w:val="Технический комментарий"/>
    <w:basedOn w:val="a"/>
    <w:next w:val="a"/>
    <w:rsid w:val="006410B4"/>
    <w:pPr>
      <w:widowControl w:val="0"/>
      <w:autoSpaceDE w:val="0"/>
    </w:pPr>
    <w:rPr>
      <w:rFonts w:ascii="Arial" w:hAnsi="Arial" w:cs="Arial"/>
      <w:color w:val="463F31"/>
      <w:sz w:val="26"/>
      <w:szCs w:val="26"/>
      <w:shd w:val="clear" w:color="auto" w:fill="FFFFA6"/>
    </w:rPr>
  </w:style>
  <w:style w:type="paragraph" w:customStyle="1" w:styleId="affffc">
    <w:name w:val="Формула"/>
    <w:basedOn w:val="a"/>
    <w:next w:val="a"/>
    <w:rsid w:val="006410B4"/>
    <w:pPr>
      <w:widowControl w:val="0"/>
      <w:autoSpaceDE w:val="0"/>
      <w:spacing w:before="240" w:after="240"/>
      <w:ind w:left="420" w:right="420" w:firstLine="300"/>
      <w:jc w:val="both"/>
    </w:pPr>
    <w:rPr>
      <w:rFonts w:ascii="Arial" w:hAnsi="Arial" w:cs="Arial"/>
      <w:sz w:val="26"/>
      <w:szCs w:val="26"/>
      <w:shd w:val="clear" w:color="auto" w:fill="FAF3E9"/>
    </w:rPr>
  </w:style>
  <w:style w:type="paragraph" w:customStyle="1" w:styleId="affffd">
    <w:name w:val="Центрированный (таблица)"/>
    <w:basedOn w:val="afffe"/>
    <w:next w:val="a"/>
    <w:rsid w:val="006410B4"/>
    <w:pPr>
      <w:jc w:val="center"/>
    </w:pPr>
  </w:style>
  <w:style w:type="paragraph" w:customStyle="1" w:styleId="-">
    <w:name w:val="ЭР-содержание (правое окно)"/>
    <w:basedOn w:val="a"/>
    <w:next w:val="a"/>
    <w:rsid w:val="006410B4"/>
    <w:pPr>
      <w:widowControl w:val="0"/>
      <w:autoSpaceDE w:val="0"/>
      <w:spacing w:before="300"/>
    </w:pPr>
    <w:rPr>
      <w:rFonts w:ascii="Arial" w:hAnsi="Arial" w:cs="Arial"/>
      <w:sz w:val="26"/>
      <w:szCs w:val="26"/>
    </w:rPr>
  </w:style>
  <w:style w:type="paragraph" w:customStyle="1" w:styleId="affffe">
    <w:name w:val="Содержимое таблицы"/>
    <w:basedOn w:val="a"/>
    <w:rsid w:val="006410B4"/>
    <w:pPr>
      <w:suppressLineNumbers/>
    </w:pPr>
  </w:style>
  <w:style w:type="paragraph" w:customStyle="1" w:styleId="afffff">
    <w:name w:val="Заголовок таблицы"/>
    <w:basedOn w:val="affffe"/>
    <w:rsid w:val="006410B4"/>
    <w:pPr>
      <w:jc w:val="center"/>
    </w:pPr>
    <w:rPr>
      <w:b/>
      <w:bCs/>
    </w:rPr>
  </w:style>
  <w:style w:type="paragraph" w:customStyle="1" w:styleId="afffff0">
    <w:name w:val="Содержимое врезки"/>
    <w:basedOn w:val="af6"/>
    <w:rsid w:val="006410B4"/>
  </w:style>
  <w:style w:type="character" w:customStyle="1" w:styleId="af7">
    <w:name w:val="Основной текст Знак"/>
    <w:basedOn w:val="a0"/>
    <w:link w:val="af6"/>
    <w:uiPriority w:val="99"/>
    <w:rsid w:val="00AB71E2"/>
    <w:rPr>
      <w:sz w:val="24"/>
      <w:szCs w:val="24"/>
      <w:lang w:eastAsia="ar-SA"/>
    </w:rPr>
  </w:style>
  <w:style w:type="paragraph" w:styleId="23">
    <w:name w:val="Body Text 2"/>
    <w:basedOn w:val="a"/>
    <w:link w:val="24"/>
    <w:uiPriority w:val="99"/>
    <w:unhideWhenUsed/>
    <w:rsid w:val="00AB71E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B71E2"/>
    <w:rPr>
      <w:sz w:val="24"/>
      <w:szCs w:val="24"/>
      <w:lang w:eastAsia="ar-SA"/>
    </w:rPr>
  </w:style>
  <w:style w:type="paragraph" w:customStyle="1" w:styleId="FR1">
    <w:name w:val="FR1"/>
    <w:rsid w:val="00E647D6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34" Type="http://schemas.openxmlformats.org/officeDocument/2006/relationships/footer" Target="footer12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7DE6BA495C1D58DF9599EB6A5C07C839E0F4D540201B8FEC6CD25E22AE841DC1841201F35QFE1G" TargetMode="External"/><Relationship Id="rId20" Type="http://schemas.openxmlformats.org/officeDocument/2006/relationships/footer" Target="footer5.xml"/><Relationship Id="rId29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8.xml"/><Relationship Id="rId32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yperlink" Target="mailto:&#8211;kez31894@yandex.ru" TargetMode="External"/><Relationship Id="rId23" Type="http://schemas.openxmlformats.org/officeDocument/2006/relationships/header" Target="header7.xml"/><Relationship Id="rId28" Type="http://schemas.openxmlformats.org/officeDocument/2006/relationships/footer" Target="footer9.xm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eader" Target="header9.xml"/><Relationship Id="rId30" Type="http://schemas.openxmlformats.org/officeDocument/2006/relationships/header" Target="header11.xm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35</Pages>
  <Words>13161</Words>
  <Characters>75022</Characters>
  <Application>Microsoft Office Word</Application>
  <DocSecurity>0</DocSecurity>
  <Lines>625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88007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User</cp:lastModifiedBy>
  <cp:revision>5</cp:revision>
  <cp:lastPrinted>2016-09-16T07:38:00Z</cp:lastPrinted>
  <dcterms:created xsi:type="dcterms:W3CDTF">2022-11-01T10:29:00Z</dcterms:created>
  <dcterms:modified xsi:type="dcterms:W3CDTF">2022-11-01T10:33:00Z</dcterms:modified>
</cp:coreProperties>
</file>