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FB6A91" w14:textId="03E1E0A5" w:rsidR="00321074" w:rsidRDefault="002A7AAF" w:rsidP="00321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C039239" wp14:editId="3E070A49">
            <wp:simplePos x="0" y="0"/>
            <wp:positionH relativeFrom="column">
              <wp:posOffset>2581910</wp:posOffset>
            </wp:positionH>
            <wp:positionV relativeFrom="page">
              <wp:posOffset>180975</wp:posOffset>
            </wp:positionV>
            <wp:extent cx="847725" cy="628650"/>
            <wp:effectExtent l="0" t="0" r="0" b="0"/>
            <wp:wrapTight wrapText="bothSides">
              <wp:wrapPolygon edited="0">
                <wp:start x="0" y="0"/>
                <wp:lineTo x="0" y="20945"/>
                <wp:lineTo x="21357" y="20945"/>
                <wp:lineTo x="21357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35C8A" w14:textId="6C8D4D78" w:rsidR="00321074" w:rsidRPr="00405EFD" w:rsidRDefault="00321074" w:rsidP="003210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3B61F6AB" w14:textId="77777777" w:rsidR="00321074" w:rsidRPr="009B43D8" w:rsidRDefault="00321074" w:rsidP="00321074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3840E479" w14:textId="77777777" w:rsidR="00321074" w:rsidRPr="009B43D8" w:rsidRDefault="00321074" w:rsidP="00321074">
      <w:pPr>
        <w:rPr>
          <w:b/>
        </w:rPr>
      </w:pPr>
    </w:p>
    <w:p w14:paraId="2C89D471" w14:textId="77777777" w:rsidR="00321074" w:rsidRPr="009B43D8" w:rsidRDefault="00321074" w:rsidP="00321074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3EA7CEC3" w14:textId="77777777" w:rsidR="00321074" w:rsidRPr="009B43D8" w:rsidRDefault="00321074" w:rsidP="00321074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46B3F544" w14:textId="77777777" w:rsidR="00321074" w:rsidRDefault="00321074" w:rsidP="00321074">
      <w:pPr>
        <w:spacing w:line="218" w:lineRule="auto"/>
        <w:ind w:right="-22"/>
      </w:pPr>
    </w:p>
    <w:p w14:paraId="00D51729" w14:textId="77777777" w:rsidR="00321074" w:rsidRDefault="00321074" w:rsidP="00321074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09E63120" w14:textId="77777777" w:rsidR="00321074" w:rsidRDefault="00321074" w:rsidP="00321074">
      <w:pPr>
        <w:pStyle w:val="FR1"/>
        <w:ind w:right="261"/>
        <w:rPr>
          <w:b/>
          <w:bCs/>
          <w:sz w:val="16"/>
        </w:rPr>
      </w:pPr>
    </w:p>
    <w:p w14:paraId="5EF75910" w14:textId="77777777" w:rsidR="00321074" w:rsidRPr="00EB05C3" w:rsidRDefault="00321074" w:rsidP="00321074">
      <w:pPr>
        <w:rPr>
          <w:sz w:val="28"/>
          <w:szCs w:val="28"/>
        </w:rPr>
      </w:pPr>
    </w:p>
    <w:p w14:paraId="5220A83F" w14:textId="77777777" w:rsidR="00321074" w:rsidRPr="00F5140E" w:rsidRDefault="00321074" w:rsidP="00321074">
      <w:pPr>
        <w:jc w:val="center"/>
        <w:rPr>
          <w:szCs w:val="28"/>
        </w:rPr>
      </w:pPr>
      <w:r>
        <w:rPr>
          <w:szCs w:val="28"/>
        </w:rPr>
        <w:t>от 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1172</w:t>
      </w:r>
    </w:p>
    <w:p w14:paraId="49E34A8F" w14:textId="77777777" w:rsidR="00321074" w:rsidRPr="00F5140E" w:rsidRDefault="00321074" w:rsidP="00321074">
      <w:pPr>
        <w:jc w:val="center"/>
        <w:rPr>
          <w:szCs w:val="28"/>
        </w:rPr>
      </w:pPr>
    </w:p>
    <w:p w14:paraId="2FB02957" w14:textId="77777777" w:rsidR="00321074" w:rsidRPr="00F5140E" w:rsidRDefault="00321074" w:rsidP="00321074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142EBCD5" w14:textId="77777777" w:rsidR="00321074" w:rsidRPr="00F5140E" w:rsidRDefault="00321074" w:rsidP="00321074">
      <w:pPr>
        <w:rPr>
          <w:szCs w:val="28"/>
        </w:rPr>
      </w:pPr>
    </w:p>
    <w:p w14:paraId="2F225D4D" w14:textId="77777777" w:rsidR="002A7AAF" w:rsidRDefault="00321074" w:rsidP="00321074">
      <w:pPr>
        <w:jc w:val="center"/>
        <w:rPr>
          <w:b/>
        </w:rPr>
      </w:pPr>
      <w:bookmarkStart w:id="0" w:name="_GoBack"/>
      <w:r w:rsidRPr="00627BEE">
        <w:rPr>
          <w:b/>
        </w:rPr>
        <w:t xml:space="preserve">Об утверждении </w:t>
      </w:r>
      <w:r w:rsidR="00AD6F30">
        <w:rPr>
          <w:b/>
        </w:rPr>
        <w:t>Административного</w:t>
      </w:r>
      <w:r w:rsidRPr="00627BEE">
        <w:rPr>
          <w:b/>
        </w:rPr>
        <w:t xml:space="preserve"> регламента предоставления </w:t>
      </w:r>
      <w:proofErr w:type="gramStart"/>
      <w:r w:rsidRPr="00627BEE">
        <w:rPr>
          <w:b/>
        </w:rPr>
        <w:t>муниципальной</w:t>
      </w:r>
      <w:proofErr w:type="gramEnd"/>
    </w:p>
    <w:p w14:paraId="51366916" w14:textId="77777777" w:rsidR="002A7AAF" w:rsidRDefault="00321074" w:rsidP="00321074">
      <w:pPr>
        <w:jc w:val="center"/>
        <w:rPr>
          <w:b/>
        </w:rPr>
      </w:pPr>
      <w:r w:rsidRPr="00627BEE">
        <w:rPr>
          <w:b/>
        </w:rPr>
        <w:t xml:space="preserve"> услуги </w:t>
      </w:r>
      <w:r w:rsidRPr="004F67EA">
        <w:rPr>
          <w:b/>
        </w:rPr>
        <w:t xml:space="preserve"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</w:p>
    <w:p w14:paraId="3AF7FB54" w14:textId="2F6A40A4" w:rsidR="00321074" w:rsidRPr="004F67EA" w:rsidRDefault="00321074" w:rsidP="00321074">
      <w:pPr>
        <w:jc w:val="center"/>
        <w:rPr>
          <w:sz w:val="16"/>
          <w:szCs w:val="16"/>
        </w:rPr>
      </w:pPr>
      <w:r w:rsidRPr="004F67EA">
        <w:rPr>
          <w:b/>
        </w:rPr>
        <w:t>(фермерским) хозяйством его деятельности»</w:t>
      </w:r>
    </w:p>
    <w:bookmarkEnd w:id="0"/>
    <w:p w14:paraId="5671A666" w14:textId="77777777" w:rsidR="00321074" w:rsidRDefault="00321074" w:rsidP="00321074">
      <w:pPr>
        <w:jc w:val="center"/>
        <w:rPr>
          <w:sz w:val="28"/>
          <w:szCs w:val="28"/>
        </w:rPr>
      </w:pPr>
    </w:p>
    <w:p w14:paraId="61096B92" w14:textId="77777777" w:rsidR="00321074" w:rsidRPr="002A7AAF" w:rsidRDefault="00321074" w:rsidP="002A7AAF">
      <w:pPr>
        <w:tabs>
          <w:tab w:val="left" w:pos="1134"/>
        </w:tabs>
        <w:ind w:firstLine="709"/>
        <w:contextualSpacing/>
        <w:jc w:val="both"/>
      </w:pPr>
      <w:proofErr w:type="gramStart"/>
      <w:r w:rsidRPr="002A7AAF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2A7AAF">
        <w:t>Кезского</w:t>
      </w:r>
      <w:proofErr w:type="spellEnd"/>
      <w:r w:rsidRPr="002A7AAF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2A7AAF">
        <w:t>Кезский</w:t>
      </w:r>
      <w:proofErr w:type="spellEnd"/>
      <w:r w:rsidRPr="002A7AAF">
        <w:t xml:space="preserve"> район Удмуртской Республики», Администрация</w:t>
      </w:r>
      <w:proofErr w:type="gramEnd"/>
      <w:r w:rsidRPr="002A7AAF">
        <w:t xml:space="preserve"> муниципального образования «Муниципальный округ </w:t>
      </w:r>
      <w:proofErr w:type="spellStart"/>
      <w:r w:rsidRPr="002A7AAF">
        <w:t>Кезский</w:t>
      </w:r>
      <w:proofErr w:type="spellEnd"/>
      <w:r w:rsidRPr="002A7AAF">
        <w:t xml:space="preserve"> район Удмуртской Республики»  </w:t>
      </w:r>
      <w:r w:rsidRPr="002A7AAF">
        <w:rPr>
          <w:b/>
        </w:rPr>
        <w:t>ПОСТАНОВЛЯЕТ:</w:t>
      </w:r>
    </w:p>
    <w:p w14:paraId="7A2419AC" w14:textId="270B93C2" w:rsidR="00321074" w:rsidRPr="002A7AAF" w:rsidRDefault="00321074" w:rsidP="002A7AAF">
      <w:pPr>
        <w:pStyle w:val="af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7AAF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2A7AAF">
        <w:rPr>
          <w:sz w:val="24"/>
          <w:szCs w:val="24"/>
        </w:rPr>
        <w:t xml:space="preserve"> </w:t>
      </w:r>
      <w:r w:rsidRPr="002A7AAF">
        <w:rPr>
          <w:sz w:val="24"/>
          <w:szCs w:val="24"/>
        </w:rPr>
        <w:t>(Приложение № 1).</w:t>
      </w:r>
    </w:p>
    <w:p w14:paraId="55F9E175" w14:textId="0E2DB353" w:rsidR="00321074" w:rsidRPr="002A7AAF" w:rsidRDefault="00321074" w:rsidP="002A7AAF">
      <w:pPr>
        <w:pStyle w:val="af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7AAF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2A7AAF">
        <w:rPr>
          <w:sz w:val="24"/>
          <w:szCs w:val="24"/>
        </w:rPr>
        <w:t>Кезский</w:t>
      </w:r>
      <w:proofErr w:type="spellEnd"/>
      <w:r w:rsidRPr="002A7AAF">
        <w:rPr>
          <w:sz w:val="24"/>
          <w:szCs w:val="24"/>
        </w:rPr>
        <w:t xml:space="preserve"> район Удмуртской Республики»  </w:t>
      </w:r>
      <w:proofErr w:type="spellStart"/>
      <w:r w:rsidRPr="002A7AAF">
        <w:rPr>
          <w:sz w:val="24"/>
          <w:szCs w:val="24"/>
          <w:lang w:val="en-US"/>
        </w:rPr>
        <w:t>kez</w:t>
      </w:r>
      <w:proofErr w:type="spellEnd"/>
      <w:r w:rsidRPr="002A7AAF">
        <w:rPr>
          <w:sz w:val="24"/>
          <w:szCs w:val="24"/>
        </w:rPr>
        <w:t>.</w:t>
      </w:r>
      <w:proofErr w:type="spellStart"/>
      <w:r w:rsidRPr="002A7AAF">
        <w:rPr>
          <w:sz w:val="24"/>
          <w:szCs w:val="24"/>
          <w:lang w:val="en-US"/>
        </w:rPr>
        <w:t>udmurt</w:t>
      </w:r>
      <w:proofErr w:type="spellEnd"/>
      <w:r w:rsidRPr="002A7AAF">
        <w:rPr>
          <w:sz w:val="24"/>
          <w:szCs w:val="24"/>
        </w:rPr>
        <w:t>.</w:t>
      </w:r>
      <w:proofErr w:type="spellStart"/>
      <w:r w:rsidRPr="002A7AAF">
        <w:rPr>
          <w:sz w:val="24"/>
          <w:szCs w:val="24"/>
          <w:lang w:val="en-US"/>
        </w:rPr>
        <w:t>ru</w:t>
      </w:r>
      <w:proofErr w:type="spellEnd"/>
      <w:r w:rsidRPr="002A7AAF">
        <w:rPr>
          <w:sz w:val="24"/>
          <w:szCs w:val="24"/>
        </w:rPr>
        <w:t>.</w:t>
      </w:r>
    </w:p>
    <w:p w14:paraId="6E4B16A6" w14:textId="103E7E92" w:rsidR="00321074" w:rsidRPr="002A7AAF" w:rsidRDefault="00321074" w:rsidP="002A7AAF">
      <w:pPr>
        <w:pStyle w:val="af3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2A7AAF">
        <w:rPr>
          <w:sz w:val="24"/>
          <w:szCs w:val="24"/>
        </w:rPr>
        <w:t>Контроль за</w:t>
      </w:r>
      <w:proofErr w:type="gramEnd"/>
      <w:r w:rsidRPr="002A7AAF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2A7AAF">
        <w:rPr>
          <w:sz w:val="24"/>
          <w:szCs w:val="24"/>
        </w:rPr>
        <w:t>Кезский</w:t>
      </w:r>
      <w:proofErr w:type="spellEnd"/>
      <w:r w:rsidRPr="002A7AAF">
        <w:rPr>
          <w:sz w:val="24"/>
          <w:szCs w:val="24"/>
        </w:rPr>
        <w:t xml:space="preserve"> район Удмуртской Республики» </w:t>
      </w:r>
      <w:proofErr w:type="spellStart"/>
      <w:r w:rsidRPr="002A7AAF">
        <w:rPr>
          <w:sz w:val="24"/>
          <w:szCs w:val="24"/>
        </w:rPr>
        <w:t>Ончукову</w:t>
      </w:r>
      <w:proofErr w:type="spellEnd"/>
      <w:r w:rsidRPr="002A7AAF">
        <w:rPr>
          <w:sz w:val="24"/>
          <w:szCs w:val="24"/>
        </w:rPr>
        <w:t xml:space="preserve"> Е. Г.</w:t>
      </w:r>
    </w:p>
    <w:p w14:paraId="51B0D3A4" w14:textId="77777777" w:rsidR="00321074" w:rsidRDefault="00321074" w:rsidP="00321074">
      <w:pPr>
        <w:rPr>
          <w:sz w:val="28"/>
          <w:szCs w:val="28"/>
        </w:rPr>
      </w:pPr>
    </w:p>
    <w:p w14:paraId="07B425CE" w14:textId="77777777" w:rsidR="00321074" w:rsidRPr="00E25E6F" w:rsidRDefault="00321074" w:rsidP="00321074">
      <w:pPr>
        <w:rPr>
          <w:sz w:val="28"/>
          <w:szCs w:val="28"/>
        </w:rPr>
      </w:pPr>
    </w:p>
    <w:p w14:paraId="251B008B" w14:textId="77777777" w:rsidR="00321074" w:rsidRPr="006E22E6" w:rsidRDefault="00321074" w:rsidP="00321074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17F08A86" w14:textId="77777777" w:rsidR="00321074" w:rsidRPr="006E22E6" w:rsidRDefault="00321074" w:rsidP="00321074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01FEE8BC" w14:textId="77777777" w:rsidR="00321074" w:rsidRPr="006E22E6" w:rsidRDefault="00321074" w:rsidP="00321074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2B3334A9" w14:textId="77777777" w:rsidR="00321074" w:rsidRPr="006E22E6" w:rsidRDefault="00321074" w:rsidP="00321074">
      <w:pPr>
        <w:rPr>
          <w:szCs w:val="28"/>
        </w:rPr>
      </w:pPr>
    </w:p>
    <w:p w14:paraId="28239F72" w14:textId="77777777" w:rsidR="005E02B2" w:rsidRDefault="005E02B2" w:rsidP="00321074">
      <w:pPr>
        <w:rPr>
          <w:szCs w:val="28"/>
        </w:rPr>
        <w:sectPr w:rsidR="005E02B2" w:rsidSect="00CA1A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6E73C041" w14:textId="77777777" w:rsidR="004D022E" w:rsidRPr="004F67EA" w:rsidRDefault="004D022E" w:rsidP="005E02B2">
      <w:pPr>
        <w:ind w:left="5400"/>
        <w:jc w:val="right"/>
      </w:pPr>
      <w:r w:rsidRPr="004F67EA">
        <w:lastRenderedPageBreak/>
        <w:t xml:space="preserve">Утвержден </w:t>
      </w:r>
    </w:p>
    <w:p w14:paraId="69A373D9" w14:textId="77777777" w:rsidR="004D022E" w:rsidRPr="004F67EA" w:rsidRDefault="004D022E" w:rsidP="005E02B2">
      <w:pPr>
        <w:ind w:left="5400"/>
        <w:jc w:val="right"/>
      </w:pPr>
      <w:r w:rsidRPr="004F67EA">
        <w:t xml:space="preserve">постановлением Администрации муниципального образования </w:t>
      </w:r>
    </w:p>
    <w:p w14:paraId="3EA03DF3" w14:textId="77777777" w:rsidR="004D022E" w:rsidRPr="004F67EA" w:rsidRDefault="00CF7B64" w:rsidP="005E02B2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24755F42" w14:textId="77777777" w:rsidR="004D022E" w:rsidRPr="004F67EA" w:rsidRDefault="00CF7B64" w:rsidP="005E02B2">
      <w:pPr>
        <w:ind w:left="5400"/>
        <w:jc w:val="right"/>
      </w:pPr>
      <w:r>
        <w:t>от «18</w:t>
      </w:r>
      <w:r w:rsidR="004D022E" w:rsidRPr="004F67EA">
        <w:t xml:space="preserve">» </w:t>
      </w:r>
      <w:r>
        <w:t>июля</w:t>
      </w:r>
      <w:r w:rsidR="004D022E" w:rsidRPr="004F67EA">
        <w:t xml:space="preserve"> 20</w:t>
      </w:r>
      <w:r>
        <w:t>22</w:t>
      </w:r>
      <w:r w:rsidR="004D022E" w:rsidRPr="004F67EA">
        <w:t xml:space="preserve"> года №1</w:t>
      </w:r>
      <w:r>
        <w:t>172</w:t>
      </w:r>
    </w:p>
    <w:p w14:paraId="45D4217F" w14:textId="77777777" w:rsidR="004D022E" w:rsidRPr="004F67EA" w:rsidRDefault="004D022E">
      <w:pPr>
        <w:ind w:left="5400"/>
      </w:pPr>
    </w:p>
    <w:p w14:paraId="7615D9A7" w14:textId="77777777" w:rsidR="004D022E" w:rsidRPr="004F67EA" w:rsidRDefault="004D022E">
      <w:pPr>
        <w:ind w:left="5400"/>
      </w:pPr>
    </w:p>
    <w:p w14:paraId="3F4BD7AD" w14:textId="77777777" w:rsidR="004D022E" w:rsidRPr="004F67EA" w:rsidRDefault="004D022E">
      <w:pPr>
        <w:jc w:val="center"/>
        <w:rPr>
          <w:b/>
        </w:rPr>
      </w:pPr>
      <w:r w:rsidRPr="004F67EA">
        <w:rPr>
          <w:b/>
        </w:rPr>
        <w:t>Административный регламент</w:t>
      </w:r>
    </w:p>
    <w:p w14:paraId="5B9DD300" w14:textId="77777777" w:rsidR="004D022E" w:rsidRPr="004F67EA" w:rsidRDefault="004D022E">
      <w:pPr>
        <w:jc w:val="center"/>
        <w:rPr>
          <w:b/>
        </w:rPr>
      </w:pPr>
      <w:r w:rsidRPr="004F67EA">
        <w:rPr>
          <w:b/>
        </w:rPr>
        <w:t xml:space="preserve">Администрации муниципального образования </w:t>
      </w:r>
      <w:r w:rsidR="00CF7B64">
        <w:rPr>
          <w:b/>
        </w:rPr>
        <w:t xml:space="preserve">«Муниципальный округ </w:t>
      </w:r>
      <w:proofErr w:type="spellStart"/>
      <w:r w:rsidR="00CF7B64">
        <w:rPr>
          <w:b/>
        </w:rPr>
        <w:t>Кезский</w:t>
      </w:r>
      <w:proofErr w:type="spellEnd"/>
      <w:r w:rsidR="00CF7B64">
        <w:rPr>
          <w:b/>
        </w:rPr>
        <w:t xml:space="preserve"> район Удмуртской Республики»</w:t>
      </w:r>
    </w:p>
    <w:p w14:paraId="50B487F5" w14:textId="77777777" w:rsidR="004D022E" w:rsidRPr="004F67EA" w:rsidRDefault="004D022E">
      <w:pPr>
        <w:jc w:val="center"/>
        <w:rPr>
          <w:b/>
        </w:rPr>
      </w:pPr>
      <w:r w:rsidRPr="004F67EA">
        <w:rPr>
          <w:b/>
        </w:rPr>
        <w:t xml:space="preserve"> по предоставлению муниципальной услуги </w:t>
      </w:r>
    </w:p>
    <w:p w14:paraId="38D09D7E" w14:textId="77777777" w:rsidR="004D022E" w:rsidRPr="004F67EA" w:rsidRDefault="004D022E">
      <w:pPr>
        <w:jc w:val="center"/>
        <w:rPr>
          <w:sz w:val="16"/>
          <w:szCs w:val="16"/>
        </w:rPr>
      </w:pPr>
      <w:r w:rsidRPr="004F67EA">
        <w:rPr>
          <w:b/>
        </w:rPr>
        <w:t>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14:paraId="3636BC4C" w14:textId="77777777"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1" w:name="__RefHeading___Toc300216352"/>
    </w:p>
    <w:p w14:paraId="6CE27B0F" w14:textId="77777777"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7EA">
        <w:rPr>
          <w:rFonts w:ascii="Times New Roman" w:hAnsi="Times New Roman" w:cs="Times New Roman"/>
          <w:sz w:val="24"/>
          <w:szCs w:val="24"/>
        </w:rPr>
        <w:t>. Общие положения</w:t>
      </w:r>
      <w:bookmarkEnd w:id="1"/>
    </w:p>
    <w:p w14:paraId="4797EB48" w14:textId="77777777" w:rsidR="004D022E" w:rsidRPr="004F67EA" w:rsidRDefault="004D022E">
      <w:pPr>
        <w:pStyle w:val="3"/>
        <w:spacing w:before="0" w:after="0"/>
        <w:jc w:val="center"/>
      </w:pPr>
      <w:bookmarkStart w:id="2" w:name="__RefHeading___Toc300216353"/>
      <w:bookmarkEnd w:id="2"/>
      <w:r w:rsidRPr="004F67EA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2A29F450" w14:textId="77777777" w:rsidR="004D022E" w:rsidRPr="004F67EA" w:rsidRDefault="004D022E">
      <w:pPr>
        <w:autoSpaceDE w:val="0"/>
        <w:ind w:firstLine="567"/>
        <w:jc w:val="both"/>
      </w:pPr>
      <w:r w:rsidRPr="004F67EA">
        <w:t xml:space="preserve">1. </w:t>
      </w:r>
      <w:proofErr w:type="gramStart"/>
      <w:r w:rsidRPr="004F67EA">
        <w:t xml:space="preserve">Административным регламентом Администрации муниципального образования </w:t>
      </w:r>
      <w:r w:rsidR="00CF7B64">
        <w:t xml:space="preserve">«Муниципальный округ </w:t>
      </w:r>
      <w:proofErr w:type="spellStart"/>
      <w:r w:rsidR="00CF7B64">
        <w:t>Кезский</w:t>
      </w:r>
      <w:proofErr w:type="spellEnd"/>
      <w:r w:rsidR="00CF7B64">
        <w:t xml:space="preserve"> район Удмуртской Республики»</w:t>
      </w:r>
      <w:r w:rsidRPr="004F67EA"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– Административный регламент, муниципальная услуга</w:t>
      </w:r>
      <w:proofErr w:type="gramEnd"/>
      <w:r w:rsidRPr="004F67EA">
        <w:t>) регулируется порядок предоставления земельных участков:</w:t>
      </w:r>
    </w:p>
    <w:p w14:paraId="268E5BA9" w14:textId="77777777" w:rsidR="004D022E" w:rsidRPr="004F67EA" w:rsidRDefault="004D022E">
      <w:pPr>
        <w:autoSpaceDE w:val="0"/>
        <w:ind w:firstLine="567"/>
        <w:jc w:val="both"/>
      </w:pPr>
      <w:r w:rsidRPr="004F67EA">
        <w:t xml:space="preserve">а) гражданам </w:t>
      </w:r>
      <w:proofErr w:type="gramStart"/>
      <w:r w:rsidRPr="004F67EA">
        <w:t>для</w:t>
      </w:r>
      <w:proofErr w:type="gramEnd"/>
      <w:r w:rsidRPr="004F67EA">
        <w:t>:</w:t>
      </w:r>
    </w:p>
    <w:p w14:paraId="3E5F1785" w14:textId="77777777" w:rsidR="004D022E" w:rsidRPr="004F67EA" w:rsidRDefault="004D022E">
      <w:pPr>
        <w:autoSpaceDE w:val="0"/>
        <w:ind w:firstLine="567"/>
        <w:jc w:val="both"/>
      </w:pPr>
      <w:r w:rsidRPr="004F67EA">
        <w:t>- индивидуального жилищного строительства;</w:t>
      </w:r>
    </w:p>
    <w:p w14:paraId="61161AD6" w14:textId="77777777" w:rsidR="004D022E" w:rsidRPr="004F67EA" w:rsidRDefault="004D022E">
      <w:pPr>
        <w:autoSpaceDE w:val="0"/>
        <w:ind w:firstLine="567"/>
        <w:jc w:val="both"/>
      </w:pPr>
      <w:r w:rsidRPr="004F67EA">
        <w:t xml:space="preserve">- ведения личного подсобного хозяйства в </w:t>
      </w:r>
      <w:proofErr w:type="gramStart"/>
      <w:r w:rsidRPr="004F67EA">
        <w:t>границах</w:t>
      </w:r>
      <w:proofErr w:type="gramEnd"/>
      <w:r w:rsidRPr="004F67EA">
        <w:t xml:space="preserve"> населенного пункта;</w:t>
      </w:r>
    </w:p>
    <w:p w14:paraId="2810758F" w14:textId="77777777" w:rsidR="004D022E" w:rsidRPr="004F67EA" w:rsidRDefault="004D022E">
      <w:pPr>
        <w:autoSpaceDE w:val="0"/>
        <w:ind w:firstLine="567"/>
        <w:jc w:val="both"/>
      </w:pPr>
      <w:r w:rsidRPr="004F67EA">
        <w:t>- садоводства;</w:t>
      </w:r>
    </w:p>
    <w:p w14:paraId="1A7AC56B" w14:textId="77777777" w:rsidR="004D022E" w:rsidRPr="004F67EA" w:rsidRDefault="004D022E">
      <w:pPr>
        <w:autoSpaceDE w:val="0"/>
        <w:ind w:firstLine="567"/>
        <w:jc w:val="both"/>
      </w:pPr>
      <w:r w:rsidRPr="004F67EA">
        <w:t>- дачного хозяйства;</w:t>
      </w:r>
    </w:p>
    <w:p w14:paraId="72F464DF" w14:textId="77777777" w:rsidR="004D022E" w:rsidRPr="004F67EA" w:rsidRDefault="004D022E">
      <w:pPr>
        <w:autoSpaceDE w:val="0"/>
        <w:ind w:firstLine="567"/>
        <w:jc w:val="both"/>
        <w:rPr>
          <w:sz w:val="16"/>
          <w:szCs w:val="16"/>
        </w:rPr>
      </w:pPr>
      <w:r w:rsidRPr="004F67EA">
        <w:t>б) гражданам и крестьянским (фермерским) хозяйствам для осуществления крестьянским (фермерским) хозяйством его деятельности.</w:t>
      </w:r>
    </w:p>
    <w:p w14:paraId="24CEB866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14:paraId="2984DE6C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3" w:name="__RefHeading___Toc300216354"/>
      <w:bookmarkEnd w:id="3"/>
      <w:r w:rsidRPr="004F67EA"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6955A601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2. Получателями муниципальной услуги являются: </w:t>
      </w:r>
    </w:p>
    <w:p w14:paraId="15CE6D3A" w14:textId="77777777" w:rsidR="004D022E" w:rsidRPr="004F67EA" w:rsidRDefault="004D022E">
      <w:pPr>
        <w:autoSpaceDE w:val="0"/>
        <w:ind w:firstLine="540"/>
        <w:jc w:val="both"/>
        <w:rPr>
          <w:shd w:val="clear" w:color="auto" w:fill="FFFFFF"/>
        </w:rPr>
      </w:pPr>
      <w:proofErr w:type="gramStart"/>
      <w:r w:rsidRPr="004F67EA">
        <w:t>физические лица, в</w:t>
      </w:r>
      <w:r w:rsidRPr="004F67EA">
        <w:rPr>
          <w:shd w:val="clear" w:color="auto" w:fill="FFFFFF"/>
        </w:rPr>
        <w:t xml:space="preserve"> случае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</w:r>
      <w:proofErr w:type="gramEnd"/>
    </w:p>
    <w:p w14:paraId="2B40FD06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  <w:r w:rsidRPr="004F67EA">
        <w:rPr>
          <w:shd w:val="clear" w:color="auto" w:fill="FFFFFF"/>
        </w:rPr>
        <w:t xml:space="preserve">крестьянское (фермерское) хозяйство, в </w:t>
      </w:r>
      <w:proofErr w:type="gramStart"/>
      <w:r w:rsidRPr="004F67EA">
        <w:rPr>
          <w:shd w:val="clear" w:color="auto" w:fill="FFFFFF"/>
        </w:rPr>
        <w:t>случае</w:t>
      </w:r>
      <w:proofErr w:type="gramEnd"/>
      <w:r w:rsidRPr="004F67EA">
        <w:rPr>
          <w:shd w:val="clear" w:color="auto" w:fill="FFFFFF"/>
        </w:rPr>
        <w:t xml:space="preserve"> предоставления земельного участка для осуществления крестьянским (фермерским) хозяйством его деятельности – </w:t>
      </w:r>
      <w:r w:rsidRPr="004F67EA">
        <w:t>(далее – заявители).</w:t>
      </w:r>
    </w:p>
    <w:p w14:paraId="7737966F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14:paraId="2A931690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4" w:name="__RefHeading___Toc300216355"/>
      <w:bookmarkEnd w:id="4"/>
      <w:r w:rsidRPr="004F67EA"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67D55E10" w14:textId="77777777" w:rsidR="00CF7B64" w:rsidRPr="0056547C" w:rsidRDefault="004D022E" w:rsidP="00CF7B64">
      <w:pPr>
        <w:ind w:firstLine="540"/>
        <w:jc w:val="both"/>
      </w:pPr>
      <w:r w:rsidRPr="004F67EA">
        <w:t>3. </w:t>
      </w:r>
      <w:r w:rsidR="00CF7B64" w:rsidRPr="0056547C">
        <w:t xml:space="preserve">3. Местонахождение Администрации муниципального образования «Муниципальный округ </w:t>
      </w:r>
      <w:proofErr w:type="spellStart"/>
      <w:r w:rsidR="00CF7B64" w:rsidRPr="0056547C">
        <w:t>Кезский</w:t>
      </w:r>
      <w:proofErr w:type="spellEnd"/>
      <w:r w:rsidR="00CF7B64" w:rsidRPr="0056547C"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 w:rsidR="00CF7B64" w:rsidRPr="0056547C">
        <w:t>Кез</w:t>
      </w:r>
      <w:proofErr w:type="spellEnd"/>
      <w:r w:rsidR="00CF7B64" w:rsidRPr="0056547C">
        <w:t>, ул. Кирова, д. 5. Телефон 8 (34158) 3-11-39.</w:t>
      </w:r>
    </w:p>
    <w:p w14:paraId="7F867E26" w14:textId="77777777" w:rsidR="00CF7B64" w:rsidRPr="00CC1C41" w:rsidRDefault="00CF7B64" w:rsidP="00CF7B64">
      <w:pPr>
        <w:pStyle w:val="20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65A27F0C" w14:textId="77777777" w:rsidR="00CF7B64" w:rsidRPr="00237BD2" w:rsidRDefault="00CF7B64" w:rsidP="00CF7B64">
      <w:pPr>
        <w:pStyle w:val="a8"/>
        <w:ind w:firstLine="567"/>
      </w:pPr>
      <w:r w:rsidRPr="00237BD2">
        <w:lastRenderedPageBreak/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25F0EA52" w14:textId="77777777" w:rsidR="00CF7B64" w:rsidRPr="00CC1C41" w:rsidRDefault="00CF7B64" w:rsidP="00CF7B64">
      <w:pPr>
        <w:pStyle w:val="20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265A020A" w14:textId="77777777" w:rsidR="00CF7B64" w:rsidRPr="00237BD2" w:rsidRDefault="004D022E" w:rsidP="00CF7B64">
      <w:r w:rsidRPr="004F67EA">
        <w:t xml:space="preserve">4. </w:t>
      </w:r>
      <w:r w:rsidR="00CF7B64" w:rsidRPr="00237BD2">
        <w:t>Режим работы:</w:t>
      </w:r>
    </w:p>
    <w:p w14:paraId="660D0097" w14:textId="77777777" w:rsidR="00CF7B64" w:rsidRPr="00237BD2" w:rsidRDefault="00CF7B64" w:rsidP="00CF7B64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1BDC7B39" w14:textId="77777777" w:rsidR="00CF7B64" w:rsidRPr="00237BD2" w:rsidRDefault="00CF7B64" w:rsidP="00CF7B64">
      <w:r w:rsidRPr="00237BD2">
        <w:t>с 12.00 -13.00 обеденный перерыв.</w:t>
      </w:r>
    </w:p>
    <w:p w14:paraId="746FEF6E" w14:textId="77777777" w:rsidR="00CF7B64" w:rsidRPr="00237BD2" w:rsidRDefault="00CF7B64" w:rsidP="00CF7B64">
      <w:r w:rsidRPr="00237BD2">
        <w:t>Выходные дни - суббота, воскресенье.</w:t>
      </w:r>
    </w:p>
    <w:p w14:paraId="054131DF" w14:textId="77777777" w:rsidR="00CF7B64" w:rsidRPr="00237BD2" w:rsidRDefault="00CF7B64" w:rsidP="00CF7B64">
      <w:pPr>
        <w:pStyle w:val="20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3122E27F" w14:textId="77777777" w:rsidR="00CF7B64" w:rsidRPr="00CF7B64" w:rsidRDefault="00CF7B64" w:rsidP="00CF7B64">
      <w:pPr>
        <w:ind w:firstLine="540"/>
      </w:pPr>
      <w:r w:rsidRPr="00CF7B64">
        <w:t>Интернет-адрес: https://www.kez.udmurt.ru/</w:t>
      </w:r>
    </w:p>
    <w:p w14:paraId="2257FB9A" w14:textId="77777777" w:rsidR="00CF7B64" w:rsidRDefault="00CF7B64" w:rsidP="00CF7B64">
      <w:pPr>
        <w:pStyle w:val="20"/>
        <w:spacing w:line="240" w:lineRule="auto"/>
        <w:ind w:firstLine="567"/>
      </w:pPr>
      <w:r>
        <w:t xml:space="preserve">Адрес и телефоны для получения справок, консультаций по вопросам предоставления муниципальной услуги: Удмуртская Республика, п. </w:t>
      </w:r>
      <w:proofErr w:type="spellStart"/>
      <w:r>
        <w:t>Кез</w:t>
      </w:r>
      <w:proofErr w:type="spellEnd"/>
      <w:r w:rsidRPr="00237BD2">
        <w:t xml:space="preserve">, ул. </w:t>
      </w:r>
      <w:r>
        <w:t xml:space="preserve">Кирова, 5.– 8 (34158) 3-18-94, </w:t>
      </w:r>
    </w:p>
    <w:p w14:paraId="245C1824" w14:textId="77777777" w:rsidR="00CF7B64" w:rsidRPr="00237BD2" w:rsidRDefault="00CF7B64" w:rsidP="00CF7B64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CF7B64" w:rsidRPr="00237BD2" w14:paraId="5BA66707" w14:textId="77777777" w:rsidTr="00CF7B64">
        <w:trPr>
          <w:jc w:val="center"/>
        </w:trPr>
        <w:tc>
          <w:tcPr>
            <w:tcW w:w="3909" w:type="dxa"/>
          </w:tcPr>
          <w:p w14:paraId="7C16E4B5" w14:textId="77777777" w:rsidR="00CF7B64" w:rsidRPr="00237BD2" w:rsidRDefault="00CF7B64" w:rsidP="00CF7B64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1550E679" w14:textId="77777777" w:rsidR="00CF7B64" w:rsidRPr="00237BD2" w:rsidRDefault="00CF7B64" w:rsidP="00CF7B64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CF7B64" w:rsidRPr="00237BD2" w14:paraId="64E7EE80" w14:textId="77777777" w:rsidTr="00CF7B64">
        <w:trPr>
          <w:jc w:val="center"/>
        </w:trPr>
        <w:tc>
          <w:tcPr>
            <w:tcW w:w="3909" w:type="dxa"/>
          </w:tcPr>
          <w:p w14:paraId="19CB64CB" w14:textId="77777777" w:rsidR="00CF7B64" w:rsidRPr="00237BD2" w:rsidRDefault="00CF7B64" w:rsidP="00CF7B64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2AE66CC8" w14:textId="77777777" w:rsidR="00CF7B64" w:rsidRPr="00237BD2" w:rsidRDefault="00CF7B64" w:rsidP="00CF7B64">
            <w:pPr>
              <w:jc w:val="center"/>
            </w:pPr>
            <w:r w:rsidRPr="00237BD2">
              <w:t>8.00-17.00</w:t>
            </w:r>
          </w:p>
        </w:tc>
      </w:tr>
      <w:tr w:rsidR="00CF7B64" w:rsidRPr="00237BD2" w14:paraId="006BF581" w14:textId="77777777" w:rsidTr="00CF7B64">
        <w:trPr>
          <w:jc w:val="center"/>
        </w:trPr>
        <w:tc>
          <w:tcPr>
            <w:tcW w:w="3909" w:type="dxa"/>
          </w:tcPr>
          <w:p w14:paraId="30B58708" w14:textId="77777777" w:rsidR="00CF7B64" w:rsidRPr="00237BD2" w:rsidRDefault="00CF7B64" w:rsidP="00CF7B64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3F0A1247" w14:textId="77777777" w:rsidR="00CF7B64" w:rsidRPr="00237BD2" w:rsidRDefault="00CF7B64" w:rsidP="00CF7B64">
            <w:pPr>
              <w:jc w:val="center"/>
            </w:pPr>
            <w:r w:rsidRPr="00237BD2">
              <w:t>8.00-20.00</w:t>
            </w:r>
          </w:p>
        </w:tc>
      </w:tr>
      <w:tr w:rsidR="00CF7B64" w:rsidRPr="00237BD2" w14:paraId="02A22C2A" w14:textId="77777777" w:rsidTr="00CF7B64">
        <w:trPr>
          <w:jc w:val="center"/>
        </w:trPr>
        <w:tc>
          <w:tcPr>
            <w:tcW w:w="3909" w:type="dxa"/>
          </w:tcPr>
          <w:p w14:paraId="48B602D2" w14:textId="77777777" w:rsidR="00CF7B64" w:rsidRPr="00237BD2" w:rsidRDefault="00CF7B64" w:rsidP="00CF7B64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09970B89" w14:textId="77777777" w:rsidR="00CF7B64" w:rsidRPr="00237BD2" w:rsidRDefault="00CF7B64" w:rsidP="00CF7B64">
            <w:pPr>
              <w:jc w:val="center"/>
            </w:pPr>
            <w:r w:rsidRPr="00237BD2">
              <w:t>9.00-13.00</w:t>
            </w:r>
          </w:p>
        </w:tc>
      </w:tr>
      <w:tr w:rsidR="00CF7B64" w:rsidRPr="00237BD2" w14:paraId="2ABBC7B7" w14:textId="77777777" w:rsidTr="00CF7B64">
        <w:trPr>
          <w:jc w:val="center"/>
        </w:trPr>
        <w:tc>
          <w:tcPr>
            <w:tcW w:w="3909" w:type="dxa"/>
          </w:tcPr>
          <w:p w14:paraId="2284ECE0" w14:textId="77777777" w:rsidR="00CF7B64" w:rsidRPr="00237BD2" w:rsidRDefault="00CF7B64" w:rsidP="00CF7B64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608007E5" w14:textId="77777777" w:rsidR="00CF7B64" w:rsidRPr="00237BD2" w:rsidRDefault="00CF7B64" w:rsidP="00CF7B64">
            <w:pPr>
              <w:jc w:val="center"/>
            </w:pPr>
            <w:r w:rsidRPr="00237BD2">
              <w:t>выходной</w:t>
            </w:r>
          </w:p>
        </w:tc>
      </w:tr>
    </w:tbl>
    <w:p w14:paraId="00E98410" w14:textId="77777777" w:rsidR="004D022E" w:rsidRPr="004F67EA" w:rsidRDefault="004D022E" w:rsidP="00CF7B64">
      <w:pPr>
        <w:ind w:firstLine="540"/>
        <w:jc w:val="both"/>
      </w:pPr>
    </w:p>
    <w:p w14:paraId="197BFF5B" w14:textId="77777777" w:rsidR="004D022E" w:rsidRPr="004F67EA" w:rsidRDefault="004D022E">
      <w:pPr>
        <w:ind w:firstLine="540"/>
      </w:pPr>
      <w:r w:rsidRPr="004F67EA">
        <w:t>5. Основными требованиями к информированию заявителей являются:</w:t>
      </w:r>
    </w:p>
    <w:p w14:paraId="44FFF99C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достоверность предоставляемой информации;</w:t>
      </w:r>
    </w:p>
    <w:p w14:paraId="2B17B9D1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 xml:space="preserve">четкость в </w:t>
      </w:r>
      <w:proofErr w:type="gramStart"/>
      <w:r w:rsidRPr="004F67EA">
        <w:t>изложении</w:t>
      </w:r>
      <w:proofErr w:type="gramEnd"/>
      <w:r w:rsidRPr="004F67EA">
        <w:t xml:space="preserve"> информации;</w:t>
      </w:r>
    </w:p>
    <w:p w14:paraId="48404484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полнота информирования;</w:t>
      </w:r>
    </w:p>
    <w:p w14:paraId="649161A1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наглядность форм предоставляемой информации;</w:t>
      </w:r>
    </w:p>
    <w:p w14:paraId="385B49FC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>удобство и доступность получения информации;</w:t>
      </w:r>
    </w:p>
    <w:p w14:paraId="213222FD" w14:textId="77777777" w:rsidR="004D022E" w:rsidRPr="004F67EA" w:rsidRDefault="004D022E">
      <w:pPr>
        <w:numPr>
          <w:ilvl w:val="0"/>
          <w:numId w:val="3"/>
        </w:numPr>
        <w:tabs>
          <w:tab w:val="left" w:pos="540"/>
        </w:tabs>
        <w:ind w:left="540" w:hanging="180"/>
      </w:pPr>
      <w:r w:rsidRPr="004F67EA">
        <w:t xml:space="preserve">оперативность при </w:t>
      </w:r>
      <w:proofErr w:type="gramStart"/>
      <w:r w:rsidRPr="004F67EA">
        <w:t>предоставлении</w:t>
      </w:r>
      <w:proofErr w:type="gramEnd"/>
      <w:r w:rsidRPr="004F67EA">
        <w:t xml:space="preserve"> информации.</w:t>
      </w:r>
    </w:p>
    <w:p w14:paraId="1B75009B" w14:textId="77777777" w:rsidR="004D022E" w:rsidRPr="004F67EA" w:rsidRDefault="004D022E">
      <w:pPr>
        <w:ind w:firstLine="540"/>
      </w:pPr>
      <w:r w:rsidRPr="004F67EA">
        <w:t>6. Информирование заявителей о предоставлении муниципальной услуги осуществляется путем:</w:t>
      </w:r>
    </w:p>
    <w:p w14:paraId="72A4F2BA" w14:textId="77777777"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 w:rsidRPr="004F67EA">
        <w:t xml:space="preserve">размещения информационных материалов на информационном стенде </w:t>
      </w:r>
      <w:r w:rsidR="00CF7B64">
        <w:t>Отдела</w:t>
      </w:r>
      <w:r w:rsidRPr="004F67EA">
        <w:t>;</w:t>
      </w:r>
    </w:p>
    <w:p w14:paraId="3D00C128" w14:textId="77777777"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 w:rsidRPr="004F67EA">
        <w:t>размещения информационных материалов на официальном сайте Администрации.</w:t>
      </w:r>
    </w:p>
    <w:p w14:paraId="60FEF179" w14:textId="77777777" w:rsidR="004D022E" w:rsidRPr="004F67EA" w:rsidRDefault="004D022E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proofErr w:type="gramStart"/>
      <w:r w:rsidRPr="004F67EA">
        <w:t>р</w:t>
      </w:r>
      <w:proofErr w:type="gramEnd"/>
      <w:r w:rsidRPr="004F67EA">
        <w:t>азмещение информационных материалов в периодичных печатных изданиях.</w:t>
      </w:r>
    </w:p>
    <w:p w14:paraId="2F8295E9" w14:textId="77777777" w:rsidR="004D022E" w:rsidRPr="004F67EA" w:rsidRDefault="004D022E">
      <w:pPr>
        <w:ind w:firstLine="540"/>
        <w:jc w:val="both"/>
      </w:pPr>
      <w:r w:rsidRPr="004F67EA">
        <w:t>7. Информация о порядке и ходе предоставления муниципальной услуги предоставляется заявителям:</w:t>
      </w:r>
    </w:p>
    <w:p w14:paraId="3FBDD526" w14:textId="77777777"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 xml:space="preserve">непосредственно в </w:t>
      </w:r>
      <w:proofErr w:type="gramStart"/>
      <w:r w:rsidRPr="004F67EA">
        <w:t>Управлении</w:t>
      </w:r>
      <w:proofErr w:type="gramEnd"/>
      <w:r w:rsidRPr="004F67EA">
        <w:t>;</w:t>
      </w:r>
    </w:p>
    <w:p w14:paraId="70A6F3E9" w14:textId="77777777"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 xml:space="preserve">при </w:t>
      </w:r>
      <w:proofErr w:type="gramStart"/>
      <w:r w:rsidRPr="004F67EA">
        <w:t>обращении</w:t>
      </w:r>
      <w:proofErr w:type="gramEnd"/>
      <w:r w:rsidRPr="004F67EA">
        <w:t xml:space="preserve"> по телефону;</w:t>
      </w:r>
    </w:p>
    <w:p w14:paraId="4FE81B11" w14:textId="77777777"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 xml:space="preserve">в письменном </w:t>
      </w:r>
      <w:proofErr w:type="gramStart"/>
      <w:r w:rsidRPr="004F67EA">
        <w:t>виде</w:t>
      </w:r>
      <w:proofErr w:type="gramEnd"/>
      <w:r w:rsidRPr="004F67EA">
        <w:t xml:space="preserve"> по почте или электронным каналам связи;</w:t>
      </w:r>
    </w:p>
    <w:p w14:paraId="16634AE6" w14:textId="77777777"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7A3D065C" w14:textId="77777777" w:rsidR="004D022E" w:rsidRPr="004F67EA" w:rsidRDefault="004D022E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 w:rsidRPr="004F67EA">
        <w:t xml:space="preserve">на официальном сайте муниципального образования </w:t>
      </w:r>
      <w:r w:rsidR="00CF7B64">
        <w:t xml:space="preserve">«Муниципальный округ </w:t>
      </w:r>
      <w:proofErr w:type="spellStart"/>
      <w:r w:rsidR="00CF7B64">
        <w:t>Кезский</w:t>
      </w:r>
      <w:proofErr w:type="spellEnd"/>
      <w:r w:rsidR="00CF7B64">
        <w:t xml:space="preserve"> район Удмуртской Республики»</w:t>
      </w:r>
      <w:r w:rsidRPr="004F67EA">
        <w:t xml:space="preserve"> </w:t>
      </w:r>
      <w:r w:rsidR="00CF7B64" w:rsidRPr="00CF7B64">
        <w:t>https://www.kez.udmurt.ru/</w:t>
      </w:r>
    </w:p>
    <w:p w14:paraId="1229E917" w14:textId="77777777" w:rsidR="004D022E" w:rsidRPr="004F67EA" w:rsidRDefault="004D022E">
      <w:pPr>
        <w:ind w:firstLine="567"/>
        <w:jc w:val="both"/>
      </w:pPr>
      <w:r w:rsidRPr="004F67EA"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6CDFDFF5" w14:textId="77777777" w:rsidR="004D022E" w:rsidRPr="004F67EA" w:rsidRDefault="004D022E">
      <w:pPr>
        <w:ind w:firstLine="567"/>
        <w:jc w:val="both"/>
      </w:pPr>
      <w:r w:rsidRPr="004F67EA">
        <w:t xml:space="preserve">9. При ответах на телефонный звонок должностное лицо </w:t>
      </w:r>
      <w:r w:rsidR="00CF7B64">
        <w:t>Отдела</w:t>
      </w:r>
      <w:r w:rsidRPr="004F67EA"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CF7B64">
        <w:t>Отдела</w:t>
      </w:r>
      <w:r w:rsidRPr="004F67EA">
        <w:t xml:space="preserve"> должно кратко подвести итог и перечислить действия, которые следует предпринять заявителю.</w:t>
      </w:r>
    </w:p>
    <w:p w14:paraId="639FBA94" w14:textId="77777777" w:rsidR="004D022E" w:rsidRPr="004F67EA" w:rsidRDefault="004D022E">
      <w:pPr>
        <w:ind w:firstLine="567"/>
        <w:jc w:val="both"/>
      </w:pPr>
      <w:r w:rsidRPr="004F67EA">
        <w:t>Время разговора не должно превышать 10 минут.</w:t>
      </w:r>
    </w:p>
    <w:p w14:paraId="01C5B449" w14:textId="77777777" w:rsidR="004D022E" w:rsidRPr="004F67EA" w:rsidRDefault="004D022E">
      <w:pPr>
        <w:ind w:firstLine="540"/>
        <w:jc w:val="both"/>
      </w:pPr>
      <w:r w:rsidRPr="004F67EA">
        <w:lastRenderedPageBreak/>
        <w:t>10.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18A1F2F1" w14:textId="77777777" w:rsidR="004D022E" w:rsidRPr="004F67EA" w:rsidRDefault="004D022E">
      <w:pPr>
        <w:ind w:firstLine="540"/>
        <w:jc w:val="both"/>
      </w:pPr>
      <w:r w:rsidRPr="004F67EA"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17F1D7A7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_RefHeading___Toc300216356"/>
      <w:bookmarkEnd w:id="5"/>
      <w:r w:rsidRPr="004F67E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67EA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33EAF2D1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_RefHeading___Toc300216357"/>
    </w:p>
    <w:p w14:paraId="57720AE6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bookmarkEnd w:id="6"/>
    </w:p>
    <w:p w14:paraId="4D1904A0" w14:textId="77777777"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 xml:space="preserve">12. Наименование муниципальной услуги – «Предоставление земельных участков, находящихся в неразграниченной государственной собственности или в муниципальной собственности,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</w:t>
      </w:r>
    </w:p>
    <w:p w14:paraId="53D35D9E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  <w:bookmarkStart w:id="7" w:name="__RefHeading___Toc300216358"/>
    </w:p>
    <w:p w14:paraId="6EBB5B06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  <w:bookmarkEnd w:id="7"/>
    </w:p>
    <w:p w14:paraId="249FF336" w14:textId="77777777"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>13. </w:t>
      </w:r>
      <w:proofErr w:type="gramStart"/>
      <w:r w:rsidRPr="004F67EA">
        <w:t>Органом, непосредственно предоставляющим муниципальную услугу является</w:t>
      </w:r>
      <w:proofErr w:type="gramEnd"/>
      <w:r w:rsidRPr="004F67EA">
        <w:t xml:space="preserve"> Администрация.</w:t>
      </w:r>
    </w:p>
    <w:p w14:paraId="2742262D" w14:textId="77777777" w:rsidR="004D022E" w:rsidRPr="004F67EA" w:rsidRDefault="004D022E">
      <w:pPr>
        <w:ind w:firstLine="540"/>
        <w:jc w:val="both"/>
        <w:rPr>
          <w:sz w:val="12"/>
          <w:szCs w:val="12"/>
        </w:rPr>
      </w:pPr>
    </w:p>
    <w:p w14:paraId="2FBF51BC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8" w:name="__RefHeading___Toc300216359"/>
      <w:bookmarkEnd w:id="8"/>
      <w:r w:rsidRPr="004F67EA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59AF546A" w14:textId="77777777" w:rsidR="004D022E" w:rsidRPr="004F67EA" w:rsidRDefault="004D022E">
      <w:pPr>
        <w:ind w:firstLine="540"/>
        <w:jc w:val="both"/>
      </w:pPr>
      <w:r w:rsidRPr="004F67EA">
        <w:t>14. Результатами предоставления муниципальной услуги являются:</w:t>
      </w:r>
    </w:p>
    <w:p w14:paraId="36464C69" w14:textId="77777777" w:rsidR="004D022E" w:rsidRPr="004F67EA" w:rsidRDefault="004D022E">
      <w:pPr>
        <w:ind w:firstLine="540"/>
        <w:jc w:val="both"/>
      </w:pPr>
      <w:proofErr w:type="gramStart"/>
      <w:r w:rsidRPr="004F67EA">
        <w:t xml:space="preserve">а) подписанное постановление Администрации о предоставлении земельного участка (далее – постановление Администрации) и договор аренды или купли-продажи земельного участка, </w:t>
      </w:r>
      <w:r w:rsidRPr="004F67EA">
        <w:rPr>
          <w:rStyle w:val="blk"/>
        </w:rPr>
        <w:t>при условии, что не требуется образование или уточнение границ испрашиваемого земельного участка</w:t>
      </w:r>
      <w:r w:rsidRPr="004F67EA">
        <w:t xml:space="preserve">  (далее – договор);</w:t>
      </w:r>
      <w:proofErr w:type="gramEnd"/>
    </w:p>
    <w:p w14:paraId="41EE332F" w14:textId="77777777" w:rsidR="004D022E" w:rsidRPr="004F67EA" w:rsidRDefault="004D022E">
      <w:pPr>
        <w:ind w:firstLine="540"/>
        <w:jc w:val="both"/>
      </w:pPr>
      <w:r w:rsidRPr="004F67EA">
        <w:t xml:space="preserve">б) подписанное постановление Администрации </w:t>
      </w:r>
      <w:r w:rsidRPr="004F67EA">
        <w:rPr>
          <w:rStyle w:val="blk"/>
        </w:rPr>
        <w:t>о предварительном согласовании предоставления земельного участка при условии, что испрашиваемый земельный участок предстоит образовать или его границы подлежат уточнению;</w:t>
      </w:r>
    </w:p>
    <w:p w14:paraId="6A2E6026" w14:textId="77777777" w:rsidR="004D022E" w:rsidRPr="004F67EA" w:rsidRDefault="004D022E">
      <w:pPr>
        <w:ind w:firstLine="540"/>
        <w:jc w:val="both"/>
        <w:rPr>
          <w:sz w:val="12"/>
          <w:szCs w:val="12"/>
        </w:rPr>
      </w:pPr>
      <w:r w:rsidRPr="004F67EA">
        <w:t>в) подписанное постановление Администрации об отказе в предоставлении земельного участка, (далее – мотивированный отказ).</w:t>
      </w:r>
    </w:p>
    <w:p w14:paraId="102B75FD" w14:textId="77777777" w:rsidR="004D022E" w:rsidRPr="004F67EA" w:rsidRDefault="004D022E">
      <w:pPr>
        <w:ind w:firstLine="540"/>
        <w:jc w:val="both"/>
        <w:rPr>
          <w:sz w:val="12"/>
          <w:szCs w:val="12"/>
        </w:rPr>
      </w:pPr>
    </w:p>
    <w:p w14:paraId="6E5A18C4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9" w:name="__RefHeading___Toc300216360"/>
      <w:bookmarkEnd w:id="9"/>
      <w:r w:rsidRPr="004F67EA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1174F757" w14:textId="77777777" w:rsidR="004D022E" w:rsidRPr="004F67EA" w:rsidRDefault="004D022E">
      <w:pPr>
        <w:ind w:firstLine="540"/>
        <w:jc w:val="both"/>
      </w:pPr>
      <w:r w:rsidRPr="004F67EA">
        <w:t>15. Срок выполнения административных действий составляет не более 70 дней.</w:t>
      </w:r>
    </w:p>
    <w:p w14:paraId="4F4179E1" w14:textId="77777777" w:rsidR="004D022E" w:rsidRPr="004F67EA" w:rsidRDefault="004D022E">
      <w:pPr>
        <w:ind w:firstLine="540"/>
        <w:jc w:val="both"/>
        <w:rPr>
          <w:sz w:val="16"/>
          <w:szCs w:val="16"/>
        </w:rPr>
      </w:pPr>
      <w:r w:rsidRPr="004F67EA">
        <w:t xml:space="preserve">16. Конкретные сроки прохождения административных процедур указаны в </w:t>
      </w:r>
      <w:proofErr w:type="gramStart"/>
      <w:r w:rsidRPr="004F67EA">
        <w:t>разделе</w:t>
      </w:r>
      <w:proofErr w:type="gramEnd"/>
      <w:r w:rsidRPr="004F67EA">
        <w:t xml:space="preserve"> </w:t>
      </w:r>
      <w:r w:rsidRPr="004F67EA">
        <w:rPr>
          <w:lang w:val="en-US"/>
        </w:rPr>
        <w:t>III</w:t>
      </w:r>
      <w:r w:rsidRPr="004F67EA">
        <w:t xml:space="preserve"> настоящего Административного регламента.</w:t>
      </w:r>
    </w:p>
    <w:p w14:paraId="1DED8C33" w14:textId="77777777" w:rsidR="004D022E" w:rsidRPr="004F67EA" w:rsidRDefault="004D022E">
      <w:pPr>
        <w:ind w:firstLine="540"/>
        <w:jc w:val="both"/>
        <w:rPr>
          <w:sz w:val="16"/>
          <w:szCs w:val="16"/>
        </w:rPr>
      </w:pPr>
    </w:p>
    <w:p w14:paraId="3D2843BD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__RefHeading___Toc300216361"/>
      <w:bookmarkEnd w:id="10"/>
      <w:r w:rsidRPr="004F67EA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4CBB80E0" w14:textId="77777777" w:rsidR="004D022E" w:rsidRPr="004F67EA" w:rsidRDefault="004D022E">
      <w:pPr>
        <w:pStyle w:val="af0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 xml:space="preserve">17. Предоставление муниципальной услуги осуществляется в соответствии </w:t>
      </w:r>
      <w:proofErr w:type="gramStart"/>
      <w:r w:rsidRPr="004F67E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F67EA">
        <w:rPr>
          <w:rFonts w:ascii="Times New Roman" w:hAnsi="Times New Roman" w:cs="Times New Roman"/>
          <w:sz w:val="24"/>
          <w:szCs w:val="24"/>
        </w:rPr>
        <w:t>:</w:t>
      </w:r>
    </w:p>
    <w:p w14:paraId="504BFBB3" w14:textId="77777777" w:rsidR="004D022E" w:rsidRPr="004F67EA" w:rsidRDefault="004D022E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 w:rsidRPr="004F67EA">
        <w:t xml:space="preserve">Земельным кодексом Российской Федерации от 25 октября 2001 года №136-ФЗ </w:t>
      </w:r>
      <w:r w:rsidRPr="004F67EA">
        <w:rPr>
          <w:szCs w:val="28"/>
        </w:rPr>
        <w:t>(официальный интернет-портал правовой информации www.pravo.gov.ru);</w:t>
      </w:r>
    </w:p>
    <w:p w14:paraId="0E03D234" w14:textId="77777777" w:rsidR="004D022E" w:rsidRPr="004F67EA" w:rsidRDefault="004D022E">
      <w:pPr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 w:rsidRPr="004F67EA">
        <w:t xml:space="preserve">Федеральным законом от 25 октября 2001 года №137-ФЗ «О введении в действие Земельного кодекса Российской Федерации» </w:t>
      </w:r>
      <w:r w:rsidRPr="004F67EA">
        <w:rPr>
          <w:szCs w:val="28"/>
        </w:rPr>
        <w:t>(официальный интернет-портал правовой информации www.pravo.gov.ru)</w:t>
      </w:r>
      <w:r w:rsidRPr="004F67EA">
        <w:t>;</w:t>
      </w:r>
    </w:p>
    <w:p w14:paraId="43A3D601" w14:textId="77777777" w:rsidR="004D022E" w:rsidRPr="004F67EA" w:rsidRDefault="004D022E">
      <w:pPr>
        <w:numPr>
          <w:ilvl w:val="0"/>
          <w:numId w:val="8"/>
        </w:numPr>
        <w:tabs>
          <w:tab w:val="left" w:pos="720"/>
          <w:tab w:val="left" w:pos="1134"/>
          <w:tab w:val="left" w:pos="4111"/>
        </w:tabs>
        <w:autoSpaceDE w:val="0"/>
        <w:ind w:left="0" w:firstLine="570"/>
        <w:jc w:val="both"/>
        <w:rPr>
          <w:szCs w:val="28"/>
        </w:rPr>
      </w:pPr>
      <w:r w:rsidRPr="004F67EA">
        <w:rPr>
          <w:szCs w:val="28"/>
        </w:rPr>
        <w:t xml:space="preserve">Федеральным законом от 13 июля 2015 года №218-ФЗ «О государственной регистрации недвижимости» (официальный интернет-портал правовой информации www.pravo.gov.ru); </w:t>
      </w:r>
    </w:p>
    <w:p w14:paraId="7F55B848" w14:textId="77777777" w:rsidR="004D022E" w:rsidRPr="004F67EA" w:rsidRDefault="004D022E">
      <w:pPr>
        <w:numPr>
          <w:ilvl w:val="0"/>
          <w:numId w:val="8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 w:rsidRPr="004F67EA"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14:paraId="168B8CC8" w14:textId="77777777" w:rsidR="004D022E" w:rsidRPr="004F67EA" w:rsidRDefault="004D022E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14:paraId="02A49A6B" w14:textId="77777777" w:rsidR="004D022E" w:rsidRPr="004F67EA" w:rsidRDefault="004D022E">
      <w:pPr>
        <w:pStyle w:val="3"/>
        <w:spacing w:before="0" w:after="0"/>
        <w:jc w:val="center"/>
      </w:pPr>
      <w:proofErr w:type="gramStart"/>
      <w:r w:rsidRPr="004F67E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</w:t>
      </w:r>
      <w:r w:rsidRPr="004F67EA">
        <w:rPr>
          <w:rFonts w:ascii="Times New Roman" w:hAnsi="Times New Roman" w:cs="Times New Roman"/>
          <w:sz w:val="24"/>
          <w:szCs w:val="24"/>
        </w:rPr>
        <w:lastRenderedPageBreak/>
        <w:t>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7FC4B277" w14:textId="77777777" w:rsidR="004D022E" w:rsidRPr="004F67EA" w:rsidRDefault="004D022E">
      <w:pPr>
        <w:ind w:firstLine="567"/>
        <w:jc w:val="both"/>
      </w:pPr>
      <w:r w:rsidRPr="004F67EA">
        <w:t xml:space="preserve">18. </w:t>
      </w:r>
      <w:proofErr w:type="gramStart"/>
      <w:r w:rsidRPr="004F67EA"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14:paraId="37FF76E5" w14:textId="77777777" w:rsidR="004D022E" w:rsidRPr="004F67EA" w:rsidRDefault="004D022E">
      <w:pPr>
        <w:ind w:firstLine="567"/>
        <w:jc w:val="both"/>
      </w:pPr>
      <w:r w:rsidRPr="004F67EA">
        <w:t>18.1. В случае</w:t>
      </w:r>
      <w:proofErr w:type="gramStart"/>
      <w:r w:rsidRPr="004F67EA">
        <w:t>,</w:t>
      </w:r>
      <w:proofErr w:type="gramEnd"/>
      <w:r w:rsidRPr="004F67EA">
        <w:t xml:space="preserve"> если </w:t>
      </w:r>
      <w:r w:rsidRPr="004F67EA">
        <w:rPr>
          <w:rStyle w:val="blk"/>
        </w:rPr>
        <w:t>не требуется образование или уточнение границ испрашиваемого земельного участка:</w:t>
      </w:r>
    </w:p>
    <w:p w14:paraId="5E80FCBE" w14:textId="77777777" w:rsidR="004D022E" w:rsidRPr="004F67EA" w:rsidRDefault="004D022E">
      <w:pPr>
        <w:ind w:firstLine="567"/>
        <w:jc w:val="both"/>
      </w:pPr>
      <w:r w:rsidRPr="004F67EA">
        <w:t>а) заявление о предоставлении земельного участка (приложение №2 к настоящему Административному регламенту);</w:t>
      </w:r>
    </w:p>
    <w:p w14:paraId="156CDECA" w14:textId="77777777" w:rsidR="004D022E" w:rsidRPr="004F67EA" w:rsidRDefault="004D022E">
      <w:pPr>
        <w:ind w:firstLine="567"/>
        <w:jc w:val="both"/>
      </w:pPr>
      <w:r w:rsidRPr="004F67EA">
        <w:t>б)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14:paraId="0CABB617" w14:textId="77777777" w:rsidR="004D022E" w:rsidRPr="004F67EA" w:rsidRDefault="004D022E">
      <w:pPr>
        <w:ind w:firstLine="567"/>
        <w:jc w:val="both"/>
      </w:pPr>
      <w:r w:rsidRPr="004F67EA">
        <w:t>в) кадастровый паспорт испрашиваемого земельного участка либо кадастровая выписка об испрашиваемом земельном участке;</w:t>
      </w:r>
    </w:p>
    <w:p w14:paraId="32754781" w14:textId="77777777" w:rsidR="004D022E" w:rsidRPr="004F67EA" w:rsidRDefault="004D022E">
      <w:pPr>
        <w:ind w:firstLine="567"/>
        <w:jc w:val="both"/>
      </w:pPr>
      <w:r w:rsidRPr="004F67EA">
        <w:t>г) выписка из Единого государственного реестра прав на недвижимое имущество и сделок с ним (далее – ЕГРП)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</w:r>
    </w:p>
    <w:p w14:paraId="5844EDB6" w14:textId="77777777" w:rsidR="004D022E" w:rsidRPr="004F67EA" w:rsidRDefault="004D022E">
      <w:pPr>
        <w:ind w:firstLine="567"/>
        <w:jc w:val="both"/>
      </w:pPr>
      <w:r w:rsidRPr="004F67EA">
        <w:t>18.2. В случае</w:t>
      </w:r>
      <w:proofErr w:type="gramStart"/>
      <w:r w:rsidRPr="004F67EA">
        <w:t>,</w:t>
      </w:r>
      <w:proofErr w:type="gramEnd"/>
      <w:r w:rsidRPr="004F67EA">
        <w:t xml:space="preserve"> если </w:t>
      </w:r>
      <w:r w:rsidRPr="004F67EA">
        <w:rPr>
          <w:rStyle w:val="blk"/>
        </w:rPr>
        <w:t>испрашиваемый земельный участок предстоит образовать или его границы подлежат уточнению:</w:t>
      </w:r>
    </w:p>
    <w:p w14:paraId="676054C1" w14:textId="77777777" w:rsidR="004D022E" w:rsidRPr="004F67EA" w:rsidRDefault="004D022E">
      <w:pPr>
        <w:ind w:firstLine="567"/>
        <w:jc w:val="both"/>
      </w:pPr>
      <w:r w:rsidRPr="004F67EA">
        <w:t xml:space="preserve">а) заявление </w:t>
      </w:r>
      <w:r w:rsidRPr="004F67EA">
        <w:rPr>
          <w:rStyle w:val="blk"/>
        </w:rPr>
        <w:t xml:space="preserve">о предварительном согласовании предоставления земельного участка </w:t>
      </w:r>
      <w:r w:rsidRPr="004F67EA">
        <w:t>(приложение №3 к настоящему Административному регламенту)</w:t>
      </w:r>
      <w:r w:rsidRPr="004F67EA">
        <w:rPr>
          <w:rStyle w:val="blk"/>
        </w:rPr>
        <w:t xml:space="preserve">; </w:t>
      </w:r>
    </w:p>
    <w:p w14:paraId="75A050B1" w14:textId="77777777" w:rsidR="004D022E" w:rsidRPr="004F67EA" w:rsidRDefault="004D022E">
      <w:pPr>
        <w:ind w:firstLine="567"/>
        <w:jc w:val="both"/>
        <w:rPr>
          <w:shd w:val="clear" w:color="auto" w:fill="FFFFFF"/>
        </w:rPr>
      </w:pPr>
      <w:r w:rsidRPr="004F67EA">
        <w:t xml:space="preserve">б) </w:t>
      </w:r>
      <w:r w:rsidRPr="004F67EA">
        <w:rPr>
          <w:shd w:val="clear" w:color="auto" w:fill="FFFFFF"/>
        </w:rPr>
        <w:t>схема расположения земельного участка;</w:t>
      </w:r>
    </w:p>
    <w:p w14:paraId="22449BAD" w14:textId="77777777" w:rsidR="004D022E" w:rsidRPr="004F67EA" w:rsidRDefault="004D022E">
      <w:pPr>
        <w:ind w:firstLine="567"/>
        <w:jc w:val="both"/>
      </w:pPr>
      <w:r w:rsidRPr="004F67EA">
        <w:rPr>
          <w:shd w:val="clear" w:color="auto" w:fill="FFFFFF"/>
        </w:rPr>
        <w:t xml:space="preserve">в) кадастровая выписка </w:t>
      </w:r>
      <w:r w:rsidRPr="004F67EA">
        <w:t xml:space="preserve">испрашиваемого земельного участка (в </w:t>
      </w:r>
      <w:proofErr w:type="gramStart"/>
      <w:r w:rsidRPr="004F67EA">
        <w:t>случае</w:t>
      </w:r>
      <w:proofErr w:type="gramEnd"/>
      <w:r w:rsidRPr="004F67EA">
        <w:t xml:space="preserve"> если границы земельного участка подлежат уточнению), </w:t>
      </w:r>
    </w:p>
    <w:p w14:paraId="3D14FB9D" w14:textId="77777777" w:rsidR="004D022E" w:rsidRPr="004F67EA" w:rsidRDefault="004D022E">
      <w:pPr>
        <w:ind w:firstLine="567"/>
        <w:jc w:val="both"/>
      </w:pPr>
      <w:r w:rsidRPr="004F67EA">
        <w:t>г)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14:paraId="69057F9D" w14:textId="77777777" w:rsidR="004D022E" w:rsidRPr="004F67EA" w:rsidRDefault="004D022E">
      <w:pPr>
        <w:pStyle w:val="16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или о предварительном согласовании предоставления земельного участка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12FD921D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1) фамилия, имя, отчество (при </w:t>
      </w:r>
      <w:proofErr w:type="gramStart"/>
      <w:r w:rsidRPr="004F67EA">
        <w:t>наличии</w:t>
      </w:r>
      <w:proofErr w:type="gramEnd"/>
      <w:r w:rsidRPr="004F67EA">
        <w:t>)  заявителя;</w:t>
      </w:r>
    </w:p>
    <w:p w14:paraId="24DB217A" w14:textId="77777777"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t xml:space="preserve">2) </w:t>
      </w:r>
      <w:r w:rsidRPr="004F67EA">
        <w:rPr>
          <w:rStyle w:val="blk"/>
        </w:rPr>
        <w:t>место жительства заявителя;</w:t>
      </w:r>
    </w:p>
    <w:p w14:paraId="05A00EFB" w14:textId="77777777"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>3) реквизиты документа, удостоверяющего личность заявителя (для граждан);</w:t>
      </w:r>
    </w:p>
    <w:p w14:paraId="686B5580" w14:textId="77777777"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 xml:space="preserve">4) кадастровый номер земельного участка (при </w:t>
      </w:r>
      <w:proofErr w:type="gramStart"/>
      <w:r w:rsidRPr="004F67EA">
        <w:rPr>
          <w:rStyle w:val="blk"/>
        </w:rPr>
        <w:t>наличии</w:t>
      </w:r>
      <w:proofErr w:type="gramEnd"/>
      <w:r w:rsidRPr="004F67EA">
        <w:rPr>
          <w:rStyle w:val="blk"/>
        </w:rPr>
        <w:t>);</w:t>
      </w:r>
    </w:p>
    <w:p w14:paraId="78BBF0AE" w14:textId="77777777" w:rsidR="004D022E" w:rsidRPr="004F67EA" w:rsidRDefault="004D022E">
      <w:pPr>
        <w:autoSpaceDE w:val="0"/>
        <w:ind w:firstLine="540"/>
        <w:jc w:val="both"/>
        <w:rPr>
          <w:rStyle w:val="blk"/>
        </w:rPr>
      </w:pPr>
      <w:r w:rsidRPr="004F67EA">
        <w:rPr>
          <w:rStyle w:val="blk"/>
        </w:rPr>
        <w:t>5) площадь земельного участка;</w:t>
      </w:r>
    </w:p>
    <w:p w14:paraId="5D0D339A" w14:textId="77777777" w:rsidR="004D022E" w:rsidRPr="004F67EA" w:rsidRDefault="004D022E">
      <w:pPr>
        <w:autoSpaceDE w:val="0"/>
        <w:ind w:firstLine="540"/>
        <w:jc w:val="both"/>
      </w:pPr>
      <w:r w:rsidRPr="004F67EA">
        <w:rPr>
          <w:rStyle w:val="blk"/>
        </w:rPr>
        <w:t>6) адрес либо адресный ориентир земельного участка;</w:t>
      </w:r>
    </w:p>
    <w:p w14:paraId="5E818677" w14:textId="77777777" w:rsidR="004D022E" w:rsidRPr="004F67EA" w:rsidRDefault="004D022E">
      <w:pPr>
        <w:autoSpaceDE w:val="0"/>
        <w:ind w:firstLine="540"/>
        <w:jc w:val="both"/>
      </w:pPr>
      <w:r w:rsidRPr="004F67EA">
        <w:t>7) испрашиваемое право на земельный участок;</w:t>
      </w:r>
    </w:p>
    <w:p w14:paraId="2A10762C" w14:textId="77777777" w:rsidR="004D022E" w:rsidRPr="004F67EA" w:rsidRDefault="004D022E">
      <w:pPr>
        <w:autoSpaceDE w:val="0"/>
        <w:ind w:firstLine="540"/>
        <w:jc w:val="both"/>
      </w:pPr>
      <w:r w:rsidRPr="004F67EA">
        <w:t>8) цель использования земельного участка;</w:t>
      </w:r>
    </w:p>
    <w:p w14:paraId="549241E3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 xml:space="preserve">9) телефон, </w:t>
      </w:r>
      <w:r w:rsidRPr="004F67EA">
        <w:rPr>
          <w:rStyle w:val="blk"/>
        </w:rPr>
        <w:t>почтовый адрес и (или) адрес электронной почты для связи с заявителем</w:t>
      </w:r>
      <w:r w:rsidRPr="004F67EA">
        <w:t>.</w:t>
      </w:r>
    </w:p>
    <w:p w14:paraId="09F67B62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4FE810E1" w14:textId="77777777" w:rsidR="004D022E" w:rsidRPr="004F67EA" w:rsidRDefault="004D022E">
      <w:pPr>
        <w:autoSpaceDE w:val="0"/>
        <w:ind w:firstLine="540"/>
        <w:jc w:val="both"/>
      </w:pPr>
      <w:r w:rsidRPr="004F67EA">
        <w:t>20. Документы, прилагаемые к заявлению:</w:t>
      </w:r>
    </w:p>
    <w:p w14:paraId="14DC5D02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20.1. В обязательном порядке заявитель </w:t>
      </w:r>
      <w:proofErr w:type="gramStart"/>
      <w:r w:rsidRPr="004F67EA">
        <w:t>предоставляет следующие документы</w:t>
      </w:r>
      <w:proofErr w:type="gramEnd"/>
      <w:r w:rsidRPr="004F67EA">
        <w:t>:</w:t>
      </w:r>
    </w:p>
    <w:p w14:paraId="64E8E453" w14:textId="77777777" w:rsidR="004D022E" w:rsidRPr="004F67EA" w:rsidRDefault="004D022E">
      <w:pPr>
        <w:autoSpaceDE w:val="0"/>
        <w:ind w:firstLine="540"/>
        <w:jc w:val="both"/>
      </w:pPr>
      <w:r w:rsidRPr="004F67EA">
        <w:t>- копия документа, удостоверяющего права (полномочия) представителя физического лица, если с заявлением обращается представитель заявителя;</w:t>
      </w:r>
    </w:p>
    <w:p w14:paraId="558C32BF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- </w:t>
      </w:r>
      <w:r w:rsidRPr="004F67EA">
        <w:rPr>
          <w:shd w:val="clear" w:color="auto" w:fill="FFFFFF"/>
        </w:rPr>
        <w:t>схема расположения земельного участка (</w:t>
      </w:r>
      <w:r w:rsidRPr="004F67EA">
        <w:t xml:space="preserve">в </w:t>
      </w:r>
      <w:proofErr w:type="gramStart"/>
      <w:r w:rsidRPr="004F67EA">
        <w:t>случае</w:t>
      </w:r>
      <w:proofErr w:type="gramEnd"/>
      <w:r w:rsidRPr="004F67EA">
        <w:t xml:space="preserve">, если </w:t>
      </w:r>
      <w:r w:rsidRPr="004F67EA">
        <w:rPr>
          <w:rStyle w:val="blk"/>
        </w:rPr>
        <w:t>испрашиваемый земельный участок предстоит образовать или его границы подлежат уточнению)</w:t>
      </w:r>
      <w:r w:rsidRPr="004F67EA">
        <w:t>.</w:t>
      </w:r>
    </w:p>
    <w:p w14:paraId="7E83A71E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20.2. По собственной инициативе заявитель вправе </w:t>
      </w:r>
      <w:proofErr w:type="gramStart"/>
      <w:r w:rsidRPr="004F67EA">
        <w:t>предоставить следующие документы</w:t>
      </w:r>
      <w:proofErr w:type="gramEnd"/>
      <w:r w:rsidRPr="004F67EA">
        <w:t>:</w:t>
      </w:r>
    </w:p>
    <w:p w14:paraId="1BAF3305" w14:textId="77777777" w:rsidR="004D022E" w:rsidRPr="004F67EA" w:rsidRDefault="004D022E">
      <w:pPr>
        <w:ind w:firstLine="567"/>
        <w:jc w:val="both"/>
      </w:pPr>
      <w:r w:rsidRPr="004F67EA">
        <w:t>- кадастровый паспорт испрашиваемого земельного участка либо кадастровая выписка об испрашиваемом земельном участке;</w:t>
      </w:r>
    </w:p>
    <w:p w14:paraId="2B4509E1" w14:textId="77777777" w:rsidR="004D022E" w:rsidRPr="004F67EA" w:rsidRDefault="004D022E">
      <w:pPr>
        <w:autoSpaceDE w:val="0"/>
        <w:ind w:firstLine="540"/>
        <w:jc w:val="both"/>
      </w:pPr>
      <w:r w:rsidRPr="004F67EA">
        <w:lastRenderedPageBreak/>
        <w:t>-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14:paraId="1298C605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В случае если заявителем по собственной инициативе не представлены документы, указанные в настоящем пункте, Администрация самостоятельно запрашивает такие документы в рамках межведомственного взаимодействия.  </w:t>
      </w:r>
    </w:p>
    <w:p w14:paraId="09F17A06" w14:textId="77777777" w:rsidR="004D022E" w:rsidRPr="004F67EA" w:rsidRDefault="004D022E">
      <w:pPr>
        <w:autoSpaceDE w:val="0"/>
        <w:ind w:firstLine="540"/>
        <w:jc w:val="both"/>
      </w:pPr>
    </w:p>
    <w:p w14:paraId="0FE2E13E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1" w:name="__RefHeading___Toc300216363"/>
      <w:bookmarkEnd w:id="11"/>
      <w:r w:rsidRPr="004F67EA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4F67EA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Pr="004F67E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0DE7CFAF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21. Администрация отказывает в </w:t>
      </w:r>
      <w:proofErr w:type="gramStart"/>
      <w:r w:rsidRPr="004F67EA">
        <w:t>приеме</w:t>
      </w:r>
      <w:proofErr w:type="gramEnd"/>
      <w:r w:rsidRPr="004F67EA"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 w:rsidRPr="004F67EA"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11171CFB" w14:textId="77777777" w:rsidR="004D022E" w:rsidRPr="004F67EA" w:rsidRDefault="004D022E">
      <w:pPr>
        <w:autoSpaceDE w:val="0"/>
        <w:ind w:firstLine="540"/>
        <w:jc w:val="both"/>
      </w:pPr>
    </w:p>
    <w:p w14:paraId="3EBF89B2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55125A90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2" w:name="__RefHeading___Toc300216364"/>
      <w:bookmarkEnd w:id="12"/>
      <w:r w:rsidRPr="004F67EA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 w:rsidRPr="004F67EA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F67E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3C292B8B" w14:textId="77777777" w:rsidR="004D022E" w:rsidRPr="004F67EA" w:rsidRDefault="004D022E">
      <w:pPr>
        <w:ind w:firstLine="540"/>
        <w:jc w:val="both"/>
      </w:pPr>
      <w:r w:rsidRPr="004F67EA">
        <w:t xml:space="preserve">22. Администрация отказывает в </w:t>
      </w:r>
      <w:proofErr w:type="gramStart"/>
      <w:r w:rsidRPr="004F67EA">
        <w:t>предоставлении</w:t>
      </w:r>
      <w:proofErr w:type="gramEnd"/>
      <w:r w:rsidRPr="004F67EA">
        <w:t xml:space="preserve"> земельного участка при наличии </w:t>
      </w:r>
      <w:r w:rsidRPr="004F67EA">
        <w:rPr>
          <w:shd w:val="clear" w:color="auto" w:fill="FFFFFF"/>
        </w:rPr>
        <w:t>хотя бы одного из следующих оснований</w:t>
      </w:r>
      <w:r w:rsidRPr="004F67EA">
        <w:t>:</w:t>
      </w:r>
    </w:p>
    <w:p w14:paraId="1278362F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заявитель не соответствует требованиям, установленным пунктом 2 настоящего Административного регламента;</w:t>
      </w:r>
    </w:p>
    <w:p w14:paraId="28C375E1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у Администрации отсутствует право распоряжения испрашиваемым земельным участком;</w:t>
      </w:r>
    </w:p>
    <w:p w14:paraId="6D8DF32E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14:paraId="79B71F9F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14:paraId="014516F8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испрашиваемый земельный участок изъят из оборота или ограничен в </w:t>
      </w:r>
      <w:proofErr w:type="gramStart"/>
      <w:r w:rsidRPr="004F67EA">
        <w:t>обороте</w:t>
      </w:r>
      <w:proofErr w:type="gramEnd"/>
      <w:r w:rsidRPr="004F67EA">
        <w:t xml:space="preserve"> и его предоставление не допускается на праве, указанном в заявлении о предоставлении земельного участка;</w:t>
      </w:r>
    </w:p>
    <w:p w14:paraId="528ED37A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является зарезервированным для государственных или муниципальных нужд;</w:t>
      </w:r>
    </w:p>
    <w:p w14:paraId="4C53CFAE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 w:rsidRPr="004F67EA"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  <w:proofErr w:type="gramEnd"/>
    </w:p>
    <w:p w14:paraId="46531BC7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испрашиваемый земельный участок является предметом объявленного аукциона;</w:t>
      </w:r>
    </w:p>
    <w:p w14:paraId="7D5D8BC3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в </w:t>
      </w:r>
      <w:proofErr w:type="gramStart"/>
      <w:r w:rsidRPr="004F67EA">
        <w:t>отношении</w:t>
      </w:r>
      <w:proofErr w:type="gramEnd"/>
      <w:r w:rsidRPr="004F67EA">
        <w:t xml:space="preserve">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14:paraId="08C7BC51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в </w:t>
      </w:r>
      <w:proofErr w:type="gramStart"/>
      <w:r w:rsidRPr="004F67EA">
        <w:t>отношении</w:t>
      </w:r>
      <w:proofErr w:type="gramEnd"/>
      <w:r w:rsidRPr="004F67EA">
        <w:t xml:space="preserve"> испрашиваемого земельного участка опубликовано извещение о его предоставлении в соответствии с настоящим Административным регламентом;</w:t>
      </w:r>
    </w:p>
    <w:p w14:paraId="7190284B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 xml:space="preserve">испрашиваемый земельный участок в </w:t>
      </w:r>
      <w:proofErr w:type="gramStart"/>
      <w:r w:rsidRPr="004F67EA">
        <w:t>соответствии</w:t>
      </w:r>
      <w:proofErr w:type="gramEnd"/>
      <w:r w:rsidRPr="004F67EA">
        <w:t xml:space="preserve">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14:paraId="4266C047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предоставление земельного участка на заявленном виде прав не допускается;</w:t>
      </w:r>
    </w:p>
    <w:p w14:paraId="7AEB4785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 w:rsidRPr="004F67EA"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proofErr w:type="gramEnd"/>
    </w:p>
    <w:p w14:paraId="2F23B074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lastRenderedPageBreak/>
        <w:t xml:space="preserve">указанный в </w:t>
      </w:r>
      <w:proofErr w:type="gramStart"/>
      <w:r w:rsidRPr="004F67EA">
        <w:t>заявлении</w:t>
      </w:r>
      <w:proofErr w:type="gramEnd"/>
      <w:r w:rsidRPr="004F67EA">
        <w:t xml:space="preserve"> о предоставлении земельного участка земельный участок изъят для государственных или муниципальных нужд;</w:t>
      </w:r>
    </w:p>
    <w:p w14:paraId="073524CA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 w:rsidRPr="004F67EA">
        <w:t>несоответствие приложенной к заявлению схемы расположения земельного участка ее форме, формату или требованиям к ее подготовке, которые установлены Земельным кодексом РФ, в случае, если испрашиваемый земельный участок предстоит образовать или его границы подлежат уточнению;</w:t>
      </w:r>
    </w:p>
    <w:p w14:paraId="1CD11A46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F67EA"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14:paraId="1CE9AE72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4F67EA">
        <w:t>представлен неполный пакет документов, установленных пунктом 18 настоящего Административного регламента;</w:t>
      </w:r>
    </w:p>
    <w:p w14:paraId="4BD61C09" w14:textId="77777777" w:rsidR="004D022E" w:rsidRPr="004F67EA" w:rsidRDefault="004D022E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 w:rsidRPr="004F67EA">
        <w:rPr>
          <w:szCs w:val="28"/>
        </w:rPr>
        <w:t xml:space="preserve">поступление заявления (заявлений) </w:t>
      </w:r>
      <w:r w:rsidRPr="004F67EA">
        <w:t>о намерении участвовать в аукционе</w:t>
      </w:r>
      <w:r w:rsidRPr="004F67EA">
        <w:rPr>
          <w:szCs w:val="28"/>
        </w:rPr>
        <w:t xml:space="preserve"> в течение </w:t>
      </w:r>
      <w:r w:rsidRPr="004F67EA">
        <w:t>тридцати дней</w:t>
      </w:r>
      <w:r w:rsidRPr="004F67EA">
        <w:rPr>
          <w:szCs w:val="28"/>
        </w:rPr>
        <w:t xml:space="preserve"> со дня опубликования </w:t>
      </w:r>
      <w:r w:rsidRPr="004F67EA">
        <w:t>извещения о предоставлении земельного участка.</w:t>
      </w:r>
    </w:p>
    <w:p w14:paraId="6FFE7031" w14:textId="77777777" w:rsidR="004D022E" w:rsidRPr="004F67EA" w:rsidRDefault="004D022E">
      <w:pPr>
        <w:ind w:firstLine="540"/>
        <w:jc w:val="both"/>
      </w:pPr>
    </w:p>
    <w:p w14:paraId="0F22E95C" w14:textId="77777777" w:rsidR="004D022E" w:rsidRPr="004F67EA" w:rsidRDefault="004D022E">
      <w:pPr>
        <w:pStyle w:val="3"/>
        <w:spacing w:before="0" w:after="0"/>
        <w:jc w:val="center"/>
      </w:pPr>
      <w:bookmarkStart w:id="13" w:name="__RefHeading___Toc300216366"/>
      <w:proofErr w:type="gramStart"/>
      <w:r w:rsidRPr="004F67EA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</w:t>
      </w:r>
      <w:bookmarkEnd w:id="13"/>
      <w:r w:rsidRPr="004F67EA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Удмуртской Республики, муниципальными правовыми актами</w:t>
      </w:r>
      <w:proofErr w:type="gramEnd"/>
    </w:p>
    <w:p w14:paraId="495F3514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23. Администрация предоставляет муниципальную услугу бесплатно.</w:t>
      </w:r>
    </w:p>
    <w:p w14:paraId="6484251E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3C90DC78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1C66C901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4" w:name="__RefHeading___Toc300216367"/>
      <w:bookmarkEnd w:id="14"/>
      <w:r w:rsidRPr="004F67EA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E39E3F0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7DEA26FB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1AE65F40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5" w:name="__RefHeading___Toc300216368"/>
      <w:bookmarkEnd w:id="15"/>
      <w:r w:rsidRPr="004F67EA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12E0DBAA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  <w:r w:rsidRPr="004F67EA">
        <w:t>25. Срок регистрации запроса заявителя должностным лицом Администрации не должен превышать 15 минут.</w:t>
      </w:r>
    </w:p>
    <w:p w14:paraId="5757D230" w14:textId="77777777" w:rsidR="004D022E" w:rsidRPr="004F67EA" w:rsidRDefault="004D022E">
      <w:pPr>
        <w:autoSpaceDE w:val="0"/>
        <w:ind w:firstLine="540"/>
        <w:jc w:val="both"/>
        <w:rPr>
          <w:sz w:val="12"/>
          <w:szCs w:val="12"/>
        </w:rPr>
      </w:pPr>
    </w:p>
    <w:p w14:paraId="5F275593" w14:textId="77777777" w:rsidR="004D022E" w:rsidRPr="004F67EA" w:rsidRDefault="004D022E">
      <w:pPr>
        <w:pStyle w:val="3"/>
        <w:spacing w:before="0" w:after="0"/>
        <w:jc w:val="center"/>
      </w:pPr>
      <w:proofErr w:type="gramStart"/>
      <w:r w:rsidRPr="004F67EA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030AD5F4" w14:textId="77777777" w:rsidR="004D022E" w:rsidRPr="004F67EA" w:rsidRDefault="004D022E" w:rsidP="004F67EA">
      <w:pPr>
        <w:pStyle w:val="af2"/>
        <w:spacing w:after="0"/>
        <w:ind w:firstLine="567"/>
      </w:pPr>
      <w:bookmarkStart w:id="16" w:name="__RefHeading___Toc300216370"/>
      <w:r w:rsidRPr="004F67EA">
        <w:t>26.</w:t>
      </w:r>
      <w:r w:rsidR="004F67EA" w:rsidRPr="004F67EA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1BE942F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17479ECE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28. На территории, прилегающей </w:t>
      </w:r>
      <w:r w:rsidRPr="004F67EA"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31A3F325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 w:rsidRPr="004F67EA">
        <w:t>числе</w:t>
      </w:r>
      <w:proofErr w:type="gramEnd"/>
      <w:r w:rsidRPr="004F67EA">
        <w:t xml:space="preserve"> инвалидам, использующим кресла-коляски. </w:t>
      </w:r>
    </w:p>
    <w:p w14:paraId="79B38FA8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29. Приём граждан должен осуществляться в специально выделенных для этих целей </w:t>
      </w:r>
      <w:proofErr w:type="gramStart"/>
      <w:r w:rsidRPr="004F67EA">
        <w:t>помещениях</w:t>
      </w:r>
      <w:proofErr w:type="gramEnd"/>
      <w:r w:rsidRPr="004F67EA">
        <w:t xml:space="preserve">, которые включают: места для ожидания, места для заполнения запросов </w:t>
      </w:r>
      <w:r w:rsidRPr="004F67EA">
        <w:lastRenderedPageBreak/>
        <w:t xml:space="preserve">(заявлений) о предоставлении муниципальной услуги, места приёма граждан. </w:t>
      </w:r>
    </w:p>
    <w:p w14:paraId="789B093A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6EBDF72B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 w:rsidRPr="004F67EA">
        <w:t>здании</w:t>
      </w:r>
      <w:proofErr w:type="gramEnd"/>
      <w:r w:rsidRPr="004F67EA">
        <w:t>, но не может составлять менее пяти мест.</w:t>
      </w:r>
    </w:p>
    <w:p w14:paraId="08C02BA1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4F566E78" w14:textId="77777777" w:rsidR="004D022E" w:rsidRPr="004F67EA" w:rsidRDefault="004D022E">
      <w:pPr>
        <w:widowControl w:val="0"/>
        <w:ind w:firstLine="567"/>
        <w:jc w:val="both"/>
      </w:pPr>
      <w:r w:rsidRPr="004F67EA"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41D8C729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визуальной, </w:t>
      </w:r>
      <w:r w:rsidRPr="004F67EA"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345D5A5E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стульями, столами (стойками), бланками заявлений и письменными принадлежностями. </w:t>
      </w:r>
    </w:p>
    <w:p w14:paraId="7C60A641" w14:textId="77777777" w:rsidR="004D022E" w:rsidRPr="004F67EA" w:rsidRDefault="004D022E">
      <w:pPr>
        <w:widowControl w:val="0"/>
        <w:ind w:firstLine="567"/>
        <w:jc w:val="both"/>
      </w:pPr>
      <w:r w:rsidRPr="004F67EA"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4F67EA">
        <w:t>4</w:t>
      </w:r>
      <w:proofErr w:type="gramEnd"/>
      <w:r w:rsidRPr="004F67EA"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22D71136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2FBC195D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33. Информационные стенды, а также столы (стойки) для оформления документов должны быть размещены в </w:t>
      </w:r>
      <w:proofErr w:type="gramStart"/>
      <w:r w:rsidRPr="004F67EA">
        <w:t>местах</w:t>
      </w:r>
      <w:proofErr w:type="gramEnd"/>
      <w:r w:rsidRPr="004F67EA">
        <w:t xml:space="preserve">, обеспечивающих свободный доступ к ним граждан, в том числе инвалидов, использующих кресла - коляски. </w:t>
      </w:r>
    </w:p>
    <w:p w14:paraId="5E25C8F8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6A9BB72B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35. В местах для приема заявлений на оказание муниципальной услуги должно быть обеспечено: </w:t>
      </w:r>
    </w:p>
    <w:p w14:paraId="72CEEE18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07910A21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623E4DC2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F67EA">
        <w:t>сурдопереводчика</w:t>
      </w:r>
      <w:proofErr w:type="spellEnd"/>
      <w:r w:rsidRPr="004F67EA">
        <w:t xml:space="preserve"> и </w:t>
      </w:r>
      <w:proofErr w:type="spellStart"/>
      <w:r w:rsidRPr="004F67EA">
        <w:t>тифлосурдопереводчика</w:t>
      </w:r>
      <w:proofErr w:type="spellEnd"/>
      <w:r w:rsidRPr="004F67EA">
        <w:t xml:space="preserve">; </w:t>
      </w:r>
    </w:p>
    <w:p w14:paraId="0B39E70B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допуск собаки-проводника при </w:t>
      </w:r>
      <w:proofErr w:type="gramStart"/>
      <w:r w:rsidRPr="004F67EA">
        <w:t>наличии</w:t>
      </w:r>
      <w:proofErr w:type="gramEnd"/>
      <w:r w:rsidRPr="004F67EA"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4761431F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7958E9F4" w14:textId="77777777" w:rsidR="004D022E" w:rsidRPr="004F67EA" w:rsidRDefault="004D022E">
      <w:pPr>
        <w:widowControl w:val="0"/>
        <w:ind w:firstLine="567"/>
        <w:jc w:val="both"/>
      </w:pPr>
      <w:r w:rsidRPr="004F67EA">
        <w:t xml:space="preserve">36. Приём граждан ведётся в </w:t>
      </w:r>
      <w:proofErr w:type="gramStart"/>
      <w:r w:rsidRPr="004F67EA">
        <w:t>порядке</w:t>
      </w:r>
      <w:proofErr w:type="gramEnd"/>
      <w:r w:rsidRPr="004F67EA">
        <w:t xml:space="preserve"> общей очереди либо по предварительной записи. </w:t>
      </w:r>
    </w:p>
    <w:p w14:paraId="631432D8" w14:textId="77777777" w:rsidR="004D022E" w:rsidRPr="004F67EA" w:rsidRDefault="004D022E">
      <w:pPr>
        <w:widowControl w:val="0"/>
        <w:ind w:firstLine="567"/>
        <w:jc w:val="both"/>
      </w:pPr>
      <w:r w:rsidRPr="004F67EA"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 w:rsidRPr="004F67EA">
        <w:t>бейджем</w:t>
      </w:r>
      <w:proofErr w:type="spellEnd"/>
      <w:r w:rsidRPr="004F67EA">
        <w:t xml:space="preserve">) с указанием фамилии, имени, отчества (при наличии) и должности. </w:t>
      </w:r>
    </w:p>
    <w:p w14:paraId="18EF7664" w14:textId="77777777" w:rsidR="004D022E" w:rsidRPr="004F67EA" w:rsidRDefault="004D022E">
      <w:pPr>
        <w:widowControl w:val="0"/>
        <w:ind w:firstLine="567"/>
        <w:jc w:val="both"/>
      </w:pPr>
      <w:proofErr w:type="gramStart"/>
      <w:r w:rsidRPr="004F67EA"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359D9FB6" w14:textId="77777777" w:rsidR="004D022E" w:rsidRPr="004F67EA" w:rsidRDefault="004D022E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 w:rsidRPr="004F67EA">
        <w:t xml:space="preserve">38. Рабочее место </w:t>
      </w:r>
      <w:proofErr w:type="gramStart"/>
      <w:r w:rsidRPr="004F67EA">
        <w:t xml:space="preserve">специалиста, осуществляющего прием заявлений на оказание </w:t>
      </w:r>
      <w:r w:rsidRPr="004F67EA">
        <w:lastRenderedPageBreak/>
        <w:t>муниципальной услуги оборудуется</w:t>
      </w:r>
      <w:proofErr w:type="gramEnd"/>
      <w:r w:rsidRPr="004F67EA"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7B04EA98" w14:textId="77777777" w:rsidR="004D022E" w:rsidRPr="004F67EA" w:rsidRDefault="004D022E">
      <w:pPr>
        <w:pStyle w:val="16"/>
        <w:ind w:firstLine="567"/>
        <w:jc w:val="both"/>
      </w:pPr>
      <w:r w:rsidRPr="004F67E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 w:rsidRPr="004F67EA"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 w:rsidRPr="004F67EA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общей очереди либо по предварительной записи. </w:t>
      </w:r>
    </w:p>
    <w:p w14:paraId="06A8D57D" w14:textId="77777777" w:rsidR="004D022E" w:rsidRPr="004F67EA" w:rsidRDefault="004D022E"/>
    <w:p w14:paraId="1612D116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 w:rsidRPr="004F67EA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6"/>
    </w:p>
    <w:p w14:paraId="6AEC0711" w14:textId="77777777" w:rsidR="004D022E" w:rsidRPr="004F67EA" w:rsidRDefault="004D022E">
      <w:pPr>
        <w:rPr>
          <w:sz w:val="16"/>
          <w:szCs w:val="16"/>
        </w:rPr>
      </w:pPr>
    </w:p>
    <w:p w14:paraId="7BD7FB5A" w14:textId="77777777" w:rsidR="004D022E" w:rsidRPr="004F67EA" w:rsidRDefault="004D022E">
      <w:pPr>
        <w:ind w:firstLine="540"/>
        <w:jc w:val="both"/>
      </w:pPr>
      <w:bookmarkStart w:id="17" w:name="__RefHeading___Toc300216371"/>
      <w:r w:rsidRPr="004F67EA">
        <w:t>40. Показателями доступности и качества муниципальной услуги являются:</w:t>
      </w:r>
    </w:p>
    <w:p w14:paraId="27D2A65B" w14:textId="77777777"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обеспечение информирования заявителей о месте нахождения и графике работы Администрации;</w:t>
      </w:r>
    </w:p>
    <w:p w14:paraId="5744B1DF" w14:textId="77777777"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обеспечение информирования заявителей о порядке предоставления муниципальной услуги;</w:t>
      </w:r>
    </w:p>
    <w:p w14:paraId="0168966D" w14:textId="77777777"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своевременность приёма заявителей в Администрации;</w:t>
      </w:r>
    </w:p>
    <w:p w14:paraId="245F81FB" w14:textId="77777777"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>своевременность рассмотрения документов, представленных заявителем;</w:t>
      </w:r>
    </w:p>
    <w:p w14:paraId="7F0A3E5E" w14:textId="77777777" w:rsidR="004D022E" w:rsidRPr="004F67EA" w:rsidRDefault="004D022E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 w:rsidRPr="004F67EA"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47078CBA" w14:textId="77777777" w:rsidR="004D022E" w:rsidRPr="004F67EA" w:rsidRDefault="004D022E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 w:rsidRPr="004F67EA"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07AEA573" w14:textId="77777777" w:rsidR="004D022E" w:rsidRPr="004F67EA" w:rsidRDefault="004D022E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520DD324" w14:textId="77777777" w:rsidR="004D022E" w:rsidRPr="004F67EA" w:rsidRDefault="004D022E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 w:rsidRPr="004F67EA">
        <w:t>ожидание в очереди при обращении заявителя для получения муниципальной услуги не более 15 минут.</w:t>
      </w:r>
    </w:p>
    <w:p w14:paraId="7769E5EA" w14:textId="77777777" w:rsidR="004D022E" w:rsidRPr="004F67EA" w:rsidRDefault="004D022E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14:paraId="34A63A0B" w14:textId="77777777" w:rsidR="004D022E" w:rsidRPr="004F67EA" w:rsidRDefault="004D022E">
      <w:pPr>
        <w:pStyle w:val="3"/>
        <w:spacing w:before="0" w:after="0"/>
        <w:jc w:val="center"/>
      </w:pPr>
      <w:r w:rsidRPr="004F67EA"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680D9189" w14:textId="77777777" w:rsidR="004D022E" w:rsidRPr="004F67EA" w:rsidRDefault="004D022E">
      <w:pPr>
        <w:ind w:firstLine="540"/>
        <w:jc w:val="both"/>
      </w:pPr>
      <w:r w:rsidRPr="004F67EA">
        <w:t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CF7B64" w:rsidRPr="00CF7B64">
        <w:t xml:space="preserve"> </w:t>
      </w:r>
      <w:hyperlink r:id="rId15" w:history="1">
        <w:r w:rsidR="00CF7B64" w:rsidRPr="00845BA6">
          <w:rPr>
            <w:rStyle w:val="a4"/>
            <w:lang w:val="en-US"/>
          </w:rPr>
          <w:t>kez</w:t>
        </w:r>
        <w:r w:rsidR="00CF7B64" w:rsidRPr="00CF7B64">
          <w:rPr>
            <w:rStyle w:val="a4"/>
          </w:rPr>
          <w:t>31894@</w:t>
        </w:r>
        <w:r w:rsidR="00CF7B64" w:rsidRPr="00845BA6">
          <w:rPr>
            <w:rStyle w:val="a4"/>
            <w:lang w:val="en-US"/>
          </w:rPr>
          <w:t>yandex</w:t>
        </w:r>
        <w:r w:rsidR="00CF7B64" w:rsidRPr="00CF7B64">
          <w:rPr>
            <w:rStyle w:val="a4"/>
          </w:rPr>
          <w:t>.</w:t>
        </w:r>
        <w:r w:rsidR="00CF7B64" w:rsidRPr="00845BA6">
          <w:rPr>
            <w:rStyle w:val="a4"/>
            <w:lang w:val="en-US"/>
          </w:rPr>
          <w:t>ru</w:t>
        </w:r>
      </w:hyperlink>
      <w:r w:rsidR="00CF7B64" w:rsidRPr="00CF7B64">
        <w:t xml:space="preserve"> </w:t>
      </w:r>
      <w:r w:rsidRPr="004F67EA">
        <w:t xml:space="preserve">или через раздел «Интернет-приемная» официального сайта муниципального образования </w:t>
      </w:r>
      <w:r w:rsidR="00CF7B64">
        <w:t xml:space="preserve">«Муниципальный округ </w:t>
      </w:r>
      <w:proofErr w:type="spellStart"/>
      <w:r w:rsidR="00CF7B64">
        <w:t>Кезский</w:t>
      </w:r>
      <w:proofErr w:type="spellEnd"/>
      <w:r w:rsidR="00CF7B64">
        <w:t xml:space="preserve"> район Удмуртской Республики»</w:t>
      </w:r>
      <w:r w:rsidRPr="004F67EA">
        <w:t xml:space="preserve"> - </w:t>
      </w:r>
      <w:r w:rsidR="00CF7B64" w:rsidRPr="00CF7B64">
        <w:t>https://www.kez.udmurt.ru/</w:t>
      </w:r>
    </w:p>
    <w:p w14:paraId="6B9510EE" w14:textId="77777777" w:rsidR="004D022E" w:rsidRPr="004F67EA" w:rsidRDefault="004D022E">
      <w:pPr>
        <w:ind w:firstLine="540"/>
        <w:jc w:val="both"/>
      </w:pPr>
      <w:r w:rsidRPr="004F67EA"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50B76455" w14:textId="77777777" w:rsidR="004D022E" w:rsidRPr="004F67EA" w:rsidRDefault="004D022E">
      <w:pPr>
        <w:ind w:firstLine="540"/>
        <w:jc w:val="both"/>
      </w:pPr>
      <w:r w:rsidRPr="004F67EA"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691040C" w14:textId="77777777" w:rsidR="004D022E" w:rsidRPr="004F67EA" w:rsidRDefault="004D022E">
      <w:pPr>
        <w:ind w:firstLine="567"/>
        <w:jc w:val="both"/>
        <w:rPr>
          <w:sz w:val="16"/>
          <w:szCs w:val="16"/>
        </w:rPr>
      </w:pPr>
      <w:bookmarkStart w:id="18" w:name="sub_82"/>
      <w:r w:rsidRPr="004F67EA">
        <w:t>42.</w:t>
      </w:r>
      <w:bookmarkEnd w:id="18"/>
      <w:r w:rsidRPr="004F67EA"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2454FACE" w14:textId="77777777" w:rsidR="004D022E" w:rsidRPr="004F67EA" w:rsidRDefault="004D022E">
      <w:pPr>
        <w:ind w:firstLine="540"/>
        <w:jc w:val="both"/>
        <w:rPr>
          <w:sz w:val="16"/>
          <w:szCs w:val="16"/>
        </w:rPr>
      </w:pPr>
    </w:p>
    <w:p w14:paraId="6B267E62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spacing w:val="-6"/>
        </w:rPr>
      </w:pPr>
      <w:r w:rsidRPr="004F67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67EA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17"/>
    </w:p>
    <w:p w14:paraId="3ECB75BB" w14:textId="77777777" w:rsidR="004D022E" w:rsidRPr="004F67EA" w:rsidRDefault="004D022E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 w:rsidRPr="004F67EA">
        <w:rPr>
          <w:spacing w:val="-6"/>
        </w:rPr>
        <w:t xml:space="preserve">43. Предоставление муниципальной услуги включает в себя следующие </w:t>
      </w:r>
      <w:r w:rsidRPr="004F67EA">
        <w:rPr>
          <w:spacing w:val="-5"/>
        </w:rPr>
        <w:t>административные процедуры:</w:t>
      </w:r>
    </w:p>
    <w:p w14:paraId="1E7051CA" w14:textId="77777777"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55FE7777" w14:textId="77777777"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lastRenderedPageBreak/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1E39FC34" w14:textId="77777777"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аукционе;</w:t>
      </w:r>
    </w:p>
    <w:p w14:paraId="318D26EA" w14:textId="77777777"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участка;</w:t>
      </w:r>
    </w:p>
    <w:p w14:paraId="0F1AB88D" w14:textId="77777777" w:rsidR="004D022E" w:rsidRPr="004F67EA" w:rsidRDefault="004D022E">
      <w:pPr>
        <w:numPr>
          <w:ilvl w:val="0"/>
          <w:numId w:val="11"/>
        </w:numPr>
        <w:tabs>
          <w:tab w:val="left" w:pos="540"/>
        </w:tabs>
        <w:autoSpaceDE w:val="0"/>
        <w:ind w:left="0" w:firstLine="360"/>
        <w:jc w:val="both"/>
      </w:pPr>
      <w:r w:rsidRPr="004F67EA">
        <w:t>уведомление заявителя о принятом решении и выдача (отправление) ему соответствующих документов.</w:t>
      </w:r>
    </w:p>
    <w:p w14:paraId="0F26AF06" w14:textId="77777777" w:rsidR="004D022E" w:rsidRPr="004F67EA" w:rsidRDefault="004D022E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 w:rsidRPr="004F67EA">
        <w:t xml:space="preserve">44. Блок-схема предоставления муниципальной услуги представлена в </w:t>
      </w:r>
      <w:proofErr w:type="gramStart"/>
      <w:r w:rsidRPr="004F67EA">
        <w:t>приложении</w:t>
      </w:r>
      <w:proofErr w:type="gramEnd"/>
      <w:r w:rsidRPr="004F67EA">
        <w:t xml:space="preserve"> №1 к настоящему Административному регламенту.</w:t>
      </w:r>
    </w:p>
    <w:p w14:paraId="5A153CB0" w14:textId="77777777" w:rsidR="004D022E" w:rsidRPr="004F67EA" w:rsidRDefault="004D022E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7BC61F06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bookmarkStart w:id="19" w:name="__RefHeading___Toc300216372"/>
      <w:bookmarkEnd w:id="19"/>
      <w:r w:rsidRPr="004F67EA"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7AA12961" w14:textId="77777777" w:rsidR="004D022E" w:rsidRPr="004F67EA" w:rsidRDefault="004D022E">
      <w:pPr>
        <w:autoSpaceDE w:val="0"/>
        <w:ind w:firstLine="720"/>
        <w:jc w:val="both"/>
      </w:pPr>
      <w:r w:rsidRPr="004F67EA"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13BD665A" w14:textId="77777777" w:rsidR="004D022E" w:rsidRPr="004F67EA" w:rsidRDefault="004D022E">
      <w:pPr>
        <w:autoSpaceDE w:val="0"/>
        <w:ind w:firstLine="720"/>
        <w:jc w:val="both"/>
      </w:pPr>
      <w:r w:rsidRPr="004F67EA">
        <w:t>а) путем личного обращения в Администрацию;</w:t>
      </w:r>
    </w:p>
    <w:p w14:paraId="640C44C3" w14:textId="77777777" w:rsidR="004D022E" w:rsidRPr="004F67EA" w:rsidRDefault="004D022E">
      <w:pPr>
        <w:autoSpaceDE w:val="0"/>
        <w:ind w:firstLine="720"/>
        <w:jc w:val="both"/>
      </w:pPr>
      <w:r w:rsidRPr="004F67EA">
        <w:t>б) через организации федеральной почтовой связи;</w:t>
      </w:r>
    </w:p>
    <w:p w14:paraId="45B6E447" w14:textId="77777777" w:rsidR="004D022E" w:rsidRPr="004F67EA" w:rsidRDefault="004D022E">
      <w:pPr>
        <w:autoSpaceDE w:val="0"/>
        <w:ind w:firstLine="720"/>
        <w:jc w:val="both"/>
      </w:pPr>
      <w:r w:rsidRPr="004F67EA"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14603FCD" w14:textId="77777777" w:rsidR="004D022E" w:rsidRPr="004F67EA" w:rsidRDefault="004D022E">
      <w:pPr>
        <w:autoSpaceDE w:val="0"/>
        <w:ind w:firstLine="720"/>
        <w:jc w:val="both"/>
      </w:pPr>
      <w:r w:rsidRPr="004F67EA">
        <w:t>г) через многофункциональный центр.</w:t>
      </w:r>
    </w:p>
    <w:p w14:paraId="4B7C644D" w14:textId="77777777" w:rsidR="004D022E" w:rsidRPr="004F67EA" w:rsidRDefault="004D022E">
      <w:pPr>
        <w:ind w:firstLine="720"/>
        <w:jc w:val="both"/>
      </w:pPr>
      <w:r w:rsidRPr="004F67EA"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7E20CD16" w14:textId="77777777" w:rsidR="004D022E" w:rsidRPr="004F67EA" w:rsidRDefault="004D022E">
      <w:pPr>
        <w:ind w:firstLine="720"/>
        <w:jc w:val="both"/>
      </w:pPr>
      <w:r w:rsidRPr="004F67EA">
        <w:t>47. Сотрудник, ответственный за прием документов:</w:t>
      </w:r>
    </w:p>
    <w:p w14:paraId="4B68D381" w14:textId="77777777" w:rsidR="004D022E" w:rsidRPr="004F67EA" w:rsidRDefault="004D022E">
      <w:pPr>
        <w:ind w:firstLine="720"/>
        <w:jc w:val="both"/>
        <w:rPr>
          <w:szCs w:val="28"/>
        </w:rPr>
      </w:pPr>
      <w:r w:rsidRPr="004F67EA"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0F86E84A" w14:textId="77777777" w:rsidR="004D022E" w:rsidRPr="004F67EA" w:rsidRDefault="004D022E">
      <w:pPr>
        <w:ind w:firstLine="720"/>
        <w:jc w:val="both"/>
        <w:rPr>
          <w:szCs w:val="28"/>
        </w:rPr>
      </w:pPr>
      <w:r w:rsidRPr="004F67EA">
        <w:rPr>
          <w:szCs w:val="28"/>
        </w:rPr>
        <w:t xml:space="preserve">2) проводит проверку перечисленных в </w:t>
      </w:r>
      <w:proofErr w:type="gramStart"/>
      <w:r w:rsidRPr="004F67EA">
        <w:rPr>
          <w:szCs w:val="28"/>
        </w:rPr>
        <w:t>настоящем</w:t>
      </w:r>
      <w:proofErr w:type="gramEnd"/>
      <w:r w:rsidRPr="004F67EA">
        <w:rPr>
          <w:szCs w:val="28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458A0BFD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 xml:space="preserve">документы в установленных </w:t>
      </w:r>
      <w:proofErr w:type="gramStart"/>
      <w:r w:rsidRPr="004F67EA">
        <w:rPr>
          <w:szCs w:val="28"/>
        </w:rPr>
        <w:t>случаях</w:t>
      </w:r>
      <w:proofErr w:type="gramEnd"/>
      <w:r w:rsidRPr="004F67EA">
        <w:rPr>
          <w:szCs w:val="28"/>
        </w:rPr>
        <w:t xml:space="preserve"> нотариально заверены, при необходимости, сличает с оригиналом;</w:t>
      </w:r>
    </w:p>
    <w:p w14:paraId="5BFAD016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тексты документов написаны разборчиво;</w:t>
      </w:r>
    </w:p>
    <w:p w14:paraId="400DBA67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 xml:space="preserve">в </w:t>
      </w:r>
      <w:proofErr w:type="gramStart"/>
      <w:r w:rsidRPr="004F67EA">
        <w:rPr>
          <w:szCs w:val="28"/>
        </w:rPr>
        <w:t>документах</w:t>
      </w:r>
      <w:proofErr w:type="gramEnd"/>
      <w:r w:rsidRPr="004F67EA"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69B4D629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документы не исполнены карандашом;</w:t>
      </w:r>
    </w:p>
    <w:p w14:paraId="5988CD71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4F67EA"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03E4D20" w14:textId="77777777" w:rsidR="004D022E" w:rsidRPr="004F67EA" w:rsidRDefault="004D022E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67EA">
        <w:rPr>
          <w:szCs w:val="28"/>
        </w:rPr>
        <w:t>не истек срок действия представленных документов.</w:t>
      </w:r>
    </w:p>
    <w:p w14:paraId="2121C61A" w14:textId="77777777" w:rsidR="004D022E" w:rsidRPr="004F67EA" w:rsidRDefault="004D022E">
      <w:pPr>
        <w:ind w:firstLine="720"/>
        <w:jc w:val="both"/>
      </w:pPr>
      <w:r w:rsidRPr="004F67EA">
        <w:t>Общий максимальный срок приема документов не может превышать 15 минут на одного заявителя.</w:t>
      </w:r>
    </w:p>
    <w:p w14:paraId="27B9A87E" w14:textId="77777777" w:rsidR="004D022E" w:rsidRPr="004F67EA" w:rsidRDefault="004D022E">
      <w:pPr>
        <w:widowControl w:val="0"/>
        <w:ind w:firstLine="720"/>
        <w:jc w:val="both"/>
        <w:rPr>
          <w:szCs w:val="28"/>
        </w:rPr>
      </w:pPr>
      <w:r w:rsidRPr="004F67EA">
        <w:t xml:space="preserve">48. Заявления регистрируются в Администрации в порядке делопроизводства. По желанию заявителя при </w:t>
      </w:r>
      <w:proofErr w:type="gramStart"/>
      <w:r w:rsidRPr="004F67EA">
        <w:t>приеме</w:t>
      </w:r>
      <w:proofErr w:type="gramEnd"/>
      <w:r w:rsidRPr="004F67EA">
        <w:t xml:space="preserve">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1881A379" w14:textId="77777777" w:rsidR="004D022E" w:rsidRPr="004F67EA" w:rsidRDefault="004D022E">
      <w:pPr>
        <w:widowControl w:val="0"/>
        <w:ind w:firstLine="720"/>
        <w:jc w:val="both"/>
        <w:rPr>
          <w:szCs w:val="28"/>
        </w:rPr>
      </w:pPr>
      <w:r w:rsidRPr="004F67EA">
        <w:rPr>
          <w:szCs w:val="28"/>
        </w:rPr>
        <w:t xml:space="preserve">49. В течение одного дня с момента регистрации заявление передается </w:t>
      </w:r>
      <w:r w:rsidRPr="004F67EA">
        <w:t xml:space="preserve">на рассмотрение Главе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отсутствии, лицу, исполняющему его обязанности. </w:t>
      </w:r>
    </w:p>
    <w:p w14:paraId="40690730" w14:textId="77777777" w:rsidR="004D022E" w:rsidRPr="004F67EA" w:rsidRDefault="004D022E">
      <w:pPr>
        <w:widowControl w:val="0"/>
        <w:ind w:firstLine="720"/>
        <w:jc w:val="both"/>
      </w:pPr>
      <w:r w:rsidRPr="004F67EA">
        <w:rPr>
          <w:szCs w:val="28"/>
        </w:rPr>
        <w:t xml:space="preserve">50. С резолюцией </w:t>
      </w:r>
      <w:r w:rsidRPr="004F67EA">
        <w:t xml:space="preserve">Главы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</w:t>
      </w:r>
      <w:proofErr w:type="gramStart"/>
      <w:r w:rsidRPr="004F67EA">
        <w:t>отсутствии</w:t>
      </w:r>
      <w:proofErr w:type="gramEnd"/>
      <w:r w:rsidRPr="004F67EA">
        <w:t>, лица, исполняющего его обязанности,</w:t>
      </w:r>
      <w:r w:rsidRPr="004F67EA">
        <w:rPr>
          <w:szCs w:val="28"/>
        </w:rPr>
        <w:t xml:space="preserve"> заявление в течение одного дня передается на исполнение в Управление. </w:t>
      </w:r>
    </w:p>
    <w:p w14:paraId="1845990D" w14:textId="77777777" w:rsidR="004D022E" w:rsidRPr="004F67EA" w:rsidRDefault="004D022E">
      <w:pPr>
        <w:widowControl w:val="0"/>
        <w:ind w:firstLine="720"/>
        <w:jc w:val="both"/>
        <w:rPr>
          <w:sz w:val="16"/>
          <w:szCs w:val="16"/>
        </w:rPr>
      </w:pPr>
      <w:r w:rsidRPr="004F67EA">
        <w:t>Максимальный срок административной процедуры составляет 3 дня.</w:t>
      </w:r>
    </w:p>
    <w:p w14:paraId="410D4EAE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14:paraId="36904393" w14:textId="77777777" w:rsidR="004D022E" w:rsidRPr="004F67EA" w:rsidRDefault="004D022E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lastRenderedPageBreak/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577D3A7D" w14:textId="77777777" w:rsidR="004D022E" w:rsidRPr="004F67EA" w:rsidRDefault="004D022E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поступление заявления в Управление.</w:t>
      </w:r>
    </w:p>
    <w:p w14:paraId="7A39B050" w14:textId="77777777" w:rsidR="004D022E" w:rsidRPr="004F67EA" w:rsidRDefault="004D022E">
      <w:pPr>
        <w:pStyle w:val="16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</w:t>
      </w:r>
      <w:r w:rsidR="00CF7B64">
        <w:rPr>
          <w:rFonts w:ascii="Times New Roman" w:hAnsi="Times New Roman" w:cs="Times New Roman"/>
          <w:sz w:val="24"/>
          <w:szCs w:val="24"/>
        </w:rPr>
        <w:t>Отдел</w:t>
      </w:r>
      <w:r w:rsidRPr="004F67EA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Pr="004F67EA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Pr="004F67EA"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122DE447" w14:textId="77777777" w:rsidR="004D022E" w:rsidRPr="004F67EA" w:rsidRDefault="004D022E">
      <w:pPr>
        <w:ind w:firstLine="567"/>
        <w:jc w:val="both"/>
      </w:pPr>
      <w:r w:rsidRPr="004F67EA">
        <w:t xml:space="preserve">53.При рассмотрении заявления  должностное лицо </w:t>
      </w:r>
      <w:r w:rsidR="00CF7B64">
        <w:t>Отдела</w:t>
      </w:r>
      <w:r w:rsidRPr="004F67EA">
        <w:t xml:space="preserve"> проверяет:</w:t>
      </w:r>
    </w:p>
    <w:p w14:paraId="059B2AF9" w14:textId="77777777" w:rsidR="004D022E" w:rsidRPr="004F67EA" w:rsidRDefault="004D022E">
      <w:pPr>
        <w:ind w:firstLine="567"/>
        <w:jc w:val="both"/>
      </w:pPr>
      <w:r w:rsidRPr="004F67EA">
        <w:t>а) соответствие заявителя требованиям, установленным пунктом 2 настоящего Административного регламента;</w:t>
      </w:r>
    </w:p>
    <w:p w14:paraId="2CCC4842" w14:textId="77777777" w:rsidR="004D022E" w:rsidRPr="004F67EA" w:rsidRDefault="004D022E">
      <w:pPr>
        <w:ind w:firstLine="567"/>
        <w:jc w:val="both"/>
      </w:pPr>
      <w:r w:rsidRPr="004F67EA">
        <w:t xml:space="preserve">б) наличие полного комплекта документов, указанных в </w:t>
      </w:r>
      <w:proofErr w:type="gramStart"/>
      <w:r w:rsidRPr="004F67EA">
        <w:t>пункте</w:t>
      </w:r>
      <w:proofErr w:type="gramEnd"/>
      <w:r w:rsidRPr="004F67EA">
        <w:t xml:space="preserve"> 18 настоящего Административного регламента;</w:t>
      </w:r>
    </w:p>
    <w:p w14:paraId="33FCCF7D" w14:textId="77777777" w:rsidR="004D022E" w:rsidRPr="004F67EA" w:rsidRDefault="004D022E">
      <w:pPr>
        <w:ind w:firstLine="567"/>
        <w:jc w:val="both"/>
      </w:pPr>
      <w:r w:rsidRPr="004F67EA">
        <w:t xml:space="preserve">в) сведения, содержащиеся в </w:t>
      </w:r>
      <w:proofErr w:type="gramStart"/>
      <w:r w:rsidRPr="004F67EA">
        <w:t>документах</w:t>
      </w:r>
      <w:proofErr w:type="gramEnd"/>
      <w:r w:rsidRPr="004F67EA">
        <w:t>, представленных заявителем, на предмет их достоверности и соответствия требованиям законодательства;</w:t>
      </w:r>
    </w:p>
    <w:p w14:paraId="04B0BB24" w14:textId="77777777" w:rsidR="004D022E" w:rsidRPr="004F67EA" w:rsidRDefault="004D022E">
      <w:pPr>
        <w:ind w:firstLine="567"/>
        <w:jc w:val="both"/>
      </w:pPr>
      <w:r w:rsidRPr="004F67EA">
        <w:t xml:space="preserve">54. В случае необходимости, должностное лицо оформляет межведомственные запросы в Управление </w:t>
      </w:r>
      <w:proofErr w:type="spellStart"/>
      <w:r w:rsidRPr="004F67EA">
        <w:t>Росреестра</w:t>
      </w:r>
      <w:proofErr w:type="spellEnd"/>
      <w:r w:rsidRPr="004F67EA">
        <w:t xml:space="preserve"> по Удмуртской Республике, ФГБУ «ФКП </w:t>
      </w:r>
      <w:proofErr w:type="spellStart"/>
      <w:r w:rsidRPr="004F67EA">
        <w:t>Росреестра</w:t>
      </w:r>
      <w:proofErr w:type="spellEnd"/>
      <w:r w:rsidRPr="004F67EA">
        <w:t>» по Удмуртской Республике для получения информации:</w:t>
      </w:r>
    </w:p>
    <w:p w14:paraId="0B08078F" w14:textId="77777777"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правах на испрашиваемый земельный участок (в виде выписки из ЕГРП);</w:t>
      </w:r>
    </w:p>
    <w:p w14:paraId="4E16A442" w14:textId="77777777"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правах на здания, строения, сооружения, расположенные на испрашиваемом земельном участке (в виде выписки из ЕГРП);</w:t>
      </w:r>
    </w:p>
    <w:p w14:paraId="55A8515D" w14:textId="77777777" w:rsidR="004D022E" w:rsidRPr="004F67EA" w:rsidRDefault="004D022E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 w:rsidRPr="004F67EA">
        <w:t>о границах испрашиваемого земельного участка (в виде кадастрового паспорта земельного участка).</w:t>
      </w:r>
    </w:p>
    <w:p w14:paraId="35465160" w14:textId="77777777" w:rsidR="004D022E" w:rsidRPr="004F67EA" w:rsidRDefault="004D022E">
      <w:pPr>
        <w:tabs>
          <w:tab w:val="left" w:pos="851"/>
        </w:tabs>
        <w:ind w:firstLine="567"/>
        <w:jc w:val="both"/>
      </w:pPr>
      <w:r w:rsidRPr="004F67EA">
        <w:t xml:space="preserve">55. Межведомственные запросы формируются в </w:t>
      </w:r>
      <w:proofErr w:type="gramStart"/>
      <w:r w:rsidRPr="004F67EA">
        <w:t>соответствии</w:t>
      </w:r>
      <w:proofErr w:type="gramEnd"/>
      <w:r w:rsidRPr="004F67EA">
        <w:t xml:space="preserve">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65AC9BA0" w14:textId="77777777" w:rsidR="004D022E" w:rsidRPr="004F67EA" w:rsidRDefault="004D022E">
      <w:pPr>
        <w:ind w:firstLine="567"/>
        <w:jc w:val="both"/>
      </w:pPr>
      <w:r w:rsidRPr="004F67EA">
        <w:t xml:space="preserve">56. При рассмотрении заявления и приложенных к нему документов  должностное лицо </w:t>
      </w:r>
      <w:r w:rsidR="00CF7B64">
        <w:t>Отдела</w:t>
      </w:r>
      <w:r w:rsidRPr="004F67EA">
        <w:t xml:space="preserve"> проверяет отсутствие фактов, указанных в подпунктах 1-16 пункта 22 настоящего Административного регламента.</w:t>
      </w:r>
    </w:p>
    <w:p w14:paraId="29DB3B78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57. В случае установлении фактов указанных в подпунктах 1-16 пункта 22 настоящего Административного регламента должностное лицо </w:t>
      </w:r>
      <w:r w:rsidR="00CF7B64">
        <w:t>Отдела</w:t>
      </w:r>
      <w:r w:rsidRPr="004F67EA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5A85251D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58. Должностное лицо </w:t>
      </w:r>
      <w:r w:rsidR="00CF7B64">
        <w:t>Отдела</w:t>
      </w:r>
      <w:r w:rsidRPr="004F67EA">
        <w:t xml:space="preserve"> согласовывает проект мотивированного отказа и проект уведомления</w:t>
      </w:r>
      <w:r w:rsidR="00321074">
        <w:t xml:space="preserve"> </w:t>
      </w:r>
      <w:r w:rsidRPr="004F67EA">
        <w:t xml:space="preserve">с должностными лицами, в </w:t>
      </w:r>
      <w:proofErr w:type="gramStart"/>
      <w:r w:rsidRPr="004F67EA">
        <w:t>соответствии</w:t>
      </w:r>
      <w:proofErr w:type="gramEnd"/>
      <w:r w:rsidRPr="004F67EA">
        <w:t xml:space="preserve"> с инструкцией по делопроизводству в органах местного </w:t>
      </w:r>
      <w:r w:rsidR="00CF7B64">
        <w:t>самоуправления</w:t>
      </w:r>
      <w:r w:rsidRPr="004F67EA">
        <w:t xml:space="preserve"> муниципального образования </w:t>
      </w:r>
      <w:r w:rsidR="00321074">
        <w:t xml:space="preserve">«Муниципальный округ </w:t>
      </w:r>
      <w:proofErr w:type="spellStart"/>
      <w:r w:rsidR="00321074">
        <w:t>К</w:t>
      </w:r>
      <w:r w:rsidR="00CF7B64">
        <w:t>езский</w:t>
      </w:r>
      <w:proofErr w:type="spellEnd"/>
      <w:r w:rsidR="00CF7B64">
        <w:t xml:space="preserve"> район Удмуртской Республики»</w:t>
      </w:r>
      <w:r w:rsidRPr="004F67EA">
        <w:t>.</w:t>
      </w:r>
    </w:p>
    <w:p w14:paraId="40ED9E0E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59. При наличии замечаний, должностное лицо </w:t>
      </w:r>
      <w:r w:rsidR="00CF7B64">
        <w:t>Отдела</w:t>
      </w:r>
      <w:r w:rsidRPr="004F67EA">
        <w:t xml:space="preserve"> дорабатывает проект мотивированного отказа и проект уведомления</w:t>
      </w:r>
      <w:r w:rsidR="00321074">
        <w:t xml:space="preserve"> </w:t>
      </w:r>
      <w:r w:rsidRPr="004F67EA">
        <w:t xml:space="preserve">и передает их на подпись Главе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отсутствии, лицу, исполняющему его обязанности.</w:t>
      </w:r>
    </w:p>
    <w:p w14:paraId="76D554BA" w14:textId="77777777" w:rsidR="004D022E" w:rsidRPr="004F67EA" w:rsidRDefault="004D022E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 xml:space="preserve">60. Подписанные Главой </w:t>
      </w:r>
      <w:proofErr w:type="spellStart"/>
      <w:r w:rsidR="00CF7B64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4F67EA"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 w:rsidRPr="004F67EA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4F67EA"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71205502" w14:textId="77777777" w:rsidR="004D022E" w:rsidRPr="004F67EA" w:rsidRDefault="004D022E">
      <w:pPr>
        <w:pStyle w:val="16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>61. Извещение заявителя о подписании мотивированного отказа, уведомления, их рассылка осуществляется в порядке, установленном пунктами 75-79 настоящего Административного регламента.</w:t>
      </w:r>
    </w:p>
    <w:p w14:paraId="006A2E3C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62. Если при </w:t>
      </w:r>
      <w:proofErr w:type="gramStart"/>
      <w:r w:rsidRPr="004F67EA">
        <w:t>рассмотрении</w:t>
      </w:r>
      <w:proofErr w:type="gramEnd"/>
      <w:r w:rsidRPr="004F67EA">
        <w:t xml:space="preserve"> заявления не выявлены факты, указанные  в пункте 22 настоящего Административного регламента, должностное лицо </w:t>
      </w:r>
      <w:r w:rsidR="00CF7B64">
        <w:t>Отдела</w:t>
      </w:r>
      <w:r w:rsidRPr="004F67EA">
        <w:t xml:space="preserve"> обеспечивает подготовку опубликования извещения о предоставлении земельного участка</w:t>
      </w:r>
      <w:r w:rsidRPr="004F67EA">
        <w:rPr>
          <w:iCs/>
        </w:rPr>
        <w:t>.</w:t>
      </w:r>
    </w:p>
    <w:p w14:paraId="047C54B2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  <w:r w:rsidRPr="004F67EA">
        <w:t>Максимальный срок для выполнения административной процедуры 30 дней со дня поступления в Администрацию заявления о предоставлении земельного участка.</w:t>
      </w:r>
    </w:p>
    <w:p w14:paraId="30C9DA2D" w14:textId="77777777" w:rsidR="004D022E" w:rsidRPr="004F67EA" w:rsidRDefault="004D022E">
      <w:pPr>
        <w:autoSpaceDE w:val="0"/>
        <w:ind w:firstLine="540"/>
        <w:jc w:val="both"/>
        <w:rPr>
          <w:sz w:val="16"/>
          <w:szCs w:val="16"/>
        </w:rPr>
      </w:pPr>
    </w:p>
    <w:p w14:paraId="4AC3C772" w14:textId="77777777" w:rsidR="004D022E" w:rsidRPr="004F67EA" w:rsidRDefault="004D022E">
      <w:pPr>
        <w:autoSpaceDE w:val="0"/>
        <w:jc w:val="center"/>
      </w:pPr>
      <w:r w:rsidRPr="004F67EA">
        <w:rPr>
          <w:b/>
        </w:rPr>
        <w:lastRenderedPageBreak/>
        <w:t xml:space="preserve">Публикация извещения о предоставлении земельного участка и прием заявлений </w:t>
      </w:r>
      <w:proofErr w:type="spellStart"/>
      <w:r w:rsidRPr="004F67EA">
        <w:rPr>
          <w:b/>
        </w:rPr>
        <w:t>отграждан</w:t>
      </w:r>
      <w:proofErr w:type="spellEnd"/>
      <w:r w:rsidRPr="004F67EA">
        <w:rPr>
          <w:b/>
        </w:rPr>
        <w:t xml:space="preserve"> или крестьянских (фермерских) хозяйств о намерении участвовать в аукционе</w:t>
      </w:r>
    </w:p>
    <w:p w14:paraId="53C74BD3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63. Основанием для начала административной процедуры является публикация извещения о предоставлении земельного участка. </w:t>
      </w:r>
    </w:p>
    <w:p w14:paraId="1FB4B2EC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64. Извещение о предоставлении земельного участка размещается на сайте </w:t>
      </w:r>
      <w:hyperlink r:id="rId16" w:history="1">
        <w:r w:rsidRPr="004F67EA">
          <w:rPr>
            <w:rStyle w:val="a4"/>
            <w:color w:val="auto"/>
            <w:lang w:val="en-US"/>
          </w:rPr>
          <w:t>www</w:t>
        </w:r>
        <w:r w:rsidRPr="004F67EA">
          <w:rPr>
            <w:rStyle w:val="a4"/>
            <w:color w:val="auto"/>
          </w:rPr>
          <w:t>.</w:t>
        </w:r>
        <w:proofErr w:type="spellStart"/>
        <w:r w:rsidRPr="004F67EA">
          <w:rPr>
            <w:rStyle w:val="a4"/>
            <w:color w:val="auto"/>
            <w:lang w:val="en-US"/>
          </w:rPr>
          <w:t>torgi</w:t>
        </w:r>
        <w:proofErr w:type="spellEnd"/>
        <w:r w:rsidRPr="004F67EA">
          <w:rPr>
            <w:rStyle w:val="a4"/>
            <w:color w:val="auto"/>
          </w:rPr>
          <w:t>.</w:t>
        </w:r>
        <w:proofErr w:type="spellStart"/>
        <w:r w:rsidRPr="004F67EA">
          <w:rPr>
            <w:rStyle w:val="a4"/>
            <w:color w:val="auto"/>
            <w:lang w:val="en-US"/>
          </w:rPr>
          <w:t>gov</w:t>
        </w:r>
        <w:proofErr w:type="spellEnd"/>
        <w:r w:rsidRPr="004F67EA">
          <w:rPr>
            <w:rStyle w:val="a4"/>
            <w:color w:val="auto"/>
          </w:rPr>
          <w:t>.</w:t>
        </w:r>
        <w:proofErr w:type="spellStart"/>
        <w:r w:rsidRPr="004F67EA">
          <w:rPr>
            <w:rStyle w:val="a4"/>
            <w:color w:val="auto"/>
            <w:lang w:val="en-US"/>
          </w:rPr>
          <w:t>ru</w:t>
        </w:r>
        <w:proofErr w:type="spellEnd"/>
      </w:hyperlink>
      <w:r w:rsidRPr="004F67EA">
        <w:t xml:space="preserve">, на официальном сайте </w:t>
      </w:r>
      <w:r w:rsidR="00321074">
        <w:t>муниципального образования</w:t>
      </w:r>
      <w:r w:rsidRPr="004F67EA">
        <w:t>, на территории которого расположен испрашиваемый земельный участок, а также в средствах массовой информации, установленных для официального опубликования (обнародования) муниципальных правовых актов сельского поселения, на территории которого расположен испрашиваемый земельный участок.</w:t>
      </w:r>
    </w:p>
    <w:p w14:paraId="7240D655" w14:textId="77777777" w:rsidR="004D022E" w:rsidRPr="004F67EA" w:rsidRDefault="004D022E">
      <w:pPr>
        <w:autoSpaceDE w:val="0"/>
        <w:ind w:firstLine="540"/>
        <w:jc w:val="both"/>
      </w:pPr>
      <w:r w:rsidRPr="004F67EA">
        <w:t>65. В извещении о предоставлении земельного участка указываются:</w:t>
      </w:r>
    </w:p>
    <w:p w14:paraId="3C6B6979" w14:textId="77777777" w:rsidR="004D022E" w:rsidRPr="004F67EA" w:rsidRDefault="004D022E">
      <w:pPr>
        <w:autoSpaceDE w:val="0"/>
        <w:ind w:firstLine="540"/>
        <w:jc w:val="both"/>
      </w:pPr>
      <w:r w:rsidRPr="004F67EA">
        <w:t>1) информация о возможности предоставления земельного участка с указанием целей этого предоставления;</w:t>
      </w:r>
    </w:p>
    <w:p w14:paraId="7FBA24B0" w14:textId="77777777" w:rsidR="004D022E" w:rsidRPr="004F67EA" w:rsidRDefault="004D022E">
      <w:pPr>
        <w:autoSpaceDE w:val="0"/>
        <w:ind w:firstLine="540"/>
        <w:jc w:val="both"/>
      </w:pPr>
      <w:r w:rsidRPr="004F67EA">
        <w:t>2) информация о праве граждан или крестьянских (фермерских) хозяйств,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14:paraId="231E7D0F" w14:textId="77777777" w:rsidR="004D022E" w:rsidRPr="004F67EA" w:rsidRDefault="004D022E">
      <w:pPr>
        <w:autoSpaceDE w:val="0"/>
        <w:ind w:firstLine="540"/>
        <w:jc w:val="both"/>
      </w:pPr>
      <w:r w:rsidRPr="004F67EA">
        <w:t>3) адрес и способ подачи заявлений;</w:t>
      </w:r>
    </w:p>
    <w:p w14:paraId="63B06B82" w14:textId="77777777" w:rsidR="004D022E" w:rsidRPr="004F67EA" w:rsidRDefault="004D022E">
      <w:pPr>
        <w:autoSpaceDE w:val="0"/>
        <w:ind w:firstLine="540"/>
        <w:jc w:val="both"/>
      </w:pPr>
      <w:r w:rsidRPr="004F67EA">
        <w:t>4) дата окончания приема заявлений;</w:t>
      </w:r>
    </w:p>
    <w:p w14:paraId="021949E0" w14:textId="77777777" w:rsidR="004D022E" w:rsidRPr="004F67EA" w:rsidRDefault="004D022E">
      <w:pPr>
        <w:autoSpaceDE w:val="0"/>
        <w:ind w:firstLine="540"/>
        <w:jc w:val="both"/>
      </w:pPr>
      <w:r w:rsidRPr="004F67EA">
        <w:t>5) адрес или иное описание местоположения земельного участка;</w:t>
      </w:r>
    </w:p>
    <w:p w14:paraId="1F33BC37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6) кадастровый номер и площадь земельного участка в </w:t>
      </w:r>
      <w:proofErr w:type="gramStart"/>
      <w:r w:rsidRPr="004F67EA">
        <w:t>соответствии</w:t>
      </w:r>
      <w:proofErr w:type="gramEnd"/>
      <w:r w:rsidRPr="004F67EA">
        <w:t xml:space="preserve">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14:paraId="1EC85969" w14:textId="77777777" w:rsidR="004D022E" w:rsidRPr="004F67EA" w:rsidRDefault="004D022E">
      <w:pPr>
        <w:autoSpaceDE w:val="0"/>
        <w:ind w:firstLine="540"/>
        <w:jc w:val="both"/>
      </w:pPr>
      <w:r w:rsidRPr="004F67EA">
        <w:t>7) площадь земельного участка, если подано заявление о предоставлении земельного участка, который предстоит образовать;</w:t>
      </w:r>
    </w:p>
    <w:p w14:paraId="071AC9F2" w14:textId="77777777" w:rsidR="004D022E" w:rsidRPr="004F67EA" w:rsidRDefault="004D022E">
      <w:pPr>
        <w:autoSpaceDE w:val="0"/>
        <w:ind w:firstLine="540"/>
        <w:jc w:val="both"/>
      </w:pPr>
      <w:r w:rsidRPr="004F67EA"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"Интернет", на котором размещен утвержденный проект;</w:t>
      </w:r>
    </w:p>
    <w:p w14:paraId="29C1F041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9) адрес и время приема граждан для ознакомления со схемой расположения земельного участка, в </w:t>
      </w:r>
      <w:proofErr w:type="gramStart"/>
      <w:r w:rsidRPr="004F67EA">
        <w:t>соответствии</w:t>
      </w:r>
      <w:proofErr w:type="gramEnd"/>
      <w:r w:rsidRPr="004F67EA">
        <w:t xml:space="preserve"> с которой предстоит образовать земельный участок, если данная схема представлена на бумажном носителе.</w:t>
      </w:r>
    </w:p>
    <w:p w14:paraId="102AAEF4" w14:textId="77777777" w:rsidR="004D022E" w:rsidRPr="004F67EA" w:rsidRDefault="004D022E">
      <w:pPr>
        <w:pStyle w:val="16"/>
        <w:ind w:firstLine="540"/>
        <w:jc w:val="both"/>
      </w:pPr>
      <w:r w:rsidRPr="004F67EA">
        <w:rPr>
          <w:rFonts w:ascii="Times New Roman" w:hAnsi="Times New Roman" w:cs="Times New Roman"/>
          <w:sz w:val="24"/>
          <w:szCs w:val="24"/>
        </w:rPr>
        <w:t xml:space="preserve">66. </w:t>
      </w:r>
      <w:r w:rsidRPr="004F6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Граждане, крестьянские (фермерские) хозяйства, которые заинтересованы в </w:t>
      </w:r>
      <w:proofErr w:type="gramStart"/>
      <w:r w:rsidRPr="004F67EA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приобретении</w:t>
      </w:r>
      <w:proofErr w:type="gramEnd"/>
      <w:r w:rsidRPr="004F6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 на испрашиваемый земельный участок, могут подавать заявления о намерении участвовать в аукционе.</w:t>
      </w:r>
    </w:p>
    <w:p w14:paraId="5086891A" w14:textId="77777777" w:rsidR="004D022E" w:rsidRPr="004F67EA" w:rsidRDefault="004D022E">
      <w:pPr>
        <w:autoSpaceDE w:val="0"/>
        <w:ind w:firstLine="540"/>
        <w:jc w:val="both"/>
      </w:pPr>
      <w:r w:rsidRPr="004F67EA">
        <w:t>Максимальный срок административной процедуры - 30 дней со дня опубликования извещения о предоставлении земельного.</w:t>
      </w:r>
    </w:p>
    <w:p w14:paraId="544688B4" w14:textId="77777777" w:rsidR="004D022E" w:rsidRPr="004F67EA" w:rsidRDefault="004D022E">
      <w:pPr>
        <w:autoSpaceDE w:val="0"/>
        <w:ind w:firstLine="540"/>
        <w:jc w:val="both"/>
      </w:pPr>
    </w:p>
    <w:p w14:paraId="30F74E90" w14:textId="77777777" w:rsidR="004D022E" w:rsidRPr="004F67EA" w:rsidRDefault="004D022E">
      <w:pPr>
        <w:autoSpaceDE w:val="0"/>
        <w:jc w:val="center"/>
      </w:pPr>
      <w:r w:rsidRPr="004F67EA">
        <w:rPr>
          <w:b/>
        </w:rPr>
        <w:t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</w:t>
      </w:r>
    </w:p>
    <w:p w14:paraId="1A8DB6BE" w14:textId="77777777" w:rsidR="004D022E" w:rsidRPr="004F67EA" w:rsidRDefault="004D022E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7EA">
        <w:rPr>
          <w:rFonts w:ascii="Times New Roman" w:hAnsi="Times New Roman" w:cs="Times New Roman"/>
          <w:sz w:val="24"/>
          <w:szCs w:val="24"/>
        </w:rPr>
        <w:t>67. Основанием для начала административной процедуры является наличие либо отсутствие иных заявлений на испрашиваемый земельный участок в течение 30 дней со дня опубликования извещения о предоставлении земельного участка</w:t>
      </w:r>
    </w:p>
    <w:p w14:paraId="49A854FD" w14:textId="77777777" w:rsidR="004D022E" w:rsidRPr="004F67EA" w:rsidRDefault="004D022E">
      <w:pPr>
        <w:pStyle w:val="16"/>
        <w:ind w:firstLine="540"/>
        <w:jc w:val="both"/>
        <w:rPr>
          <w:szCs w:val="28"/>
        </w:rPr>
      </w:pPr>
      <w:r w:rsidRPr="004F67EA">
        <w:rPr>
          <w:rFonts w:ascii="Times New Roman" w:hAnsi="Times New Roman" w:cs="Times New Roman"/>
          <w:sz w:val="24"/>
          <w:szCs w:val="24"/>
        </w:rPr>
        <w:t xml:space="preserve">68. В случае поступления заявлений от иных граждан, крестьянских (фермерских) хозяйств о намерении участвовать в аукционе в течение 30 со дня опубликования извещения о предоставлении земельного участка, должностное лицо </w:t>
      </w:r>
      <w:r w:rsidR="00CF7B64">
        <w:rPr>
          <w:rFonts w:ascii="Times New Roman" w:hAnsi="Times New Roman" w:cs="Times New Roman"/>
          <w:sz w:val="24"/>
          <w:szCs w:val="24"/>
        </w:rPr>
        <w:t>Отдела</w:t>
      </w:r>
      <w:r w:rsidRPr="004F67EA">
        <w:rPr>
          <w:rFonts w:ascii="Times New Roman" w:hAnsi="Times New Roman" w:cs="Times New Roman"/>
          <w:sz w:val="24"/>
          <w:szCs w:val="24"/>
        </w:rPr>
        <w:t xml:space="preserve"> готовит проект мотивированного отказа. </w:t>
      </w:r>
    </w:p>
    <w:p w14:paraId="59D15011" w14:textId="77777777" w:rsidR="004D022E" w:rsidRPr="004F67EA" w:rsidRDefault="004D022E">
      <w:pPr>
        <w:autoSpaceDE w:val="0"/>
        <w:ind w:firstLine="540"/>
        <w:jc w:val="both"/>
        <w:rPr>
          <w:szCs w:val="28"/>
        </w:rPr>
      </w:pPr>
      <w:r w:rsidRPr="004F67EA">
        <w:rPr>
          <w:szCs w:val="28"/>
        </w:rPr>
        <w:t xml:space="preserve">69. Если по </w:t>
      </w:r>
      <w:proofErr w:type="gramStart"/>
      <w:r w:rsidRPr="004F67EA">
        <w:rPr>
          <w:szCs w:val="28"/>
        </w:rPr>
        <w:t>истечении</w:t>
      </w:r>
      <w:proofErr w:type="gramEnd"/>
      <w:r w:rsidRPr="004F67EA">
        <w:rPr>
          <w:szCs w:val="28"/>
        </w:rPr>
        <w:t xml:space="preserve"> тридцати дней  со дня опубликования извещения о предоставлении земельного участка другие заявления от иных граждан, крестьянских (фермерских) хозяйств о намерении участвовать в аукционе не поступили, должностное лицо </w:t>
      </w:r>
      <w:r w:rsidR="00CF7B64">
        <w:rPr>
          <w:szCs w:val="28"/>
        </w:rPr>
        <w:t>Отдела</w:t>
      </w:r>
      <w:r w:rsidRPr="004F67EA">
        <w:rPr>
          <w:szCs w:val="28"/>
        </w:rPr>
        <w:t xml:space="preserve"> совершает одно из следующих действий:</w:t>
      </w:r>
    </w:p>
    <w:p w14:paraId="4DF97411" w14:textId="77777777" w:rsidR="004D022E" w:rsidRPr="004F67EA" w:rsidRDefault="004D022E">
      <w:pPr>
        <w:autoSpaceDE w:val="0"/>
        <w:ind w:firstLine="540"/>
        <w:jc w:val="both"/>
        <w:rPr>
          <w:szCs w:val="28"/>
        </w:rPr>
      </w:pPr>
      <w:r w:rsidRPr="004F67EA">
        <w:rPr>
          <w:szCs w:val="28"/>
        </w:rPr>
        <w:lastRenderedPageBreak/>
        <w:t xml:space="preserve">1) осуществляет подготовку проекта </w:t>
      </w:r>
      <w:r w:rsidRPr="004F67EA">
        <w:t xml:space="preserve">постановления Администрации и проекта договора </w:t>
      </w:r>
      <w:r w:rsidRPr="004F67EA">
        <w:rPr>
          <w:szCs w:val="28"/>
        </w:rPr>
        <w:t>при условии, что не требуется образование или уточнение границ испрашиваемого земельного участка;</w:t>
      </w:r>
    </w:p>
    <w:p w14:paraId="75E68C7C" w14:textId="77777777" w:rsidR="004D022E" w:rsidRPr="004F67EA" w:rsidRDefault="004D022E">
      <w:pPr>
        <w:autoSpaceDE w:val="0"/>
        <w:ind w:firstLine="540"/>
        <w:jc w:val="both"/>
      </w:pPr>
      <w:r w:rsidRPr="004F67EA">
        <w:rPr>
          <w:szCs w:val="28"/>
        </w:rPr>
        <w:t>2) осуществляет подготовку проекта постановления Администрации о предварительном согласовании предоставления земельного участка  при условии, что испрашиваемый земельный участок предстоит образовать или его границы подлежат уточнению в соответствии с Федеральным законом</w:t>
      </w:r>
      <w:r w:rsidR="00321074">
        <w:rPr>
          <w:szCs w:val="28"/>
        </w:rPr>
        <w:t xml:space="preserve"> </w:t>
      </w:r>
      <w:r w:rsidRPr="004F67EA">
        <w:rPr>
          <w:szCs w:val="28"/>
        </w:rPr>
        <w:t>от 24 июля 2007 года №221-ФЗ «О государственном кадастре недвижимости».</w:t>
      </w:r>
    </w:p>
    <w:p w14:paraId="28A868DC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70. Должностное лицо </w:t>
      </w:r>
      <w:r w:rsidR="00CF7B64">
        <w:t>Отдела</w:t>
      </w:r>
      <w:r w:rsidRPr="004F67EA">
        <w:t xml:space="preserve"> согласовывает проект постановления Администрации, проект договора или проект постановления Администрации </w:t>
      </w:r>
      <w:r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Pr="004F67EA">
        <w:t xml:space="preserve">с должностными лицами, в соответствии с инструкцией по делопроизводству в органах местного </w:t>
      </w:r>
      <w:r w:rsidR="00CF7B64">
        <w:t>самоуправления</w:t>
      </w:r>
      <w:r w:rsidRPr="004F67EA">
        <w:t xml:space="preserve"> муниципального образования </w:t>
      </w:r>
      <w:r w:rsidR="00321074">
        <w:t xml:space="preserve">«Муниципальный округ </w:t>
      </w:r>
      <w:proofErr w:type="spellStart"/>
      <w:r w:rsidR="00321074">
        <w:t>К</w:t>
      </w:r>
      <w:r w:rsidR="00CF7B64">
        <w:t>езский</w:t>
      </w:r>
      <w:proofErr w:type="spellEnd"/>
      <w:r w:rsidR="00CF7B64">
        <w:t xml:space="preserve"> район Удмуртской Республики»</w:t>
      </w:r>
      <w:r w:rsidRPr="004F67EA">
        <w:t>.</w:t>
      </w:r>
    </w:p>
    <w:p w14:paraId="5FCB847B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71. При наличии замечаний, должностное лицо </w:t>
      </w:r>
      <w:r w:rsidR="00CF7B64">
        <w:t>Отдела</w:t>
      </w:r>
      <w:r w:rsidRPr="004F67EA">
        <w:t xml:space="preserve"> дорабатывает проект постановления Администрации, либо проект договора, либо проект постановления Администрации </w:t>
      </w:r>
      <w:r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Pr="004F67EA">
        <w:t xml:space="preserve">и передает их на подпись Главе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отсутствии, лицу, исполняющему его обязанности.</w:t>
      </w:r>
    </w:p>
    <w:p w14:paraId="1DA6443E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72. Подписанные Главой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</w:t>
      </w:r>
      <w:proofErr w:type="gramStart"/>
      <w:r w:rsidRPr="004F67EA">
        <w:t>отсутствии</w:t>
      </w:r>
      <w:proofErr w:type="gramEnd"/>
      <w:r w:rsidRPr="004F67EA">
        <w:t xml:space="preserve">, лицом, исполняющим его обязанности, постановление Администрации либо постановление Администрации </w:t>
      </w:r>
      <w:r w:rsidRPr="004F67EA">
        <w:rPr>
          <w:szCs w:val="28"/>
        </w:rPr>
        <w:t xml:space="preserve">о предварительном согласовании предоставления земельного участка </w:t>
      </w:r>
      <w:r w:rsidRPr="004F67EA">
        <w:t xml:space="preserve">передаются в порядке делопроизводства для регистрации. </w:t>
      </w:r>
    </w:p>
    <w:p w14:paraId="0E94C509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73. Подписанный Главой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</w:t>
      </w:r>
      <w:proofErr w:type="gramStart"/>
      <w:r w:rsidRPr="004F67EA">
        <w:t>отсутствии</w:t>
      </w:r>
      <w:proofErr w:type="gramEnd"/>
      <w:r w:rsidRPr="004F67EA">
        <w:t>, лицом, исполняющим его обязанности, договор передается в Управление.</w:t>
      </w:r>
    </w:p>
    <w:p w14:paraId="7C579AD2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Максимальный срок выполнения административных действий, указанных в </w:t>
      </w:r>
      <w:proofErr w:type="gramStart"/>
      <w:r w:rsidRPr="004F67EA">
        <w:t>настоящем</w:t>
      </w:r>
      <w:proofErr w:type="gramEnd"/>
      <w:r w:rsidRPr="004F67EA">
        <w:t xml:space="preserve"> разделе составляет 7 дней. </w:t>
      </w:r>
    </w:p>
    <w:p w14:paraId="47DB5F1A" w14:textId="77777777" w:rsidR="004D022E" w:rsidRPr="004F67EA" w:rsidRDefault="004D022E">
      <w:pPr>
        <w:autoSpaceDE w:val="0"/>
        <w:ind w:firstLine="540"/>
        <w:jc w:val="both"/>
      </w:pPr>
    </w:p>
    <w:p w14:paraId="45DC492D" w14:textId="77777777" w:rsidR="004D022E" w:rsidRPr="004F67EA" w:rsidRDefault="004D022E">
      <w:pPr>
        <w:pStyle w:val="3"/>
        <w:spacing w:before="0" w:after="0"/>
        <w:ind w:left="0" w:firstLine="540"/>
        <w:jc w:val="center"/>
      </w:pPr>
      <w:r w:rsidRPr="004F67EA"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2EF0304B" w14:textId="77777777" w:rsidR="004D022E" w:rsidRPr="004F67EA" w:rsidRDefault="004D022E">
      <w:pPr>
        <w:ind w:firstLine="540"/>
        <w:jc w:val="both"/>
      </w:pPr>
      <w:r w:rsidRPr="004F67EA">
        <w:t xml:space="preserve">74. Основанием для начала административной процедуры является поступление должностному лицу </w:t>
      </w:r>
      <w:r w:rsidR="00CF7B64">
        <w:t>Отдела</w:t>
      </w:r>
      <w:r w:rsidRPr="004F67EA">
        <w:t xml:space="preserve"> одного из документов:</w:t>
      </w:r>
    </w:p>
    <w:p w14:paraId="4F798B21" w14:textId="77777777" w:rsidR="004D022E" w:rsidRPr="004F67EA" w:rsidRDefault="004D022E">
      <w:pPr>
        <w:ind w:firstLine="540"/>
        <w:jc w:val="both"/>
      </w:pPr>
      <w:r w:rsidRPr="004F67EA">
        <w:t xml:space="preserve">1) подписанное и зарегистрированное постановление </w:t>
      </w:r>
      <w:proofErr w:type="gramStart"/>
      <w:r w:rsidRPr="004F67EA">
        <w:t>Администрации</w:t>
      </w:r>
      <w:proofErr w:type="gramEnd"/>
      <w:r w:rsidRPr="004F67EA">
        <w:t xml:space="preserve"> и подписанный договор аренды или купли-продажи земельного участка;</w:t>
      </w:r>
    </w:p>
    <w:p w14:paraId="04DB61AF" w14:textId="77777777" w:rsidR="004D022E" w:rsidRPr="004F67EA" w:rsidRDefault="004D022E">
      <w:pPr>
        <w:ind w:firstLine="540"/>
        <w:jc w:val="both"/>
      </w:pPr>
      <w:r w:rsidRPr="004F67EA">
        <w:t>2) подписанное и зарегистрированное постановление Администрации о предварительном согласовании предоставления земельного участка;</w:t>
      </w:r>
    </w:p>
    <w:p w14:paraId="6F3F313E" w14:textId="77777777" w:rsidR="004D022E" w:rsidRPr="004F67EA" w:rsidRDefault="004D022E">
      <w:pPr>
        <w:ind w:firstLine="540"/>
        <w:jc w:val="both"/>
      </w:pPr>
      <w:r w:rsidRPr="004F67EA">
        <w:t xml:space="preserve">3) подписанное и зарегистрированное постановление Администрации об отказе в предоставлении земельного участка. </w:t>
      </w:r>
    </w:p>
    <w:p w14:paraId="6650F9FA" w14:textId="77777777" w:rsidR="004D022E" w:rsidRPr="004F67EA" w:rsidRDefault="004D022E">
      <w:pPr>
        <w:ind w:firstLine="540"/>
        <w:jc w:val="both"/>
      </w:pPr>
      <w:r w:rsidRPr="004F67EA">
        <w:t xml:space="preserve">75. После получения документов, указанных в </w:t>
      </w:r>
      <w:proofErr w:type="gramStart"/>
      <w:r w:rsidRPr="004F67EA">
        <w:t>пункте</w:t>
      </w:r>
      <w:proofErr w:type="gramEnd"/>
      <w:r w:rsidRPr="004F67EA">
        <w:t xml:space="preserve"> 74 настоящего Административного регламента должностное лицо </w:t>
      </w:r>
      <w:r w:rsidR="00CF7B64">
        <w:t>Отдела</w:t>
      </w:r>
      <w:r w:rsidRPr="004F67EA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4B92DFBC" w14:textId="77777777" w:rsidR="004D022E" w:rsidRPr="004F67EA" w:rsidRDefault="004D022E">
      <w:pPr>
        <w:ind w:firstLine="540"/>
        <w:jc w:val="both"/>
      </w:pPr>
      <w:r w:rsidRPr="004F67EA">
        <w:t>76. В случае</w:t>
      </w:r>
      <w:proofErr w:type="gramStart"/>
      <w:r w:rsidRPr="004F67EA">
        <w:t>,</w:t>
      </w:r>
      <w:proofErr w:type="gramEnd"/>
      <w:r w:rsidRPr="004F67EA">
        <w:t xml:space="preserve">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14:paraId="5C9E090F" w14:textId="77777777" w:rsidR="004D022E" w:rsidRPr="004F67EA" w:rsidRDefault="004D022E">
      <w:pPr>
        <w:ind w:firstLine="540"/>
        <w:jc w:val="both"/>
      </w:pPr>
      <w:r w:rsidRPr="004F67EA">
        <w:t xml:space="preserve">77. Если заявитель не указал необходимую информацию, или распорядился документы по почте, то должностное лицо </w:t>
      </w:r>
      <w:r w:rsidR="00CF7B64">
        <w:t>Отдела</w:t>
      </w:r>
      <w:r w:rsidRPr="004F67EA"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14:paraId="35CE7584" w14:textId="77777777" w:rsidR="004D022E" w:rsidRPr="004F67EA" w:rsidRDefault="004D022E">
      <w:pPr>
        <w:ind w:firstLine="540"/>
        <w:jc w:val="both"/>
      </w:pPr>
      <w:r w:rsidRPr="004F67EA">
        <w:t xml:space="preserve">78. Подготовленное письменное уведомление должностное лицо </w:t>
      </w:r>
      <w:r w:rsidR="00CF7B64">
        <w:t>Отдела</w:t>
      </w:r>
      <w:r w:rsidRPr="004F67EA">
        <w:t xml:space="preserve"> передает на подпись Главе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отсутствии, лицу, исполняющему его обязанности.</w:t>
      </w:r>
    </w:p>
    <w:p w14:paraId="4C7F2677" w14:textId="77777777" w:rsidR="004D022E" w:rsidRPr="004F67EA" w:rsidRDefault="004D022E">
      <w:pPr>
        <w:ind w:firstLine="539"/>
        <w:jc w:val="both"/>
        <w:rPr>
          <w:spacing w:val="-4"/>
          <w:sz w:val="16"/>
          <w:szCs w:val="16"/>
        </w:rPr>
      </w:pPr>
      <w:r w:rsidRPr="004F67EA">
        <w:t xml:space="preserve">79. Подписанное Главой </w:t>
      </w:r>
      <w:proofErr w:type="spellStart"/>
      <w:r w:rsidR="00CF7B64">
        <w:t>Кезского</w:t>
      </w:r>
      <w:proofErr w:type="spellEnd"/>
      <w:r w:rsidRPr="004F67EA">
        <w:t xml:space="preserve"> района либо, при его </w:t>
      </w:r>
      <w:proofErr w:type="gramStart"/>
      <w:r w:rsidRPr="004F67EA">
        <w:t>отсутствии</w:t>
      </w:r>
      <w:proofErr w:type="gramEnd"/>
      <w:r w:rsidRPr="004F67EA">
        <w:t>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14:paraId="44F37115" w14:textId="77777777" w:rsidR="004D022E" w:rsidRPr="004F67EA" w:rsidRDefault="004D022E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14:paraId="4A4601E7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  <w:bookmarkStart w:id="20" w:name="__RefHeading___Toc300216377"/>
      <w:r w:rsidRPr="004F67EA">
        <w:rPr>
          <w:b/>
          <w:lang w:val="en-US"/>
        </w:rPr>
        <w:t>IV</w:t>
      </w:r>
      <w:r w:rsidRPr="004F67EA">
        <w:rPr>
          <w:b/>
        </w:rPr>
        <w:t>. Формы контроля за исполнением административного регламента</w:t>
      </w:r>
    </w:p>
    <w:p w14:paraId="7AC3DB7F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14:paraId="46C89C82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  <w:r w:rsidRPr="004F67EA">
        <w:rPr>
          <w:b/>
        </w:rPr>
        <w:t xml:space="preserve">Порядок осуществления текущего </w:t>
      </w:r>
      <w:proofErr w:type="gramStart"/>
      <w:r w:rsidRPr="004F67EA">
        <w:rPr>
          <w:b/>
        </w:rPr>
        <w:t>контроля за</w:t>
      </w:r>
      <w:proofErr w:type="gramEnd"/>
      <w:r w:rsidRPr="004F67EA"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19290D5B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14:paraId="56F225A3" w14:textId="77777777" w:rsidR="004D022E" w:rsidRPr="004F67EA" w:rsidRDefault="004D022E">
      <w:pPr>
        <w:pStyle w:val="af2"/>
        <w:widowControl w:val="0"/>
        <w:spacing w:before="0" w:after="0"/>
        <w:ind w:firstLine="708"/>
        <w:jc w:val="both"/>
      </w:pPr>
      <w:r w:rsidRPr="004F67EA">
        <w:t xml:space="preserve">80. Текущий </w:t>
      </w:r>
      <w:proofErr w:type="gramStart"/>
      <w:r w:rsidRPr="004F67EA">
        <w:t>контроль за</w:t>
      </w:r>
      <w:proofErr w:type="gramEnd"/>
      <w:r w:rsidRPr="004F67EA"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CF7B64">
        <w:t>Отдела</w:t>
      </w:r>
      <w:r w:rsidRPr="004F67EA">
        <w:t>, назначенное ответственным за организацию работы по предоставлению муниципальной услуги.</w:t>
      </w:r>
    </w:p>
    <w:p w14:paraId="229AC64B" w14:textId="77777777" w:rsidR="004D022E" w:rsidRPr="004F67EA" w:rsidRDefault="004D022E">
      <w:pPr>
        <w:ind w:firstLine="708"/>
        <w:jc w:val="both"/>
        <w:rPr>
          <w:b/>
          <w:sz w:val="16"/>
          <w:szCs w:val="16"/>
        </w:rPr>
      </w:pPr>
      <w:r w:rsidRPr="004F67EA">
        <w:t xml:space="preserve">81.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CF7B64">
        <w:t>Отдела</w:t>
      </w:r>
      <w:r w:rsidRPr="004F67EA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26B5EA30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14:paraId="2BE5FD18" w14:textId="77777777" w:rsidR="004D022E" w:rsidRPr="004F67EA" w:rsidRDefault="004D022E">
      <w:pPr>
        <w:ind w:firstLine="708"/>
        <w:jc w:val="center"/>
        <w:rPr>
          <w:b/>
          <w:sz w:val="16"/>
          <w:szCs w:val="16"/>
        </w:rPr>
      </w:pPr>
      <w:r w:rsidRPr="004F67EA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F67EA">
        <w:rPr>
          <w:b/>
        </w:rPr>
        <w:t>контроля за</w:t>
      </w:r>
      <w:proofErr w:type="gramEnd"/>
      <w:r w:rsidRPr="004F67EA">
        <w:rPr>
          <w:b/>
        </w:rPr>
        <w:t xml:space="preserve"> полнотой и качеством предоставления муниципальной услуги</w:t>
      </w:r>
    </w:p>
    <w:p w14:paraId="312B4A67" w14:textId="77777777" w:rsidR="004D022E" w:rsidRPr="004F67EA" w:rsidRDefault="004D022E">
      <w:pPr>
        <w:jc w:val="both"/>
        <w:rPr>
          <w:b/>
          <w:sz w:val="16"/>
          <w:szCs w:val="16"/>
        </w:rPr>
      </w:pPr>
    </w:p>
    <w:p w14:paraId="64D20C3C" w14:textId="77777777" w:rsidR="004D022E" w:rsidRPr="004F67EA" w:rsidRDefault="004D022E">
      <w:pPr>
        <w:ind w:firstLine="709"/>
        <w:jc w:val="both"/>
      </w:pPr>
      <w:r w:rsidRPr="004F67EA">
        <w:t>82. Основанием для проведения плановых проверок является годовой план работы Администрации.</w:t>
      </w:r>
    </w:p>
    <w:p w14:paraId="692C4A30" w14:textId="77777777" w:rsidR="004D022E" w:rsidRPr="004F67EA" w:rsidRDefault="004D022E">
      <w:pPr>
        <w:ind w:firstLine="709"/>
        <w:jc w:val="both"/>
      </w:pPr>
      <w:r w:rsidRPr="004F67EA">
        <w:t xml:space="preserve">83. Внеплановые проверки проводятся по решению начальника </w:t>
      </w:r>
      <w:r w:rsidR="00CF7B64">
        <w:t>Отдела</w:t>
      </w:r>
      <w:r w:rsidRPr="004F67EA">
        <w:t xml:space="preserve"> или по решению Главы </w:t>
      </w:r>
      <w:proofErr w:type="spellStart"/>
      <w:r w:rsidR="00CF7B64">
        <w:t>Кезского</w:t>
      </w:r>
      <w:proofErr w:type="spellEnd"/>
      <w:r w:rsidRPr="004F67EA">
        <w:t xml:space="preserve"> района на основании конкретного обращения Заявителя.</w:t>
      </w:r>
    </w:p>
    <w:p w14:paraId="6326FEF5" w14:textId="77777777" w:rsidR="004D022E" w:rsidRPr="004F67EA" w:rsidRDefault="004D022E">
      <w:pPr>
        <w:jc w:val="both"/>
      </w:pPr>
      <w:r w:rsidRPr="004F67EA">
        <w:tab/>
        <w:t>84.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6A0FEFF1" w14:textId="77777777" w:rsidR="004D022E" w:rsidRPr="004F67EA" w:rsidRDefault="004D022E">
      <w:pPr>
        <w:jc w:val="both"/>
      </w:pPr>
      <w:r w:rsidRPr="004F67EA">
        <w:tab/>
        <w:t xml:space="preserve">85. При проведении проверки осуществляется контроль </w:t>
      </w:r>
      <w:proofErr w:type="gramStart"/>
      <w:r w:rsidRPr="004F67EA">
        <w:t>за</w:t>
      </w:r>
      <w:proofErr w:type="gramEnd"/>
      <w:r w:rsidRPr="004F67EA">
        <w:t>:</w:t>
      </w:r>
    </w:p>
    <w:p w14:paraId="0074E2D2" w14:textId="77777777" w:rsidR="004D022E" w:rsidRPr="004F67EA" w:rsidRDefault="004D022E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 w:rsidRPr="004F67EA">
        <w:t>обеспечением прав Заявителей на получение муниципальной услуги;</w:t>
      </w:r>
    </w:p>
    <w:p w14:paraId="1F2E45D8" w14:textId="77777777" w:rsidR="004D022E" w:rsidRPr="004F67EA" w:rsidRDefault="004D022E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 w:rsidRPr="004F67EA">
        <w:t>исполнением нормативных правовых актов, регулирующих предоставление муниципальной услуги;</w:t>
      </w:r>
    </w:p>
    <w:p w14:paraId="4D3A21BF" w14:textId="77777777" w:rsidR="004D022E" w:rsidRPr="004F67EA" w:rsidRDefault="004D022E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 w:rsidRPr="004F67EA">
        <w:t>своевременностью, полнотой и качеством предоставления муниципальной услуги.</w:t>
      </w:r>
    </w:p>
    <w:p w14:paraId="4A2D7D28" w14:textId="77777777" w:rsidR="004D022E" w:rsidRPr="004F67EA" w:rsidRDefault="004D022E">
      <w:pPr>
        <w:jc w:val="both"/>
      </w:pPr>
      <w:r w:rsidRPr="004F67EA">
        <w:tab/>
        <w:t xml:space="preserve">86. Результаты проведения проверки оформляются в </w:t>
      </w:r>
      <w:proofErr w:type="gramStart"/>
      <w:r w:rsidRPr="004F67EA">
        <w:t>виде</w:t>
      </w:r>
      <w:proofErr w:type="gramEnd"/>
      <w:r w:rsidRPr="004F67EA"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4E2744BE" w14:textId="77777777" w:rsidR="004D022E" w:rsidRPr="004F67EA" w:rsidRDefault="004D022E">
      <w:pPr>
        <w:jc w:val="both"/>
      </w:pPr>
      <w:r w:rsidRPr="004F67EA">
        <w:tab/>
        <w:t xml:space="preserve">87. По результатам проверок должны быть осуществлены необходимые меры по устранению недостатков в </w:t>
      </w:r>
      <w:proofErr w:type="gramStart"/>
      <w:r w:rsidRPr="004F67EA">
        <w:t>предоставлении</w:t>
      </w:r>
      <w:proofErr w:type="gramEnd"/>
      <w:r w:rsidRPr="004F67EA">
        <w:t xml:space="preserve"> муниципальной услуги.</w:t>
      </w:r>
    </w:p>
    <w:p w14:paraId="5385055D" w14:textId="77777777" w:rsidR="004D022E" w:rsidRPr="004F67EA" w:rsidRDefault="004D022E">
      <w:pPr>
        <w:jc w:val="both"/>
        <w:rPr>
          <w:b/>
          <w:sz w:val="16"/>
          <w:szCs w:val="16"/>
        </w:rPr>
      </w:pPr>
      <w:r w:rsidRPr="004F67EA">
        <w:tab/>
        <w:t>88.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312BA08B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14:paraId="71BAD394" w14:textId="77777777"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 xml:space="preserve">Ответственность должностных лиц </w:t>
      </w:r>
      <w:proofErr w:type="gramStart"/>
      <w:r w:rsidRPr="004F67EA">
        <w:rPr>
          <w:b/>
        </w:rPr>
        <w:t>за</w:t>
      </w:r>
      <w:proofErr w:type="gramEnd"/>
      <w:r w:rsidRPr="004F67EA">
        <w:rPr>
          <w:b/>
        </w:rPr>
        <w:t xml:space="preserve"> </w:t>
      </w:r>
    </w:p>
    <w:p w14:paraId="2753C1DD" w14:textId="77777777"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 xml:space="preserve">решения и действия (бездействие), принимаемые (осуществляемые) </w:t>
      </w:r>
    </w:p>
    <w:p w14:paraId="534100BE" w14:textId="77777777" w:rsidR="004D022E" w:rsidRPr="004F67EA" w:rsidRDefault="004D022E">
      <w:pPr>
        <w:widowControl w:val="0"/>
        <w:jc w:val="center"/>
      </w:pPr>
      <w:r w:rsidRPr="004F67EA">
        <w:rPr>
          <w:b/>
        </w:rPr>
        <w:t>в ходе предоставления муниципальной услуги</w:t>
      </w:r>
    </w:p>
    <w:p w14:paraId="7FC66178" w14:textId="77777777" w:rsidR="004D022E" w:rsidRPr="004F67EA" w:rsidRDefault="004D022E">
      <w:pPr>
        <w:widowControl w:val="0"/>
        <w:ind w:firstLine="708"/>
        <w:jc w:val="both"/>
      </w:pPr>
      <w:r w:rsidRPr="004F67EA">
        <w:t>89.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789640BC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90. Ответственность за предоставление муниципальной услуги и соблюдение сроков ее осуществления несет начальник </w:t>
      </w:r>
      <w:r w:rsidR="00CF7B64">
        <w:t>Отдела</w:t>
      </w:r>
      <w:r w:rsidRPr="004F67EA">
        <w:t>.</w:t>
      </w:r>
    </w:p>
    <w:p w14:paraId="373E6E26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 w:rsidRPr="004F67EA">
        <w:t>за</w:t>
      </w:r>
      <w:proofErr w:type="gramEnd"/>
      <w:r w:rsidRPr="004F67EA">
        <w:t>:</w:t>
      </w:r>
    </w:p>
    <w:p w14:paraId="71147966" w14:textId="77777777" w:rsidR="004D022E" w:rsidRPr="004F67EA" w:rsidRDefault="004D022E">
      <w:pPr>
        <w:widowControl w:val="0"/>
        <w:ind w:firstLine="708"/>
        <w:jc w:val="both"/>
      </w:pPr>
      <w:r w:rsidRPr="004F67EA">
        <w:t>- невыполнение положений настоящего Административного регламента;</w:t>
      </w:r>
    </w:p>
    <w:p w14:paraId="398236D7" w14:textId="77777777" w:rsidR="004D022E" w:rsidRPr="004F67EA" w:rsidRDefault="004D022E">
      <w:pPr>
        <w:widowControl w:val="0"/>
        <w:ind w:firstLine="708"/>
        <w:jc w:val="both"/>
        <w:rPr>
          <w:b/>
          <w:sz w:val="16"/>
          <w:szCs w:val="16"/>
        </w:rPr>
      </w:pPr>
      <w:r w:rsidRPr="004F67EA">
        <w:t>- несоблюдение сроков предоставления муниципальной услуги.</w:t>
      </w:r>
    </w:p>
    <w:p w14:paraId="537EA873" w14:textId="77777777" w:rsidR="004D022E" w:rsidRPr="004F67EA" w:rsidRDefault="004D022E">
      <w:pPr>
        <w:widowControl w:val="0"/>
        <w:jc w:val="center"/>
        <w:rPr>
          <w:b/>
          <w:sz w:val="16"/>
          <w:szCs w:val="16"/>
        </w:rPr>
      </w:pPr>
    </w:p>
    <w:p w14:paraId="3D113585" w14:textId="77777777" w:rsidR="004D022E" w:rsidRPr="004F67EA" w:rsidRDefault="004D022E">
      <w:pPr>
        <w:widowControl w:val="0"/>
        <w:jc w:val="center"/>
        <w:rPr>
          <w:b/>
        </w:rPr>
      </w:pPr>
      <w:r w:rsidRPr="004F67EA">
        <w:rPr>
          <w:b/>
        </w:rPr>
        <w:t xml:space="preserve">Положения, характеризующие требования к порядку и формам </w:t>
      </w:r>
      <w:proofErr w:type="gramStart"/>
      <w:r w:rsidRPr="004F67EA">
        <w:rPr>
          <w:b/>
        </w:rPr>
        <w:t>контроля за</w:t>
      </w:r>
      <w:proofErr w:type="gramEnd"/>
      <w:r w:rsidRPr="004F67EA"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583EFED0" w14:textId="77777777" w:rsidR="004D022E" w:rsidRPr="004F67EA" w:rsidRDefault="004D022E">
      <w:pPr>
        <w:widowControl w:val="0"/>
        <w:jc w:val="both"/>
      </w:pPr>
      <w:r w:rsidRPr="004F67EA">
        <w:rPr>
          <w:b/>
        </w:rPr>
        <w:tab/>
      </w:r>
      <w:r w:rsidRPr="004F67EA">
        <w:t xml:space="preserve">91. Основной целью системы контроля является обеспечение эффективности </w:t>
      </w:r>
      <w:r w:rsidR="00CF7B64">
        <w:t>отдела</w:t>
      </w:r>
      <w:r w:rsidRPr="004F67EA"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03C2670E" w14:textId="77777777" w:rsidR="004D022E" w:rsidRPr="004F67EA" w:rsidRDefault="004D022E">
      <w:pPr>
        <w:widowControl w:val="0"/>
        <w:jc w:val="both"/>
      </w:pPr>
      <w:r w:rsidRPr="004F67EA">
        <w:tab/>
        <w:t>92. Система контроля предоставления муниципальной услуги включает в себя:</w:t>
      </w:r>
    </w:p>
    <w:p w14:paraId="53F8305E" w14:textId="77777777" w:rsidR="004D022E" w:rsidRPr="004F67EA" w:rsidRDefault="004D022E">
      <w:pPr>
        <w:widowControl w:val="0"/>
        <w:jc w:val="both"/>
      </w:pPr>
      <w:r w:rsidRPr="004F67EA">
        <w:tab/>
        <w:t xml:space="preserve">-  организацию </w:t>
      </w:r>
      <w:proofErr w:type="gramStart"/>
      <w:r w:rsidRPr="004F67EA">
        <w:t>контроля за</w:t>
      </w:r>
      <w:proofErr w:type="gramEnd"/>
      <w:r w:rsidRPr="004F67EA">
        <w:t xml:space="preserve"> исполнением административных процедур в сроки, установленные настоящим Административным регламентом;</w:t>
      </w:r>
    </w:p>
    <w:p w14:paraId="73646D66" w14:textId="77777777" w:rsidR="004D022E" w:rsidRPr="004F67EA" w:rsidRDefault="004D022E">
      <w:pPr>
        <w:widowControl w:val="0"/>
        <w:jc w:val="both"/>
      </w:pPr>
      <w:r w:rsidRPr="004F67EA">
        <w:tab/>
        <w:t>- проверку хода и качества предоставления муниципальной услуги;</w:t>
      </w:r>
    </w:p>
    <w:p w14:paraId="6EC5C76E" w14:textId="77777777" w:rsidR="004D022E" w:rsidRPr="004F67EA" w:rsidRDefault="004D022E">
      <w:pPr>
        <w:widowControl w:val="0"/>
        <w:jc w:val="both"/>
      </w:pPr>
      <w:r w:rsidRPr="004F67EA">
        <w:tab/>
        <w:t xml:space="preserve">- учет и анализ результатов исполнительской дисциплины  при </w:t>
      </w:r>
      <w:proofErr w:type="gramStart"/>
      <w:r w:rsidRPr="004F67EA">
        <w:t>предоставлении</w:t>
      </w:r>
      <w:proofErr w:type="gramEnd"/>
      <w:r w:rsidRPr="004F67EA">
        <w:t xml:space="preserve"> муниципальной услуги.</w:t>
      </w:r>
    </w:p>
    <w:p w14:paraId="3480BE06" w14:textId="77777777" w:rsidR="004D022E" w:rsidRPr="004F67EA" w:rsidRDefault="004D022E">
      <w:pPr>
        <w:widowControl w:val="0"/>
        <w:ind w:firstLine="708"/>
        <w:jc w:val="both"/>
      </w:pPr>
      <w:r w:rsidRPr="004F67EA">
        <w:t>93. Контроль за предоставлением муниципальной услуги осуществляется в следующий формах</w:t>
      </w:r>
      <w:proofErr w:type="gramStart"/>
      <w:r w:rsidRPr="004F67EA">
        <w:t xml:space="preserve"> :</w:t>
      </w:r>
      <w:proofErr w:type="gramEnd"/>
    </w:p>
    <w:p w14:paraId="4A06B7C8" w14:textId="77777777" w:rsidR="004D022E" w:rsidRPr="004F67EA" w:rsidRDefault="004D022E">
      <w:pPr>
        <w:widowControl w:val="0"/>
        <w:jc w:val="both"/>
      </w:pPr>
      <w:r w:rsidRPr="004F67EA">
        <w:tab/>
        <w:t>- текущий контроль;</w:t>
      </w:r>
    </w:p>
    <w:p w14:paraId="7EC5580F" w14:textId="77777777" w:rsidR="004D022E" w:rsidRPr="004F67EA" w:rsidRDefault="004D022E">
      <w:pPr>
        <w:widowControl w:val="0"/>
        <w:jc w:val="both"/>
      </w:pPr>
      <w:r w:rsidRPr="004F67EA">
        <w:tab/>
        <w:t>- внутриведомственный контроль;</w:t>
      </w:r>
    </w:p>
    <w:p w14:paraId="73D02092" w14:textId="77777777" w:rsidR="004D022E" w:rsidRPr="004F67EA" w:rsidRDefault="004D022E">
      <w:pPr>
        <w:widowControl w:val="0"/>
        <w:jc w:val="both"/>
      </w:pPr>
      <w:r w:rsidRPr="004F67EA">
        <w:tab/>
        <w:t>- контроль со стороны граждан.</w:t>
      </w:r>
    </w:p>
    <w:p w14:paraId="127E7B40" w14:textId="77777777" w:rsidR="004D022E" w:rsidRPr="004F67EA" w:rsidRDefault="004D022E">
      <w:pPr>
        <w:widowControl w:val="0"/>
        <w:ind w:firstLine="708"/>
        <w:jc w:val="both"/>
        <w:rPr>
          <w:sz w:val="16"/>
          <w:szCs w:val="16"/>
        </w:rPr>
      </w:pPr>
      <w:r w:rsidRPr="004F67EA">
        <w:t>94.</w:t>
      </w:r>
      <w:proofErr w:type="gramStart"/>
      <w:r w:rsidRPr="004F67EA">
        <w:t>Контроль за</w:t>
      </w:r>
      <w:proofErr w:type="gramEnd"/>
      <w:r w:rsidRPr="004F67EA"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F7B64">
        <w:t>Отдела</w:t>
      </w:r>
      <w:r w:rsidRPr="004F67EA">
        <w:t>.</w:t>
      </w:r>
    </w:p>
    <w:bookmarkEnd w:id="20"/>
    <w:p w14:paraId="194B039E" w14:textId="77777777" w:rsidR="004D022E" w:rsidRPr="004F67EA" w:rsidRDefault="004D022E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6DD6952B" w14:textId="77777777" w:rsidR="004D022E" w:rsidRPr="004F67EA" w:rsidRDefault="004D022E">
      <w:pPr>
        <w:widowControl w:val="0"/>
        <w:jc w:val="center"/>
      </w:pPr>
      <w:r w:rsidRPr="004F67EA">
        <w:rPr>
          <w:b/>
          <w:lang w:val="en-US"/>
        </w:rPr>
        <w:t>V</w:t>
      </w:r>
      <w:r w:rsidRPr="004F67EA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5C258B7B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95.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к Главе </w:t>
      </w:r>
      <w:proofErr w:type="spellStart"/>
      <w:r w:rsidR="00CF7B64">
        <w:t>Кезского</w:t>
      </w:r>
      <w:proofErr w:type="spellEnd"/>
      <w:r w:rsidRPr="004F67EA">
        <w:t xml:space="preserve"> района.</w:t>
      </w:r>
    </w:p>
    <w:p w14:paraId="2764C713" w14:textId="77777777" w:rsidR="004D022E" w:rsidRPr="004F67EA" w:rsidRDefault="004D022E">
      <w:pPr>
        <w:widowControl w:val="0"/>
        <w:ind w:firstLine="708"/>
        <w:jc w:val="both"/>
      </w:pPr>
      <w:r w:rsidRPr="004F67EA">
        <w:t>96.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4F67EA">
        <w:t>м(</w:t>
      </w:r>
      <w:proofErr w:type="gramEnd"/>
      <w:r w:rsidRPr="004F67EA">
        <w:t>и) лицом(</w:t>
      </w:r>
      <w:proofErr w:type="spellStart"/>
      <w:r w:rsidRPr="004F67EA">
        <w:t>ами</w:t>
      </w:r>
      <w:proofErr w:type="spellEnd"/>
      <w:r w:rsidRPr="004F67EA"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6035F220" w14:textId="77777777" w:rsidR="004D022E" w:rsidRPr="004F67EA" w:rsidRDefault="004D022E">
      <w:pPr>
        <w:autoSpaceDE w:val="0"/>
        <w:ind w:firstLine="720"/>
        <w:jc w:val="both"/>
      </w:pPr>
      <w:r w:rsidRPr="004F67EA">
        <w:t>1) нарушение срока регистрации запроса заявителя о предоставлении муниципальной услуги;</w:t>
      </w:r>
    </w:p>
    <w:p w14:paraId="1096A7BE" w14:textId="77777777" w:rsidR="004D022E" w:rsidRPr="004F67EA" w:rsidRDefault="004D022E">
      <w:pPr>
        <w:autoSpaceDE w:val="0"/>
        <w:ind w:firstLine="720"/>
        <w:jc w:val="both"/>
      </w:pPr>
      <w:r w:rsidRPr="004F67EA">
        <w:t>2) нарушение срока предоставления муниципальной услуги;</w:t>
      </w:r>
    </w:p>
    <w:p w14:paraId="7EADEFFF" w14:textId="77777777" w:rsidR="004D022E" w:rsidRPr="004F67EA" w:rsidRDefault="004D022E">
      <w:pPr>
        <w:autoSpaceDE w:val="0"/>
        <w:ind w:firstLine="720"/>
        <w:jc w:val="both"/>
      </w:pPr>
      <w:r w:rsidRPr="004F67EA"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1DD10E1" w14:textId="77777777" w:rsidR="004D022E" w:rsidRPr="004F67EA" w:rsidRDefault="004D022E">
      <w:pPr>
        <w:autoSpaceDE w:val="0"/>
        <w:ind w:firstLine="720"/>
        <w:jc w:val="both"/>
      </w:pPr>
      <w:r w:rsidRPr="004F67EA">
        <w:t xml:space="preserve">4) отказ в </w:t>
      </w:r>
      <w:proofErr w:type="gramStart"/>
      <w:r w:rsidRPr="004F67EA">
        <w:t>приеме</w:t>
      </w:r>
      <w:proofErr w:type="gramEnd"/>
      <w:r w:rsidRPr="004F67EA"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8DD82B2" w14:textId="77777777" w:rsidR="004D022E" w:rsidRPr="004F67EA" w:rsidRDefault="004D022E">
      <w:pPr>
        <w:autoSpaceDE w:val="0"/>
        <w:ind w:firstLine="720"/>
        <w:jc w:val="both"/>
      </w:pPr>
      <w:r w:rsidRPr="004F67EA">
        <w:t xml:space="preserve">5) отказ в </w:t>
      </w:r>
      <w:proofErr w:type="gramStart"/>
      <w:r w:rsidRPr="004F67EA">
        <w:t>предоставлении</w:t>
      </w:r>
      <w:proofErr w:type="gramEnd"/>
      <w:r w:rsidRPr="004F67EA"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74EBC359" w14:textId="77777777" w:rsidR="004D022E" w:rsidRPr="004F67EA" w:rsidRDefault="004D022E">
      <w:pPr>
        <w:autoSpaceDE w:val="0"/>
        <w:ind w:firstLine="720"/>
        <w:jc w:val="both"/>
      </w:pPr>
      <w:r w:rsidRPr="004F67EA">
        <w:t xml:space="preserve">6) затребование с заявителя при </w:t>
      </w:r>
      <w:proofErr w:type="gramStart"/>
      <w:r w:rsidRPr="004F67EA">
        <w:t>предоставлении</w:t>
      </w:r>
      <w:proofErr w:type="gramEnd"/>
      <w:r w:rsidRPr="004F67EA">
        <w:t xml:space="preserve"> муниципальной услуги платы, не предусмотренной нормативными правовыми актами;</w:t>
      </w:r>
    </w:p>
    <w:p w14:paraId="13B221A0" w14:textId="77777777" w:rsidR="004D022E" w:rsidRDefault="004D022E" w:rsidP="004F67EA">
      <w:pPr>
        <w:autoSpaceDE w:val="0"/>
        <w:ind w:firstLine="720"/>
        <w:jc w:val="both"/>
      </w:pPr>
      <w:proofErr w:type="gramStart"/>
      <w:r w:rsidRPr="004F67EA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4F67EA">
        <w:t>ленного срока таких исправлений;</w:t>
      </w:r>
      <w:proofErr w:type="gramEnd"/>
    </w:p>
    <w:p w14:paraId="33C0A701" w14:textId="77777777" w:rsidR="004F67EA" w:rsidRDefault="004F67EA" w:rsidP="004F67EA">
      <w:pPr>
        <w:pStyle w:val="af2"/>
        <w:spacing w:before="0" w:after="0"/>
        <w:ind w:firstLine="539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00D3ADD4" w14:textId="77777777" w:rsidR="004F67EA" w:rsidRDefault="004F67EA" w:rsidP="004F67EA">
      <w:pPr>
        <w:pStyle w:val="af2"/>
        <w:spacing w:before="0" w:after="0"/>
        <w:ind w:firstLine="539"/>
      </w:pPr>
      <w:bookmarkStart w:id="21" w:name="P551"/>
      <w:bookmarkEnd w:id="21"/>
      <w:proofErr w:type="gramStart"/>
      <w:r>
        <w:rPr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>
        <w:rPr>
          <w:color w:val="000000"/>
        </w:rPr>
        <w:lastRenderedPageBreak/>
        <w:t>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14:paraId="53C05709" w14:textId="77777777" w:rsidR="004F67EA" w:rsidRDefault="004F67EA" w:rsidP="004F67EA">
      <w:pPr>
        <w:pStyle w:val="af2"/>
        <w:spacing w:before="0" w:after="0"/>
        <w:ind w:firstLine="539"/>
      </w:pPr>
      <w:bookmarkStart w:id="22" w:name="P552"/>
      <w:bookmarkEnd w:id="22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14D7D6E1" w14:textId="77777777" w:rsidR="004D022E" w:rsidRPr="004F67EA" w:rsidRDefault="004D022E">
      <w:pPr>
        <w:autoSpaceDE w:val="0"/>
        <w:ind w:firstLine="720"/>
        <w:jc w:val="both"/>
      </w:pPr>
      <w:r w:rsidRPr="004F67EA">
        <w:t xml:space="preserve">97.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CF7B64">
        <w:t>Кезского</w:t>
      </w:r>
      <w:proofErr w:type="spellEnd"/>
      <w:r w:rsidRPr="004F67EA"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375B362D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98. Информация о месте приёма Главой </w:t>
      </w:r>
      <w:proofErr w:type="spellStart"/>
      <w:r w:rsidR="00CF7B64">
        <w:t>Кезского</w:t>
      </w:r>
      <w:proofErr w:type="spellEnd"/>
      <w:r w:rsidRPr="004F67EA"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413A3E47" w14:textId="77777777" w:rsidR="004D022E" w:rsidRPr="004F67EA" w:rsidRDefault="004D022E">
      <w:pPr>
        <w:widowControl w:val="0"/>
        <w:ind w:firstLine="708"/>
        <w:jc w:val="both"/>
      </w:pPr>
      <w:r w:rsidRPr="004F67EA">
        <w:t>99. Жалоба должна содержать:</w:t>
      </w:r>
    </w:p>
    <w:p w14:paraId="72741324" w14:textId="77777777" w:rsidR="004D022E" w:rsidRPr="004F67EA" w:rsidRDefault="004D022E">
      <w:pPr>
        <w:autoSpaceDE w:val="0"/>
        <w:ind w:firstLine="720"/>
        <w:jc w:val="both"/>
      </w:pPr>
      <w:r w:rsidRPr="004F67EA"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A0F34C0" w14:textId="77777777" w:rsidR="004D022E" w:rsidRPr="004F67EA" w:rsidRDefault="004D022E">
      <w:pPr>
        <w:autoSpaceDE w:val="0"/>
        <w:ind w:firstLine="720"/>
        <w:jc w:val="both"/>
      </w:pPr>
      <w:proofErr w:type="gramStart"/>
      <w:r w:rsidRPr="004F67EA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6467A082" w14:textId="77777777" w:rsidR="004D022E" w:rsidRPr="004F67EA" w:rsidRDefault="004D022E">
      <w:pPr>
        <w:autoSpaceDE w:val="0"/>
        <w:ind w:firstLine="720"/>
        <w:jc w:val="both"/>
      </w:pPr>
      <w:r w:rsidRPr="004F67EA"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7685979B" w14:textId="77777777" w:rsidR="004D022E" w:rsidRPr="004F67EA" w:rsidRDefault="004D022E">
      <w:pPr>
        <w:autoSpaceDE w:val="0"/>
        <w:ind w:firstLine="720"/>
        <w:jc w:val="both"/>
      </w:pPr>
      <w:r w:rsidRPr="004F67EA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 w:rsidRPr="004F67EA">
        <w:t>наличии</w:t>
      </w:r>
      <w:proofErr w:type="gramEnd"/>
      <w:r w:rsidRPr="004F67EA">
        <w:t>), подтверждающие доводы заявителя, либо их копии.</w:t>
      </w:r>
    </w:p>
    <w:p w14:paraId="7E16033A" w14:textId="77777777" w:rsidR="004D022E" w:rsidRPr="004F67EA" w:rsidRDefault="004D022E">
      <w:pPr>
        <w:autoSpaceDE w:val="0"/>
        <w:ind w:firstLine="720"/>
        <w:jc w:val="both"/>
      </w:pPr>
      <w:r w:rsidRPr="004F67EA">
        <w:t>100.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D86B3E5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101. Рассмотрение жалобы приостанавливается или Заявителю дается отказ в </w:t>
      </w:r>
      <w:proofErr w:type="gramStart"/>
      <w:r w:rsidRPr="004F67EA">
        <w:t>рассмотрении</w:t>
      </w:r>
      <w:proofErr w:type="gramEnd"/>
      <w:r w:rsidRPr="004F67EA">
        <w:t xml:space="preserve"> жалобы, если:</w:t>
      </w:r>
    </w:p>
    <w:p w14:paraId="23B01A5B" w14:textId="77777777" w:rsidR="004D022E" w:rsidRPr="004F67EA" w:rsidRDefault="004D022E">
      <w:pPr>
        <w:widowControl w:val="0"/>
        <w:jc w:val="both"/>
      </w:pPr>
      <w:r w:rsidRPr="004F67EA">
        <w:tab/>
        <w:t>- в жалобе не указаны сведения, приведённые в пункте 99 настоящего Административного регламента;</w:t>
      </w:r>
    </w:p>
    <w:p w14:paraId="35EFD772" w14:textId="77777777" w:rsidR="004D022E" w:rsidRPr="004F67EA" w:rsidRDefault="004D022E">
      <w:pPr>
        <w:widowControl w:val="0"/>
        <w:jc w:val="both"/>
      </w:pPr>
      <w:r w:rsidRPr="004F67EA"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4D2907B4" w14:textId="77777777" w:rsidR="004D022E" w:rsidRPr="004F67EA" w:rsidRDefault="004D022E">
      <w:pPr>
        <w:widowControl w:val="0"/>
        <w:jc w:val="both"/>
      </w:pPr>
      <w:r w:rsidRPr="004F67EA">
        <w:tab/>
        <w:t>- текст письменной жалобы не поддаётся прочтению, о чем письменно сообщается Заявителю.</w:t>
      </w:r>
    </w:p>
    <w:p w14:paraId="3A1975AF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102. Поступившие на имя Главы </w:t>
      </w:r>
      <w:proofErr w:type="spellStart"/>
      <w:r w:rsidR="00CF7B64">
        <w:t>Кезского</w:t>
      </w:r>
      <w:proofErr w:type="spellEnd"/>
      <w:r w:rsidRPr="004F67EA"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 w:rsidRPr="004F67EA">
        <w:t>порядке</w:t>
      </w:r>
      <w:proofErr w:type="gramEnd"/>
      <w:r w:rsidRPr="004F67EA">
        <w:t xml:space="preserve"> в день поступления и направляются на рассмотрение Главе </w:t>
      </w:r>
      <w:proofErr w:type="spellStart"/>
      <w:r w:rsidR="00CF7B64">
        <w:t>Кезского</w:t>
      </w:r>
      <w:proofErr w:type="spellEnd"/>
      <w:r w:rsidRPr="004F67EA">
        <w:t xml:space="preserve"> района.</w:t>
      </w:r>
    </w:p>
    <w:p w14:paraId="7DC4869F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103. Глава </w:t>
      </w:r>
      <w:proofErr w:type="spellStart"/>
      <w:r w:rsidR="00CF7B64">
        <w:t>Кезского</w:t>
      </w:r>
      <w:proofErr w:type="spellEnd"/>
      <w:r w:rsidRPr="004F67EA"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76D8FF9" w14:textId="77777777" w:rsidR="004D022E" w:rsidRPr="004F67EA" w:rsidRDefault="004D022E">
      <w:pPr>
        <w:widowControl w:val="0"/>
        <w:ind w:firstLine="708"/>
        <w:jc w:val="both"/>
      </w:pPr>
      <w:r w:rsidRPr="004F67EA">
        <w:t>- определяет должностное лицо, ответственное за рассмотрение жалобы;</w:t>
      </w:r>
    </w:p>
    <w:p w14:paraId="41393A5E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- запрашивает дополнительные документы и материалы, необходимые  для </w:t>
      </w:r>
      <w:r w:rsidRPr="004F67EA">
        <w:lastRenderedPageBreak/>
        <w:t>рассмотрения жалобы у иных должностных  лиц, за исключением судов, органов дознания и органов предварительного следствия;</w:t>
      </w:r>
    </w:p>
    <w:p w14:paraId="4B810C2D" w14:textId="77777777" w:rsidR="004D022E" w:rsidRPr="004F67EA" w:rsidRDefault="004D022E">
      <w:pPr>
        <w:widowControl w:val="0"/>
        <w:ind w:firstLine="708"/>
        <w:jc w:val="both"/>
      </w:pPr>
      <w:r w:rsidRPr="004F67EA"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30BD06FF" w14:textId="77777777" w:rsidR="004D022E" w:rsidRPr="004F67EA" w:rsidRDefault="004D022E">
      <w:pPr>
        <w:widowControl w:val="0"/>
        <w:ind w:firstLine="720"/>
        <w:jc w:val="both"/>
      </w:pPr>
      <w:r w:rsidRPr="004F67EA">
        <w:t>104.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5EC226A6" w14:textId="77777777" w:rsidR="004D022E" w:rsidRPr="004F67EA" w:rsidRDefault="004D022E">
      <w:pPr>
        <w:widowControl w:val="0"/>
        <w:jc w:val="both"/>
      </w:pPr>
      <w:r w:rsidRPr="004F67EA">
        <w:tab/>
        <w:t xml:space="preserve">105. Ответ на жалобу подписывается Главой </w:t>
      </w:r>
      <w:proofErr w:type="spellStart"/>
      <w:r w:rsidR="00CF7B64">
        <w:t>Кезского</w:t>
      </w:r>
      <w:proofErr w:type="spellEnd"/>
      <w:r w:rsidRPr="004F67EA">
        <w:t xml:space="preserve"> района.</w:t>
      </w:r>
    </w:p>
    <w:p w14:paraId="5951891E" w14:textId="77777777" w:rsidR="004D022E" w:rsidRPr="004F67EA" w:rsidRDefault="004D022E">
      <w:pPr>
        <w:widowControl w:val="0"/>
        <w:jc w:val="both"/>
      </w:pPr>
      <w:r w:rsidRPr="004F67EA">
        <w:tab/>
        <w:t>106. В случае</w:t>
      </w:r>
      <w:proofErr w:type="gramStart"/>
      <w:r w:rsidRPr="004F67EA">
        <w:t>,</w:t>
      </w:r>
      <w:proofErr w:type="gramEnd"/>
      <w:r w:rsidRPr="004F67EA">
        <w:t xml:space="preserve"> если в письменном обращении юридического или физического лица 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CF7B64">
        <w:t>Кезского</w:t>
      </w:r>
      <w:proofErr w:type="spellEnd"/>
      <w:r w:rsidRPr="004F67EA">
        <w:t xml:space="preserve"> района,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Главой </w:t>
      </w:r>
      <w:proofErr w:type="spellStart"/>
      <w:r w:rsidR="00CF7B64">
        <w:t>Кезского</w:t>
      </w:r>
      <w:proofErr w:type="spellEnd"/>
      <w:r w:rsidRPr="004F67EA">
        <w:t xml:space="preserve"> района. Заявитель, направивший  обращение, уведомляется о данном решении.</w:t>
      </w:r>
    </w:p>
    <w:p w14:paraId="2806236F" w14:textId="77777777" w:rsidR="004D022E" w:rsidRPr="004F67EA" w:rsidRDefault="004D022E">
      <w:pPr>
        <w:widowControl w:val="0"/>
        <w:ind w:firstLine="708"/>
        <w:jc w:val="both"/>
      </w:pPr>
      <w:r w:rsidRPr="004F67EA">
        <w:t>107. Содержание устного обращения Заявителя заносится в карточку личного приёма гражданина. В случае</w:t>
      </w:r>
      <w:proofErr w:type="gramStart"/>
      <w:r w:rsidRPr="004F67EA">
        <w:t>,</w:t>
      </w:r>
      <w:proofErr w:type="gramEnd"/>
      <w:r w:rsidRPr="004F67EA"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0E8A2382" w14:textId="77777777" w:rsidR="004D022E" w:rsidRPr="004F67EA" w:rsidRDefault="004D022E">
      <w:pPr>
        <w:widowControl w:val="0"/>
        <w:ind w:firstLine="708"/>
        <w:jc w:val="both"/>
      </w:pPr>
      <w:r w:rsidRPr="004F67EA">
        <w:t xml:space="preserve">108. По результатам рассмотрения жалобы Глава </w:t>
      </w:r>
      <w:proofErr w:type="spellStart"/>
      <w:r w:rsidR="00CF7B64">
        <w:t>Кезского</w:t>
      </w:r>
      <w:proofErr w:type="spellEnd"/>
      <w:r w:rsidRPr="004F67EA">
        <w:t xml:space="preserve"> района принимает одно из следующих решений:</w:t>
      </w:r>
    </w:p>
    <w:p w14:paraId="6480DEF5" w14:textId="77777777" w:rsidR="004D022E" w:rsidRPr="004F67EA" w:rsidRDefault="004D022E">
      <w:pPr>
        <w:autoSpaceDE w:val="0"/>
        <w:ind w:firstLine="540"/>
        <w:jc w:val="both"/>
      </w:pPr>
      <w:r w:rsidRPr="004F67EA">
        <w:t>1) удовлетворяет жалобу;</w:t>
      </w:r>
    </w:p>
    <w:p w14:paraId="3EF647B4" w14:textId="77777777" w:rsidR="004D022E" w:rsidRPr="004F67EA" w:rsidRDefault="004D022E">
      <w:pPr>
        <w:autoSpaceDE w:val="0"/>
        <w:ind w:firstLine="540"/>
        <w:jc w:val="both"/>
      </w:pPr>
      <w:r w:rsidRPr="004F67EA">
        <w:t xml:space="preserve">2) отказывает в </w:t>
      </w:r>
      <w:proofErr w:type="gramStart"/>
      <w:r w:rsidRPr="004F67EA">
        <w:t>удовлетворении</w:t>
      </w:r>
      <w:proofErr w:type="gramEnd"/>
      <w:r w:rsidRPr="004F67EA">
        <w:t xml:space="preserve"> жалобы.</w:t>
      </w:r>
    </w:p>
    <w:p w14:paraId="0929910C" w14:textId="77777777" w:rsidR="004D022E" w:rsidRDefault="004D022E" w:rsidP="004F67EA">
      <w:pPr>
        <w:autoSpaceDE w:val="0"/>
        <w:ind w:firstLine="720"/>
        <w:jc w:val="both"/>
      </w:pPr>
      <w:r w:rsidRPr="004F67EA">
        <w:t xml:space="preserve">109. </w:t>
      </w:r>
      <w:proofErr w:type="gramStart"/>
      <w:r w:rsidRPr="004F67EA">
        <w:t xml:space="preserve">Не позднее дня, следующего за днем принятия решения, указанного в </w:t>
      </w:r>
      <w:hyperlink r:id="rId18" w:history="1">
        <w:r w:rsidRPr="004F67EA">
          <w:rPr>
            <w:rStyle w:val="a4"/>
            <w:color w:val="auto"/>
          </w:rPr>
          <w:t>пункте 10</w:t>
        </w:r>
      </w:hyperlink>
      <w:r w:rsidRPr="004F67EA">
        <w:t>0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1AAE25DF" w14:textId="77777777" w:rsidR="004F67EA" w:rsidRDefault="004F67EA" w:rsidP="004F67EA">
      <w:pPr>
        <w:suppressAutoHyphens w:val="0"/>
        <w:ind w:firstLine="720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CF7B64">
        <w:rPr>
          <w:lang w:eastAsia="ru-RU"/>
        </w:rPr>
        <w:t>Кезского</w:t>
      </w:r>
      <w:proofErr w:type="spellEnd"/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5EF8B71" w14:textId="77777777" w:rsidR="004D022E" w:rsidRPr="004F67EA" w:rsidRDefault="004D022E" w:rsidP="004F67EA">
      <w:pPr>
        <w:pStyle w:val="af2"/>
        <w:widowControl w:val="0"/>
        <w:shd w:val="clear" w:color="auto" w:fill="FFFFFF"/>
        <w:spacing w:before="0" w:after="0"/>
        <w:ind w:firstLine="708"/>
        <w:jc w:val="both"/>
      </w:pPr>
      <w:r w:rsidRPr="004F67EA">
        <w:t xml:space="preserve">110.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 w:rsidRPr="004F67EA">
        <w:t>порядке</w:t>
      </w:r>
      <w:proofErr w:type="gramEnd"/>
      <w:r w:rsidRPr="004F67EA">
        <w:t xml:space="preserve"> в соответствии с законодательством Российской Федерации.</w:t>
      </w:r>
    </w:p>
    <w:p w14:paraId="71C54710" w14:textId="77777777" w:rsidR="004D022E" w:rsidRPr="004F67EA" w:rsidRDefault="004D022E">
      <w:pPr>
        <w:pStyle w:val="af2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4F67EA">
        <w:t xml:space="preserve">111. </w:t>
      </w:r>
      <w:proofErr w:type="gramStart"/>
      <w:r w:rsidRPr="004F67EA"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384428EC" w14:textId="77777777"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  <w:r w:rsidRPr="004F67EA">
        <w:rPr>
          <w:sz w:val="28"/>
          <w:szCs w:val="28"/>
        </w:rPr>
        <w:t>____________________________________________</w:t>
      </w:r>
    </w:p>
    <w:p w14:paraId="29E2C62B" w14:textId="77777777"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</w:p>
    <w:p w14:paraId="7BD930B1" w14:textId="77777777" w:rsidR="004D022E" w:rsidRPr="004F67EA" w:rsidRDefault="004D022E">
      <w:pPr>
        <w:pStyle w:val="3"/>
        <w:pageBreakBefore/>
        <w:spacing w:before="0" w:after="0"/>
        <w:jc w:val="right"/>
      </w:pPr>
      <w:bookmarkStart w:id="23" w:name="__RefHeading___Toc300216383"/>
      <w:r w:rsidRPr="004F67EA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1</w:t>
      </w:r>
      <w:bookmarkEnd w:id="23"/>
    </w:p>
    <w:p w14:paraId="562DE4AB" w14:textId="77777777" w:rsidR="004D022E" w:rsidRPr="004F67EA" w:rsidRDefault="004D022E">
      <w:pPr>
        <w:jc w:val="right"/>
        <w:rPr>
          <w:b/>
          <w:sz w:val="16"/>
          <w:szCs w:val="16"/>
        </w:rPr>
      </w:pPr>
      <w:r w:rsidRPr="004F67EA">
        <w:rPr>
          <w:sz w:val="26"/>
          <w:szCs w:val="26"/>
        </w:rPr>
        <w:t>к  Административному регламенту</w:t>
      </w:r>
    </w:p>
    <w:p w14:paraId="39AA6364" w14:textId="77777777" w:rsidR="004D022E" w:rsidRPr="004F67EA" w:rsidRDefault="004D022E">
      <w:pPr>
        <w:jc w:val="center"/>
        <w:rPr>
          <w:b/>
          <w:sz w:val="16"/>
          <w:szCs w:val="16"/>
        </w:rPr>
      </w:pPr>
      <w:bookmarkStart w:id="24" w:name="__RefHeading___Toc300216384"/>
    </w:p>
    <w:p w14:paraId="58B3C30D" w14:textId="77777777" w:rsidR="004D022E" w:rsidRPr="004F67EA" w:rsidRDefault="004D022E">
      <w:pPr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>Блок-схема</w:t>
      </w:r>
    </w:p>
    <w:p w14:paraId="034EADC2" w14:textId="77777777" w:rsidR="004D022E" w:rsidRPr="004F67EA" w:rsidRDefault="004D022E">
      <w:pPr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14:paraId="7C6C8B65" w14:textId="77777777" w:rsidR="004D022E" w:rsidRPr="004F67EA" w:rsidRDefault="004D022E">
      <w:pPr>
        <w:jc w:val="center"/>
        <w:rPr>
          <w:b/>
          <w:sz w:val="26"/>
          <w:szCs w:val="26"/>
        </w:rPr>
      </w:pPr>
    </w:p>
    <w:p w14:paraId="6B2C8A11" w14:textId="1C512C59" w:rsidR="004D022E" w:rsidRPr="004F67EA" w:rsidRDefault="002A7AAF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121E3298" wp14:editId="74026E5F">
                <wp:extent cx="5941695" cy="8113395"/>
                <wp:effectExtent l="0" t="19050" r="190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695" cy="8113395"/>
                          <a:chOff x="0" y="0"/>
                          <a:chExt cx="9357" cy="12777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6" cy="12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5" cy="8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F3543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14:paraId="5DAB35A9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предварительном согласовании предоставления земельного участка или о предоставлении земельного участка </w:t>
                              </w:r>
                            </w:p>
                            <w:p w14:paraId="0C368AEF" w14:textId="77777777" w:rsidR="00CF7B64" w:rsidRDefault="00CF7B64">
                              <w:pPr>
                                <w:jc w:val="center"/>
                              </w:pPr>
                            </w:p>
                            <w:p w14:paraId="237CB3F0" w14:textId="77777777" w:rsidR="00CF7B64" w:rsidRDefault="00CF7B6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5224" y="848"/>
                            <a:ext cx="0" cy="51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940" y="8814"/>
                            <a:ext cx="8139" cy="476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FC406F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Испрашиваемый земельный предстоит образовать или его границы подлежат уточнению?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2407" y="3617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3255"/>
                            <a:ext cx="602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A42B9" w14:textId="77777777" w:rsidR="00CF7B64" w:rsidRDefault="00CF7B6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/>
                        <wps:spPr bwMode="auto">
                          <a:xfrm flipH="1">
                            <a:off x="8394" y="3620"/>
                            <a:ext cx="5" cy="149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3225"/>
                            <a:ext cx="5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506E4F" w14:textId="77777777" w:rsidR="00CF7B64" w:rsidRDefault="00CF7B6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4916"/>
                            <a:ext cx="3532" cy="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72F869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Публикация информационного сообщения о предоставлении земельного участка в местных СМИ и в сети Интернет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/>
                        <wps:spPr bwMode="auto">
                          <a:xfrm flipV="1">
                            <a:off x="8403" y="6122"/>
                            <a:ext cx="0" cy="127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2408" y="3617"/>
                            <a:ext cx="632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409" y="6868"/>
                            <a:ext cx="5229" cy="1158"/>
                          </a:xfrm>
                          <a:prstGeom prst="octagon">
                            <a:avLst>
                              <a:gd name="adj" fmla="val 31829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00B7D8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течение месяца со дня опубликования информационного сообщения о предоставлении земельного участка поступили другие заявления?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6647"/>
                            <a:ext cx="61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3B4C1" w14:textId="77777777" w:rsidR="00CF7B64" w:rsidRDefault="00CF7B6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38" y="6742"/>
                            <a:ext cx="53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501C5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2591" y="10124"/>
                            <a:ext cx="0" cy="4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 flipV="1">
                            <a:off x="2590" y="929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23" y="10531"/>
                            <a:ext cx="3432" cy="1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4511B7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Получение заявителем постановления Администрации о предварительном согласовании предоставления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6634" y="5122"/>
                            <a:ext cx="2616" cy="99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9DDA2E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в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предоставлении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3713" y="5995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1502" y="7490"/>
                            <a:ext cx="903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1501" y="7491"/>
                            <a:ext cx="0" cy="131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04" y="9697"/>
                            <a:ext cx="708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058FF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7502" y="3616"/>
                            <a:ext cx="89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9759"/>
                            <a:ext cx="536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3B43B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7" cy="1449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118965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29" name="Line 28"/>
                        <wps:cNvCnPr/>
                        <wps:spPr bwMode="auto">
                          <a:xfrm>
                            <a:off x="7642" y="7404"/>
                            <a:ext cx="75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383" y="12075"/>
                            <a:ext cx="8780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A00471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03" y="10594"/>
                            <a:ext cx="3464" cy="1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5F7582" w14:textId="77777777" w:rsidR="00CF7B64" w:rsidRDefault="00CF7B6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аренды либо купли-продажи земельного участка</w:t>
                              </w:r>
                            </w:p>
                            <w:p w14:paraId="172BBDF1" w14:textId="77777777" w:rsidR="00CF7B64" w:rsidRDefault="00CF7B6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1"/>
                        <wps:cNvCnPr/>
                        <wps:spPr bwMode="auto">
                          <a:xfrm flipV="1">
                            <a:off x="7045" y="9292"/>
                            <a:ext cx="0" cy="401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2"/>
                        <wps:cNvCnPr/>
                        <wps:spPr bwMode="auto">
                          <a:xfrm>
                            <a:off x="7045" y="10124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1367"/>
                            <a:ext cx="6856" cy="10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67FC6E" w14:textId="77777777" w:rsidR="00CF7B64" w:rsidRDefault="00CF7B6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документах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5226" y="2436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85pt;height:638.85pt;mso-position-horizontal-relative:char;mso-position-vertical-relative:line" coordsize="9357,1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">
                <v:rect id="Rectangle 3" o:spid="_x0000_s1027" style="position:absolute;width:9356;height:1277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/t8QA&#10;AADaAAAADwAAAGRycy9kb3ducmV2LnhtbESPT2vCQBTE7wW/w/KE3uomBoKkrlKVQtuL1Ra8PrPP&#10;/Gn2bchuY/TTuwWhx2FmfsPMl4NpRE+dqywriCcRCOLc6ooLBd9fr08zEM4ja2wsk4ILOVguRg9z&#10;zLQ98476vS9EgLDLUEHpfZtJ6fKSDLqJbYmDd7KdQR9kV0jd4TnATSOnUZRKgxWHhRJbWpeU/+x/&#10;jYK0OMTv2ytH9eaY2NVn/XHQMlXqcTy8PIPwNPj/8L39phUk8Hcl3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8/7f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848;width:8315;height:8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9GvcIA&#10;AADaAAAADwAAAGRycy9kb3ducmV2LnhtbESP0WoCMRRE3wv+Q7iCbzVrpUVWo6hQ8am0rh9wTa67&#10;q5ubJYnu+vemUOjjMDNnmMWqt424kw+1YwWTcQaCWDtTc6ngWHy+zkCEiGywcUwKHhRgtRy8LDA3&#10;ruMfuh9iKRKEQ44KqhjbXMqgK7IYxq4lTt7ZeYsxSV9K47FLcNvItyz7kBZrTgsVtrStSF8PN6ug&#10;nHyb066Y9ht/2uiL7uhcPL6UGg379RxEpD7+h//ae6PgHX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0a9wgAAANoAAAAPAAAAAAAAAAAAAAAAAJgCAABkcnMvZG93&#10;bnJldi54bWxQSwUGAAAAAAQABAD1AAAAhwMAAAAA&#10;" strokeweight=".53mm">
                  <v:stroke joinstyle="miter" endcap="square"/>
                  <v:textbox inset=",.3mm,,.3mm">
                    <w:txbxContent>
                      <w:p w14:paraId="54FF3543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14:paraId="5DAB35A9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предварительном согласовании предоставления земельного участка или о предоставлении земельного участка </w:t>
                        </w:r>
                      </w:p>
                      <w:p w14:paraId="0C368AEF" w14:textId="77777777" w:rsidR="00CF7B64" w:rsidRDefault="00CF7B64">
                        <w:pPr>
                          <w:jc w:val="center"/>
                        </w:pPr>
                      </w:p>
                      <w:p w14:paraId="237CB3F0" w14:textId="77777777" w:rsidR="00CF7B64" w:rsidRDefault="00CF7B64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qCr8EAAADaAAAADwAAAGRycy9kb3ducmV2LnhtbESPQYvCMBSE78L+h/AW9qbpehDpGkUE&#10;F72t1eoeH82zKTYvpYm1/nsjCB6HmfmGmS16W4uOWl85VvA9SkAQF05XXCo47NfDKQgfkDXWjknB&#10;nTws5h+DGaba3XhHXRZKESHsU1RgQmhSKX1hyKIfuYY4emfXWgxRtqXULd4i3NZynCQTabHiuGCw&#10;oZWh4pJdrYLrqfH095/1eZH/muNpfM4P206pr89++QMiUB/e4Vd7oxVM4Hkl3gA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qoKvwQAAANoAAAAPAAAAAAAAAAAAAAAA&#10;AKECAABkcnMvZG93bnJldi54bWxQSwUGAAAAAAQABAD5AAAAjwMAAAAA&#10;" strokeweight=".26mm">
                  <v:stroke endarrow="block"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6" o:spid="_x0000_s1030" type="#_x0000_t10" style="position:absolute;left:940;top:8814;width:8139;height: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DtsIA&#10;AADaAAAADwAAAGRycy9kb3ducmV2LnhtbESPQWvCQBSE74X+h+UVems2erASXaUVpeaiGMXzI/tM&#10;gtm3IbvG5N93BcHjMDPfMPNlb2rRUesqywpGUQyCOLe64kLB6bj5moJwHlljbZkUDORguXh/m2Oi&#10;7Z0P1GW+EAHCLkEFpfdNIqXLSzLoItsQB+9iW4M+yLaQusV7gJtajuN4Ig1WHBZKbGhVUn7NbkbB&#10;dnWQ3T4d1pPzrvob9b8yTs+dUp8f/c8MhKfev8LP9lYr+IbH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oO2wgAAANoAAAAPAAAAAAAAAAAAAAAAAJgCAABkcnMvZG93&#10;bnJldi54bWxQSwUGAAAAAAQABAD1AAAAhwMAAAAA&#10;" adj="5000" strokeweight=".26mm">
                  <v:stroke endcap="square"/>
                  <v:textbox inset="1.5mm,,1.5mm">
                    <w:txbxContent>
                      <w:p w14:paraId="33FC406F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Испрашиваемый земельный предстоит образовать или его границы подлежат уточнению?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2407,3617" to="2407,4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10;top:3255;width:602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46MQA&#10;AADaAAAADwAAAGRycy9kb3ducmV2LnhtbESPQWvCQBSE70L/w/IKvelGKUVT1xCKQm9tEw/29sg+&#10;k9js27C7Jum/7xYEj8PMfMNss8l0YiDnW8sKlosEBHFldcu1gmN5mK9B+ICssbNMCn7JQ7Z7mG0x&#10;1XbkLxqKUIsIYZ+igiaEPpXSVw0Z9AvbE0fvbJ3BEKWrpXY4Rrjp5CpJXqTBluNCgz29NVT9FFej&#10;4LLenJb54Xn8KE/7+nvVBvfZaaWeHqf8FUSgKdzDt/a7VrCB/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uOjEAAAA2g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1E7A42B9" w14:textId="77777777" w:rsidR="00CF7B64" w:rsidRDefault="00CF7B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9" o:spid="_x0000_s1033" style="position:absolute;flip:x;visibility:visible;mso-wrap-style:square" from="8394,3620" to="8399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zRDMMAAADbAAAADwAAAGRycy9kb3ducmV2LnhtbESPQU/DMAyF70j8h8hIu7EUpKGqLJsG&#10;bIILB7b9ANN4TdXGiZKwdf8eH5C42XrP731eric/qjOl3Ac28DCvQBG3wfbcGTgedvc1qFyQLY6B&#10;ycCVMqxXtzdLbGy48Bed96VTEsK5QQOulNhonVtHHvM8RGLRTiF5LLKmTtuEFwn3o36sqiftsWdp&#10;cBjp1VE77H+8gUX9sj2kt+v3ex9rHT/bwTEOxszups0zqEJT+Tf/XX9YwRd6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M0QzDAAAA2wAAAA8AAAAAAAAAAAAA&#10;AAAAoQIAAGRycy9kb3ducmV2LnhtbFBLBQYAAAAABAAEAPkAAACRAwAAAAA=&#10;" strokeweight=".26mm">
                  <v:stroke endarrow="block" joinstyle="miter" endcap="square"/>
                </v:line>
                <v:shape id="Text Box 10" o:spid="_x0000_s1034" type="#_x0000_t202" style="position:absolute;left:7744;top:3225;width:530;height: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6B506E4F" w14:textId="77777777" w:rsidR="00CF7B64" w:rsidRDefault="00CF7B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Text Box 11" o:spid="_x0000_s1035" type="#_x0000_t202" style="position:absolute;left:1021;top:4916;width:3532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eB8AA&#10;AADbAAAADwAAAGRycy9kb3ducmV2LnhtbERPS2sCMRC+F/wPYQRvNeuCpaxGEaHg0cfS1tuwGTfL&#10;biZrkur6702h0Nt8fM9ZrgfbiRv50DhWMJtmIIgrpxuuFZSnj9d3ECEia+wck4IHBVivRi9LLLS7&#10;84Fux1iLFMKhQAUmxr6QMlSGLIap64kTd3HeYkzQ11J7vKdw28k8y96kxYZTg8Getoaq9vhjFQy7&#10;81f7Het8/mk8XcOm3c/LUqnJeNgsQEQa4r/4z73TaX4Ov7+k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heB8AAAADbAAAADwAAAAAAAAAAAAAAAACYAgAAZHJzL2Rvd25y&#10;ZXYueG1sUEsFBgAAAAAEAAQA9QAAAIUDAAAAAA==&#10;" strokeweight=".26mm">
                  <v:stroke endcap="square"/>
                  <v:textbox>
                    <w:txbxContent>
                      <w:p w14:paraId="5472F869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Публикация информационного сообщения о предоставлении земельного участка в местных СМИ и в сети Интернет</w:t>
                        </w:r>
                      </w:p>
                    </w:txbxContent>
                  </v:textbox>
                </v:shape>
                <v:line id="Line 12" o:spid="_x0000_s1036" style="position:absolute;flip:y;visibility:visible;mso-wrap-style:square" from="8403,6122" to="8403,7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5Pe8EAAADbAAAADwAAAGRycy9kb3ducmV2LnhtbERPzWoCMRC+F3yHMEJvNdsWy7I1SrUW&#10;e+nBnwcYN9PNsptJSKKub98UBG/z8f3ObDHYXpwpxNaxgudJAYK4drrlRsFh//VUgogJWWPvmBRc&#10;KcJiPnqYYaXdhbd03qVG5BCOFSowKflKylgbshgnzhNn7tcFiynD0Egd8JLDbS9fiuJNWmw5Nxj0&#10;tDJUd7uTVTAtl+t9+LweN60vpf+pO8PYKfU4Hj7eQSQa0l18c3/rPP8V/n/JB8j5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3k97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408,3617" to="3040,3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tP4sIAAADbAAAADwAAAGRycy9kb3ducmV2LnhtbERP22oCMRB9F/oPYQp906wX2roaRQSh&#10;BRFrC8W3cTNuVjeTJUl1+/dNQfBtDuc603lra3EhHyrHCvq9DARx4XTFpYKvz1X3FUSIyBprx6Tg&#10;lwLMZw+dKebaXfmDLrtYihTCIUcFJsYmlzIUhiyGnmuIE3d03mJM0JdSe7ymcFvLQZY9S4sVpwaD&#10;DS0NFefdj1VAiwPKzXDrzHqz9O/fL/q0P42VenpsFxMQkdp4F9/cbzrNH8H/L+kAOf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9tP4sIAAADbAAAADwAAAAAAAAAAAAAA&#10;AAChAgAAZHJzL2Rvd25yZXYueG1sUEsFBgAAAAAEAAQA+QAAAJADAAAAAA==&#10;" strokeweight=".26mm">
                  <v:stroke joinstyle="miter" endcap="square"/>
                </v:line>
                <v:shape id="AutoShape 14" o:spid="_x0000_s1038" type="#_x0000_t10" style="position:absolute;left:2409;top:6868;width:522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2ok8IA&#10;AADbAAAADwAAAGRycy9kb3ducmV2LnhtbERPS2vCQBC+C/6HZYTe6sZCfaSuUoSW0l40eultmp0m&#10;0exsyKwm/nu3UPA2H99zluve1epCrVSeDUzGCSji3NuKCwOH/dvjHJQEZIu1ZzJwJYH1ajhYYmp9&#10;xzu6ZKFQMYQlRQNlCE2qteQlOZSxb4gj9+tbhyHCttC2xS6Gu1o/JclUO6w4NpTY0Kak/JSdnYHv&#10;5nOKs1y+ZLM/yfvi2P0U560xD6P+9QVUoD7cxf/uDxvnP8PfL/EAv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aiTwgAAANsAAAAPAAAAAAAAAAAAAAAAAJgCAABkcnMvZG93&#10;bnJldi54bWxQSwUGAAAAAAQABAD1AAAAhwMAAAAA&#10;" adj="6875" strokeweight=".26mm">
                  <v:stroke endcap="square"/>
                  <v:textbox inset="1.5mm,,1.5mm">
                    <w:txbxContent>
                      <w:p w14:paraId="6C00B7D8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течение месяца со дня опубликования информационного сообщения о предоставлении земельного участка поступили другие заявления?</w:t>
                        </w:r>
                      </w:p>
                    </w:txbxContent>
                  </v:textbox>
                </v:shape>
                <v:shape id="Text Box 15" o:spid="_x0000_s1039" type="#_x0000_t202" style="position:absolute;left:1691;top:6647;width:61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EfsAA&#10;AADbAAAADwAAAGRycy9kb3ducmV2LnhtbERPTYvCMBC9C/6HMII3TRURrUYRUfC2u+pBb0MzttVm&#10;UpJou/9+syB4m8f7nOW6NZV4kfOlZQWjYQKCOLO65FzB+bQfzED4gKyxskwKfsnDetXtLDHVtuEf&#10;eh1DLmII+xQVFCHUqZQ+K8igH9qaOHI36wyGCF0utcMmhptKjpNkKg2WHBsKrGlbUPY4Po2C+2x+&#10;GW32k+brdNnl13EZ3Heller32s0CRKA2fMRv90HH+V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RGEf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0FD3B4C1" w14:textId="77777777" w:rsidR="00CF7B64" w:rsidRDefault="00CF7B6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shape id="Text Box 16" o:spid="_x0000_s1040" type="#_x0000_t202" style="position:absolute;left:7738;top:6742;width:53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1Gt8EA&#10;AADbAAAADwAAAGRycy9kb3ducmV2LnhtbERPTWsCMRC9C/6HMEIvUrMtxcrWKFJUCp50C71ON9PN&#10;1s1kSaLGf28KBW/zeJ8zXybbiTP50DpW8DQpQBDXTrfcKPisNo8zECEia+wck4IrBVguhoM5ltpd&#10;eE/nQ2xEDuFQogITY19KGWpDFsPE9cSZ+3HeYszQN1J7vORw28nnophKiy3nBoM9vRuqj4eTVbA2&#10;3fprWyT/XW1+08v2NL7uZqTUwyit3kBESvEu/nd/6Dz/Ff5+y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9RrfBAAAA2wAAAA8AAAAAAAAAAAAAAAAAmAIAAGRycy9kb3du&#10;cmV2LnhtbFBLBQYAAAAABAAEAPUAAACGAwAAAAA=&#10;" filled="f" stroked="f" strokecolor="gray">
                  <v:stroke joinstyle="round"/>
                  <v:textbox inset="1.5mm,,1.5mm">
                    <w:txbxContent>
                      <w:p w14:paraId="2CA501C5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2591,10124" to="2591,10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tew8MAAADbAAAADwAAAGRycy9kb3ducmV2LnhtbESPQW/CMAyF75P2HyJP4jbScZimQkAI&#10;iWm7bYUCR6sxTUXjVE0o5d/Ph0ncbL3n9z4vVqNv1UB9bAIbeJtmoIirYBuuDex329cPUDEhW2wD&#10;k4E7RVgtn58WmNtw418ailQrCeGYowGXUpdrHStHHuM0dMSinUPvMcna19r2eJNw3+pZlr1rjw1L&#10;g8OONo6qS3H1Bq7HLtLPqRjLqvx0h+PsXO6/B2MmL+N6DirRmB7m/+svK/gCK7/IAHr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7XsPDAAAA2wAAAA8AAAAAAAAAAAAA&#10;AAAAoQIAAGRycy9kb3ducmV2LnhtbFBLBQYAAAAABAAEAPkAAACRAwAAAAA=&#10;" strokeweight=".26mm">
                  <v:stroke endarrow="block" joinstyle="miter" endcap="square"/>
                </v:line>
                <v:line id="Line 18" o:spid="_x0000_s1042" style="position:absolute;flip:y;visibility:visible;mso-wrap-style:square" from="2590,9292" to="2590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DNcsEAAADbAAAADwAAAGRycy9kb3ducmV2LnhtbERPTWvCQBC9C/0PyxS86aYVxKau0hZF&#10;TxZjwOuYHbOh2dmQXTX6612h4G0e73Om887W4kytrxwreBsmIIgLpysuFeS75WACwgdkjbVjUnAl&#10;D/PZS2+KqXYX3tI5C6WIIexTVGBCaFIpfWHIoh+6hjhyR9daDBG2pdQtXmK4reV7koylxYpjg8GG&#10;fgwVf9nJKsiSw+9a7yff+cbsbtIU+X41WijVf+2+PkEE6sJT/O9e6zj/Ax6/xAPk7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AM1ywQAAANsAAAAPAAAAAAAAAAAAAAAA&#10;AKECAABkcnMvZG93bnJldi54bWxQSwUGAAAAAAQABAD5AAAAjwMAAAAA&#10;" strokeweight=".26mm">
                  <v:stroke joinstyle="miter" endcap="square"/>
                </v:line>
                <v:shape id="Text Box 19" o:spid="_x0000_s1043" type="#_x0000_t202" style="position:absolute;left:5223;top:10531;width:3432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vVr8A&#10;AADbAAAADwAAAGRycy9kb3ducmV2LnhtbERPz2vCMBS+D/wfwhO8zdSCY1SjiCB4nK5MvT2aZ1Pa&#10;vNQk0/rfm8Ngx4/v93I92E7cyYfGsYLZNANBXDndcK2g/N69f4IIEVlj55gUPCnAejV6W2Kh3YMP&#10;dD/GWqQQDgUqMDH2hZShMmQxTF1PnLir8xZjgr6W2uMjhdtO5ln2IS02nBoM9rQ1VLXHX6tg2F9O&#10;7TnW+fzHeLqFTfs1L0ulJuNhswARaYj/4j/3XivI0/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2q9WvwAAANsAAAAPAAAAAAAAAAAAAAAAAJgCAABkcnMvZG93bnJl&#10;di54bWxQSwUGAAAAAAQABAD1AAAAhAMAAAAA&#10;" strokeweight=".26mm">
                  <v:stroke endcap="square"/>
                  <v:textbox>
                    <w:txbxContent>
                      <w:p w14:paraId="5F4511B7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Получение заявителем постановления Администрации о предварительном согласовании предоставления земельного участка </w:t>
                        </w:r>
                      </w:p>
                    </w:txbxContent>
                  </v:textbox>
                </v:shape>
                <v:roundrect id="AutoShape 20" o:spid="_x0000_s1044" style="position:absolute;left:6634;top:5122;width:2616;height:99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O+sQA&#10;AADbAAAADwAAAGRycy9kb3ducmV2LnhtbESPQWsCMRSE7wX/Q3iCt5rVg5TVKEul1Itg1Yu3x+Z1&#10;d9vNS0zi7vrvm4LgcZiZb5jVZjCt6MiHxrKC2TQDQVxa3XCl4Hz6eH0DESKyxtYyKbhTgM169LLC&#10;XNuev6g7xkokCIccFdQxulzKUNZkMEytI07et/UGY5K+ktpjn+CmlfMsW0iDDaeFGh2911T+Hm9G&#10;wfbT90Ul3aUrsoO7X2/70+Vnr9RkPBRLEJGG+Aw/2jutYD6D/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kDvrEAAAA2wAAAA8AAAAAAAAAAAAAAAAAmAIAAGRycy9k&#10;b3ducmV2LnhtbFBLBQYAAAAABAAEAPUAAACJAwAAAAA=&#10;" strokeweight=".53mm">
                  <v:stroke joinstyle="miter" endcap="square"/>
                  <v:textbox>
                    <w:txbxContent>
                      <w:p w14:paraId="6D9DDA2E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в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предоставлении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земельного участка </w:t>
                        </w:r>
                      </w:p>
                    </w:txbxContent>
                  </v:textbox>
                </v:roundrect>
                <v:line id="Line 21" o:spid="_x0000_s1045" style="position:absolute;visibility:visible;mso-wrap-style:square" from="3713,5995" to="3713,6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line id="Line 22" o:spid="_x0000_s1046" style="position:absolute;visibility:visible;mso-wrap-style:square" from="1502,7490" to="2405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dK8QAAADbAAAADwAAAGRycy9kb3ducmV2LnhtbESPQWsCMRSE74L/ITzBm2ZVaO1qFBEE&#10;hSKtFkpvz81zs7p5WZKo23/fFAo9DjPzDTNftrYWd/KhcqxgNMxAEBdOV1wq+DhuBlMQISJrrB2T&#10;gm8KsFx0O3PMtXvwO90PsRQJwiFHBSbGJpcyFIYshqFriJN3dt5iTNKXUnt8JLit5TjLnqTFitOC&#10;wYbWhorr4WYV0OqEcj95c+Z1v/a7z2d9+bq8KNXvtasZiEht/A//tbdawXgCv1/SD5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h0rxAAAANsAAAAPAAAAAAAAAAAA&#10;AAAAAKECAABkcnMvZG93bnJldi54bWxQSwUGAAAAAAQABAD5AAAAkgMAAAAA&#10;" strokeweight=".26mm">
                  <v:stroke joinstyle="miter" endcap="square"/>
                </v:line>
                <v:line id="Line 23" o:spid="_x0000_s1047" style="position:absolute;visibility:visible;mso-wrap-style:square" from="1501,7491" to="1501,8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qee8QAAADbAAAADwAAAGRycy9kb3ducmV2LnhtbESPQWvCQBSE70L/w/IK3nTTI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Gp57xAAAANsAAAAPAAAAAAAAAAAA&#10;AAAAAKECAABkcnMvZG93bnJldi54bWxQSwUGAAAAAAQABAD5AAAAkgMAAAAA&#10;" strokeweight=".26mm">
                  <v:stroke endarrow="block" joinstyle="miter" endcap="square"/>
                </v:line>
                <v:shape id="Text Box 24" o:spid="_x0000_s1048" type="#_x0000_t202" style="position:absolute;left:2204;top:9697;width:708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/QtMQA&#10;AADbAAAADwAAAGRycy9kb3ducmV2LnhtbESPQWvCQBSE70L/w/IKvenGUCWNriJFoTer9qC3R/aZ&#10;xGbfht3VpP++Kwgeh5n5hpkve9OIGzlfW1YwHiUgiAuray4V/Bw2wwyED8gaG8uk4I88LBcvgznm&#10;2na8o9s+lCJC2OeooAqhzaX0RUUG/ci2xNE7W2cwROlKqR12EW4amSbJVBqsOS5U2NJnRcXv/moU&#10;XLKP43i1ee+2h+O6PKV1cN+NVurttV/NQATqwzP8aH9pBekE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v0LT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26D058FF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7502,3616" to="8401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+s8QAAADbAAAADwAAAGRycy9kb3ducmV2LnhtbESPQWsCMRSE7wX/Q3hCbzWrgq1bo4gg&#10;WCiiVhBvr5vnZnXzsiSpbv99IxQ8DjPzDTOZtbYWV/Khcqyg38tAEBdOV1wq2H8tX95AhIissXZM&#10;Cn4pwGzaeZpgrt2Nt3TdxVIkCIccFZgYm1zKUBiyGHquIU7eyXmLMUlfSu3xluC2loMsG0mLFacF&#10;gw0tDBWX3Y9VQPNvlOvhxpnP9cJ/HF71+XgeK/XcbefvICK18RH+b6+0gsEI7l/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b6zxAAAANsAAAAPAAAAAAAAAAAA&#10;AAAAAKECAABkcnMvZG93bnJldi54bWxQSwUGAAAAAAQABAD5AAAAkgMAAAAA&#10;" strokeweight=".26mm">
                  <v:stroke joinstyle="miter" endcap="square"/>
                </v:line>
                <v:shape id="Text Box 26" o:spid="_x0000_s1050" type="#_x0000_t202" style="position:absolute;left:6771;top:9759;width:536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MCsQA&#10;AADbAAAADwAAAGRycy9kb3ducmV2LnhtbESPQWsCMRSE7wX/Q3hCL6VmK6XK1iilqBQ81RW8vm5e&#10;N9tuXpYkavz3RhA8DjPzDTNbJNuJI/nQOlbwMipAENdOt9wo2FWr5ymIEJE1do5JwZkCLOaDhxmW&#10;2p34m47b2IgM4VCiAhNjX0oZakMWw8j1xNn7dd5izNI3Uns8Zbjt5Lgo3qTFlvOCwZ4+DdX/24NV&#10;sDTdcr8ukv+pVn/pdX14Om+mpNTjMH28g4iU4j18a39pBeMJXL/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RjArEAAAA2wAAAA8AAAAAAAAAAAAAAAAAmAIAAGRycy9k&#10;b3ducmV2LnhtbFBLBQYAAAAABAAEAPUAAACJAwAAAAA=&#10;" filled="f" stroked="f" strokecolor="gray">
                  <v:stroke joinstyle="round"/>
                  <v:textbox inset="1.5mm,,1.5mm">
                    <w:txbxContent>
                      <w:p w14:paraId="0203B43B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shape id="AutoShape 27" o:spid="_x0000_s1051" type="#_x0000_t10" style="position:absolute;left:3044;top:2884;width:4447;height:14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CirwA&#10;AADbAAAADwAAAGRycy9kb3ducmV2LnhtbERPzQ7BQBC+S7zDZiRubDmIlCUIwYUocZ50R9vozjbd&#10;VfX29iBx/PL9z5etKUVDtSssKxgNIxDEqdUFZwpu191gCsJ5ZI2lZVLwIQfLRbczx1jbN1+oSXwm&#10;Qgi7GBXk3lexlC7NyaAb2oo4cA9bG/QB1pnUNb5DuCnlOIom0mDBoSHHijY5pc/kZRQcNhfZnI+f&#10;7eR+Kvajdi2j471Rqt9rVzMQnlr/F//cB61gHMaG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RsKKvAAAANsAAAAPAAAAAAAAAAAAAAAAAJgCAABkcnMvZG93bnJldi54&#10;bWxQSwUGAAAAAAQABAD1AAAAgQMAAAAA&#10;" adj="5000" strokeweight=".26mm">
                  <v:stroke endcap="square"/>
                  <v:textbox inset="1.5mm,,1.5mm">
                    <w:txbxContent>
                      <w:p w14:paraId="42118965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line id="Line 28" o:spid="_x0000_s1052" style="position:absolute;visibility:visible;mso-wrap-style:square" from="7642,7404" to="8398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YqwcUAAADbAAAADwAAAGRycy9kb3ducmV2LnhtbESP3WoCMRSE7wt9h3CE3nWzWvBnaxQR&#10;BAsiVQuld6eb083azcmSpLq+vSkIXg4z8w0znXe2ESfyoXasoJ/lIIhLp2uuFHwcVs9jECEia2wc&#10;k4ILBZjPHh+mWGh35h2d9rESCcKhQAUmxraQMpSGLIbMtcTJ+3HeYkzSV1J7PCe4beQgz4fSYs1p&#10;wWBLS0Pl7/7PKqDFN8rty7szm+3Sv32O9PHrOFHqqdctXkFE6uI9fGuvtYLBBP6/pB8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7YqwcUAAADbAAAADwAAAAAAAAAA&#10;AAAAAAChAgAAZHJzL2Rvd25yZXYueG1sUEsFBgAAAAAEAAQA+QAAAJMDAAAAAA==&#10;" strokeweight=".26mm">
                  <v:stroke joinstyle="miter" endcap="square"/>
                </v:line>
                <v:roundrect id="AutoShape 29" o:spid="_x0000_s1053" style="position:absolute;left:383;top:12075;width:8780;height:44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3decAA&#10;AADbAAAADwAAAGRycy9kb3ducmV2LnhtbERPS27CMBDdV+IO1iCxK06IVNGAQYiqgkWzgHKAUTwk&#10;gXhsYpOkt68Xlbp8ev/1djSt6KnzjWUF6TwBQVxa3XCl4PL9+boE4QOyxtYyKfghD9vN5GWNubYD&#10;n6g/h0rEEPY5KqhDcLmUvqzJoJ9bRxy5q+0Mhgi7SuoOhxhuWrlIkjdpsOHYUKOjfU3l/fw0Ct4f&#10;/vplF+5w8+VHgY8sdYVOlZpNx90KRKAx/Iv/3EetIIv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93dec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25A00471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shape id="Text Box 30" o:spid="_x0000_s1054" type="#_x0000_t202" style="position:absolute;left:903;top:10594;width:3464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cEMMA&#10;AADbAAAADwAAAGRycy9kb3ducmV2LnhtbESPS2vDMBCE74X8B7GB3ho5KSnFjWxCoJBjHqaP22Jt&#10;LGNr5UpK4vz7qhDocZiZb5hVOdpeXMiH1rGC+SwDQVw73XKjoDq+P72CCBFZY++YFNwoQFlMHlaY&#10;a3flPV0OsREJwiFHBSbGIZcy1IYshpkbiJN3ct5iTNI3Unu8Jrjt5SLLXqTFltOCwYE2hurucLYK&#10;xu33Z/cVm8Xyw3j6Cetut6wqpR6n4/oNRKQx/ofv7a1W8DyH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+cEMMAAADbAAAADwAAAAAAAAAAAAAAAACYAgAAZHJzL2Rv&#10;d25yZXYueG1sUEsFBgAAAAAEAAQA9QAAAIgDAAAAAA==&#10;" strokeweight=".26mm">
                  <v:stroke endcap="square"/>
                  <v:textbox>
                    <w:txbxContent>
                      <w:p w14:paraId="065F7582" w14:textId="77777777" w:rsidR="00CF7B64" w:rsidRDefault="00CF7B6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аренды либо купли-продажи земельного участка</w:t>
                        </w:r>
                      </w:p>
                      <w:p w14:paraId="172BBDF1" w14:textId="77777777" w:rsidR="00CF7B64" w:rsidRDefault="00CF7B64">
                        <w:pPr>
                          <w:jc w:val="center"/>
                        </w:pPr>
                      </w:p>
                    </w:txbxContent>
                  </v:textbox>
                </v:shape>
                <v:line id="Line 31" o:spid="_x0000_s1055" style="position:absolute;flip:y;visibility:visible;mso-wrap-style:square" from="7045,9292" to="7045,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DY8QAAADbAAAADwAAAGRycy9kb3ducmV2LnhtbESPQWvCQBSE7wX/w/IK3uqmCiIxG1Fp&#10;qaeWxoDXZ/aZDWbfhuxWY3+9Wyh4HGbmGyZbDbYVF+p941jB6yQBQVw53XCtoNy/vyxA+ICssXVM&#10;Cm7kYZWPnjJMtbvyN12KUIsIYZ+iAhNCl0rpK0MW/cR1xNE7ud5iiLKvpe7xGuG2ldMkmUuLDccF&#10;gx1tDVXn4scqKJLj104fFpvy0+x/panKw8fsTanx87Beggg0hEf4v73TCmZT+Ps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EQNjxAAAANsAAAAPAAAAAAAAAAAA&#10;AAAAAKECAABkcnMvZG93bnJldi54bWxQSwUGAAAAAAQABAD5AAAAkgMAAAAA&#10;" strokeweight=".26mm">
                  <v:stroke joinstyle="miter" endcap="square"/>
                </v:line>
                <v:line id="Line 32" o:spid="_x0000_s1056" style="position:absolute;visibility:visible;mso-wrap-style:square" from="7045,10124" to="7045,10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qQ0sMAAADbAAAADwAAAGRycy9kb3ducmV2LnhtbESPQWvCQBSE7wX/w/IEb3WjQimpq5SC&#10;ojdNk9rjI/vMhmbfhuwa4793C4LHYWa+YZbrwTaip87XjhXMpgkI4tLpmisF+ffm9R2ED8gaG8ek&#10;4EYe1qvRyxJT7a58pD4LlYgQ9ikqMCG0qZS+NGTRT11LHL2z6yyGKLtK6g6vEW4bOU+SN2mx5rhg&#10;sKUvQ+VfdrEKLqfW0+E3G4qy2Jqf0/xc5Pteqcl4+PwAEWgIz/CjvdMKFgv4/xJ/gF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qkNLDAAAA2wAAAA8AAAAAAAAAAAAA&#10;AAAAoQIAAGRycy9kb3ducmV2LnhtbFBLBQYAAAAABAAEAPkAAACRAwAAAAA=&#10;" strokeweight=".26mm">
                  <v:stroke endarrow="block" joinstyle="miter" endcap="square"/>
                </v:line>
                <v:shape id="Text Box 33" o:spid="_x0000_s1057" type="#_x0000_t202" style="position:absolute;left:1691;top:1367;width:6856;height:1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g/iMMA&#10;AADbAAAADwAAAGRycy9kb3ducmV2LnhtbESPT2sCMRTE74V+h/AK3mq2/illNYoIgseqi623x+Z1&#10;s+zmZU2ibr99UxA8DjPzG2a+7G0rruRD7VjB2zADQVw6XXOloDhsXj9AhIissXVMCn4pwHLx/DTH&#10;XLsb7+i6j5VIEA45KjAxdrmUoTRkMQxdR5y8H+ctxiR9JbXHW4LbVo6y7F1arDktGOxobahs9her&#10;oN+evprvWI2mR+PpHFbN57QolBq89KsZiEh9fITv7a1WMJ7A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g/iMMAAADbAAAADwAAAAAAAAAAAAAAAACYAgAAZHJzL2Rv&#10;d25yZXYueG1sUEsFBgAAAAAEAAQA9QAAAIgDAAAAAA==&#10;" strokeweight=".26mm">
                  <v:stroke endcap="square"/>
                  <v:textbox>
                    <w:txbxContent>
                      <w:p w14:paraId="3B67FC6E" w14:textId="77777777" w:rsidR="00CF7B64" w:rsidRDefault="00CF7B6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документах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34" o:spid="_x0000_s1058" style="position:absolute;visibility:visible;mso-wrap-style:square" from="5226,2436" to="5226,2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+tPcMAAADbAAAADwAAAGRycy9kb3ducmV2LnhtbESPQWvCQBSE70L/w/IKvemmFqVEVymF&#10;ir1patTjI/vMBrNvQ3aN6b93BcHjMDPfMPNlb2vRUesrxwreRwkI4sLpiksFu7+f4ScIH5A11o5J&#10;wT95WC5eBnNMtbvylroslCJC2KeowITQpFL6wpBFP3INcfROrrUYomxLqVu8Rrit5ThJptJixXHB&#10;YEPfhopzdrEKLofG0+aY9XmRr8z+MD7lu99OqbfX/msGIlAfnuFHe60VfEzg/iX+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PrT3DAAAA2wAAAA8AAAAAAAAAAAAA&#10;AAAAoQIAAGRycy9kb3ducmV2LnhtbFBLBQYAAAAABAAEAPkAAACRAwAAAAA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26B99FFE" w14:textId="77777777" w:rsidR="004D022E" w:rsidRPr="004F67EA" w:rsidRDefault="004D022E">
      <w:pPr>
        <w:jc w:val="center"/>
        <w:rPr>
          <w:b/>
          <w:sz w:val="26"/>
          <w:szCs w:val="26"/>
        </w:rPr>
      </w:pPr>
    </w:p>
    <w:p w14:paraId="3A3BA9D1" w14:textId="77777777" w:rsidR="004D022E" w:rsidRPr="004F67EA" w:rsidRDefault="004D022E">
      <w:pPr>
        <w:pStyle w:val="3"/>
        <w:jc w:val="right"/>
        <w:rPr>
          <w:spacing w:val="-6"/>
        </w:rPr>
      </w:pPr>
      <w:r w:rsidRPr="004F67EA"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  <w:bookmarkEnd w:id="24"/>
    </w:p>
    <w:p w14:paraId="1DEE88E6" w14:textId="77777777" w:rsidR="004D022E" w:rsidRPr="004F67EA" w:rsidRDefault="004D022E">
      <w:pPr>
        <w:ind w:left="6120"/>
        <w:jc w:val="both"/>
        <w:rPr>
          <w:sz w:val="28"/>
          <w:szCs w:val="28"/>
        </w:rPr>
      </w:pPr>
      <w:r w:rsidRPr="004F67EA">
        <w:rPr>
          <w:spacing w:val="-6"/>
          <w:sz w:val="26"/>
          <w:szCs w:val="26"/>
        </w:rPr>
        <w:t xml:space="preserve">к Административному регламенту  </w:t>
      </w:r>
    </w:p>
    <w:p w14:paraId="6306AE74" w14:textId="77777777" w:rsidR="004D022E" w:rsidRPr="004F67EA" w:rsidRDefault="004D022E">
      <w:pPr>
        <w:ind w:left="3960" w:right="-1"/>
        <w:jc w:val="right"/>
        <w:rPr>
          <w:sz w:val="28"/>
          <w:szCs w:val="28"/>
        </w:rPr>
      </w:pPr>
    </w:p>
    <w:p w14:paraId="125F7C3F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t xml:space="preserve">Главе муниципального образования </w:t>
      </w:r>
      <w:r w:rsidR="00CF7B64">
        <w:t xml:space="preserve">«Муниципальный округ </w:t>
      </w:r>
      <w:proofErr w:type="spellStart"/>
      <w:r w:rsidR="00CF7B64">
        <w:t>Кезский</w:t>
      </w:r>
      <w:proofErr w:type="spellEnd"/>
      <w:r w:rsidR="00CF7B64">
        <w:t xml:space="preserve"> район Удмуртской Республики»</w:t>
      </w:r>
    </w:p>
    <w:p w14:paraId="742E4A23" w14:textId="77777777" w:rsidR="004D022E" w:rsidRPr="004F67EA" w:rsidRDefault="004D022E">
      <w:pPr>
        <w:ind w:left="4680" w:right="-1"/>
        <w:rPr>
          <w:sz w:val="26"/>
          <w:szCs w:val="26"/>
        </w:rPr>
      </w:pPr>
    </w:p>
    <w:p w14:paraId="2EDF04F8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t>от</w:t>
      </w:r>
      <w:r w:rsidRPr="004F67EA">
        <w:rPr>
          <w:sz w:val="26"/>
          <w:szCs w:val="26"/>
        </w:rPr>
        <w:t xml:space="preserve"> ____________________________________</w:t>
      </w:r>
    </w:p>
    <w:p w14:paraId="3CCE796F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58155AE9" w14:textId="77777777"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464D7057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</w:t>
      </w:r>
      <w:r w:rsidRPr="004F67EA">
        <w:rPr>
          <w:rStyle w:val="blk"/>
          <w:sz w:val="17"/>
          <w:szCs w:val="17"/>
        </w:rPr>
        <w:t>фамилия, имя, отчество</w:t>
      </w:r>
      <w:r w:rsidRPr="004F67EA">
        <w:rPr>
          <w:sz w:val="16"/>
          <w:szCs w:val="16"/>
        </w:rPr>
        <w:t>)</w:t>
      </w:r>
    </w:p>
    <w:p w14:paraId="23DB8F53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39163533" w14:textId="77777777"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2403BB66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(место жительства)</w:t>
      </w:r>
    </w:p>
    <w:p w14:paraId="3E38F1AD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299C477A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6B6ECDB0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14D5C5E3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68154D22" w14:textId="77777777"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143D0FFC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rStyle w:val="blk"/>
          <w:sz w:val="16"/>
          <w:szCs w:val="16"/>
        </w:rPr>
        <w:t xml:space="preserve">реквизиты документа, удостоверяющего личность заявителя </w:t>
      </w:r>
    </w:p>
    <w:p w14:paraId="059AE8FA" w14:textId="77777777"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22E87BAA" w14:textId="77777777" w:rsidR="004D022E" w:rsidRPr="004F67EA" w:rsidRDefault="004D022E">
      <w:pPr>
        <w:ind w:left="4680" w:right="-1"/>
        <w:jc w:val="center"/>
        <w:rPr>
          <w:b/>
          <w:sz w:val="26"/>
          <w:szCs w:val="26"/>
        </w:rPr>
      </w:pPr>
      <w:r w:rsidRPr="004F67EA">
        <w:rPr>
          <w:rStyle w:val="blk"/>
          <w:sz w:val="16"/>
          <w:szCs w:val="16"/>
        </w:rPr>
        <w:t xml:space="preserve">электронный адрес (при </w:t>
      </w:r>
      <w:proofErr w:type="gramStart"/>
      <w:r w:rsidRPr="004F67EA">
        <w:rPr>
          <w:rStyle w:val="blk"/>
          <w:sz w:val="16"/>
          <w:szCs w:val="16"/>
        </w:rPr>
        <w:t>наличии</w:t>
      </w:r>
      <w:proofErr w:type="gramEnd"/>
      <w:r w:rsidRPr="004F67EA">
        <w:rPr>
          <w:rStyle w:val="blk"/>
          <w:sz w:val="16"/>
          <w:szCs w:val="16"/>
        </w:rPr>
        <w:t>)</w:t>
      </w:r>
    </w:p>
    <w:p w14:paraId="4BDCEF1D" w14:textId="77777777" w:rsidR="004D022E" w:rsidRPr="004F67EA" w:rsidRDefault="004D022E">
      <w:pPr>
        <w:ind w:left="4320" w:right="-1"/>
        <w:rPr>
          <w:b/>
          <w:sz w:val="26"/>
          <w:szCs w:val="26"/>
        </w:rPr>
      </w:pPr>
    </w:p>
    <w:p w14:paraId="75CE1AE0" w14:textId="77777777" w:rsidR="004D022E" w:rsidRPr="004F67EA" w:rsidRDefault="004D022E">
      <w:pPr>
        <w:ind w:left="4320" w:right="-1"/>
        <w:rPr>
          <w:b/>
          <w:sz w:val="26"/>
          <w:szCs w:val="26"/>
        </w:rPr>
      </w:pPr>
    </w:p>
    <w:p w14:paraId="7EEA006D" w14:textId="77777777" w:rsidR="004D022E" w:rsidRPr="004F67EA" w:rsidRDefault="004D022E">
      <w:pPr>
        <w:tabs>
          <w:tab w:val="left" w:pos="6866"/>
        </w:tabs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 xml:space="preserve">Заявление </w:t>
      </w:r>
    </w:p>
    <w:p w14:paraId="721F5BF1" w14:textId="77777777" w:rsidR="004D022E" w:rsidRPr="004F67EA" w:rsidRDefault="004D022E">
      <w:pPr>
        <w:tabs>
          <w:tab w:val="left" w:pos="6866"/>
        </w:tabs>
        <w:jc w:val="center"/>
        <w:rPr>
          <w:sz w:val="16"/>
          <w:szCs w:val="16"/>
        </w:rPr>
      </w:pPr>
      <w:r w:rsidRPr="004F67EA">
        <w:rPr>
          <w:b/>
          <w:sz w:val="26"/>
          <w:szCs w:val="26"/>
        </w:rPr>
        <w:t xml:space="preserve">о предоставлении земельного участка </w:t>
      </w:r>
    </w:p>
    <w:p w14:paraId="3817209E" w14:textId="77777777" w:rsidR="004D022E" w:rsidRPr="004F67EA" w:rsidRDefault="004D022E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</w:p>
    <w:p w14:paraId="6A4B0ECF" w14:textId="77777777" w:rsidR="004D022E" w:rsidRPr="004F67EA" w:rsidRDefault="004D022E">
      <w:pPr>
        <w:tabs>
          <w:tab w:val="left" w:pos="6866"/>
        </w:tabs>
        <w:ind w:firstLine="540"/>
        <w:jc w:val="both"/>
        <w:rPr>
          <w:sz w:val="26"/>
          <w:szCs w:val="26"/>
        </w:rPr>
      </w:pPr>
    </w:p>
    <w:p w14:paraId="5C840AFE" w14:textId="77777777" w:rsidR="004D022E" w:rsidRPr="004F67EA" w:rsidRDefault="004D022E">
      <w:pPr>
        <w:tabs>
          <w:tab w:val="left" w:pos="6866"/>
        </w:tabs>
        <w:ind w:firstLine="540"/>
        <w:jc w:val="both"/>
        <w:rPr>
          <w:sz w:val="16"/>
          <w:szCs w:val="16"/>
        </w:rPr>
      </w:pPr>
      <w:r w:rsidRPr="004F67EA">
        <w:t xml:space="preserve">Прошу предоставить в ______________________ без проведения торгов, в соответствии </w:t>
      </w:r>
      <w:proofErr w:type="gramStart"/>
      <w:r w:rsidRPr="004F67EA">
        <w:t>со</w:t>
      </w:r>
      <w:proofErr w:type="gramEnd"/>
    </w:p>
    <w:p w14:paraId="50A68C69" w14:textId="77777777" w:rsidR="004D022E" w:rsidRPr="004F67EA" w:rsidRDefault="004D022E">
      <w:pPr>
        <w:tabs>
          <w:tab w:val="left" w:pos="6866"/>
        </w:tabs>
        <w:ind w:firstLine="540"/>
        <w:jc w:val="both"/>
      </w:pPr>
      <w:r w:rsidRPr="004F67EA">
        <w:rPr>
          <w:sz w:val="16"/>
          <w:szCs w:val="16"/>
        </w:rPr>
        <w:t xml:space="preserve">                                                                  (в аренду или в собственность)</w:t>
      </w:r>
    </w:p>
    <w:p w14:paraId="206585B1" w14:textId="77777777" w:rsidR="004D022E" w:rsidRPr="004F67EA" w:rsidRDefault="004D022E">
      <w:pPr>
        <w:tabs>
          <w:tab w:val="left" w:pos="6866"/>
        </w:tabs>
        <w:jc w:val="both"/>
      </w:pPr>
      <w:r w:rsidRPr="004F67EA">
        <w:t xml:space="preserve">статьей 39.18 Земельного кодекса РФ, земельный участок площадью ___________ </w:t>
      </w:r>
      <w:proofErr w:type="spellStart"/>
      <w:r w:rsidRPr="004F67EA">
        <w:t>кв</w:t>
      </w:r>
      <w:proofErr w:type="gramStart"/>
      <w:r w:rsidRPr="004F67EA">
        <w:t>.м</w:t>
      </w:r>
      <w:proofErr w:type="spellEnd"/>
      <w:proofErr w:type="gramEnd"/>
      <w:r w:rsidRPr="004F67EA">
        <w:t xml:space="preserve"> (га), с кадастровым номером ________________________, расположенный по адресу (адресный ориентир) : _______________________________________________________________________.</w:t>
      </w:r>
    </w:p>
    <w:p w14:paraId="71C6A034" w14:textId="77777777" w:rsidR="004D022E" w:rsidRPr="004F67EA" w:rsidRDefault="004D022E">
      <w:pPr>
        <w:tabs>
          <w:tab w:val="left" w:pos="6866"/>
        </w:tabs>
        <w:jc w:val="both"/>
      </w:pPr>
      <w:r w:rsidRPr="004F67EA">
        <w:t>Цель использования земельного участка ______________________________________________</w:t>
      </w:r>
    </w:p>
    <w:p w14:paraId="6BFCE0FA" w14:textId="77777777" w:rsidR="004D022E" w:rsidRPr="004F67EA" w:rsidRDefault="004D022E">
      <w:pPr>
        <w:tabs>
          <w:tab w:val="left" w:pos="6866"/>
        </w:tabs>
        <w:jc w:val="both"/>
        <w:rPr>
          <w:sz w:val="16"/>
          <w:szCs w:val="16"/>
        </w:rPr>
      </w:pPr>
      <w:r w:rsidRPr="004F67EA">
        <w:t xml:space="preserve">________________________________________________________________________________ </w:t>
      </w:r>
    </w:p>
    <w:p w14:paraId="5F4FBAD9" w14:textId="77777777" w:rsidR="004D022E" w:rsidRPr="004F67EA" w:rsidRDefault="004D022E">
      <w:pPr>
        <w:tabs>
          <w:tab w:val="left" w:pos="6866"/>
        </w:tabs>
        <w:jc w:val="center"/>
        <w:rPr>
          <w:sz w:val="26"/>
          <w:szCs w:val="26"/>
        </w:rPr>
      </w:pPr>
      <w:r w:rsidRPr="004F67EA">
        <w:rPr>
          <w:sz w:val="16"/>
          <w:szCs w:val="16"/>
        </w:rPr>
        <w:t xml:space="preserve"> </w:t>
      </w:r>
      <w:proofErr w:type="gramStart"/>
      <w:r w:rsidRPr="004F67EA">
        <w:rPr>
          <w:sz w:val="16"/>
          <w:szCs w:val="16"/>
        </w:rPr>
        <w:t>(</w:t>
      </w:r>
      <w:r w:rsidRPr="004F67EA">
        <w:rPr>
          <w:sz w:val="16"/>
          <w:szCs w:val="16"/>
          <w:shd w:val="clear" w:color="auto" w:fill="FFFFFF"/>
        </w:rPr>
        <w:t>индивидуальное жилищное строительство; ведение личного подсобного хозяйства в границах населенного пункта; садоводство; дачное хозяйство; крестьянское (фермерское) хозяйство</w:t>
      </w:r>
      <w:r w:rsidRPr="004F67EA">
        <w:rPr>
          <w:sz w:val="16"/>
          <w:szCs w:val="16"/>
        </w:rPr>
        <w:t>)</w:t>
      </w:r>
      <w:proofErr w:type="gramEnd"/>
    </w:p>
    <w:p w14:paraId="10C0038E" w14:textId="77777777" w:rsidR="004D022E" w:rsidRPr="004F67EA" w:rsidRDefault="004D022E">
      <w:pPr>
        <w:tabs>
          <w:tab w:val="left" w:pos="6866"/>
        </w:tabs>
        <w:jc w:val="both"/>
        <w:rPr>
          <w:sz w:val="26"/>
          <w:szCs w:val="26"/>
        </w:rPr>
      </w:pPr>
    </w:p>
    <w:p w14:paraId="31552791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4F67EA">
        <w:rPr>
          <w:sz w:val="22"/>
          <w:szCs w:val="22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 w:rsidRPr="004F67EA">
        <w:rPr>
          <w:sz w:val="22"/>
          <w:szCs w:val="22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 w:rsidRPr="004F67EA">
        <w:rPr>
          <w:sz w:val="22"/>
          <w:szCs w:val="22"/>
        </w:rPr>
        <w:t>соответствии</w:t>
      </w:r>
      <w:proofErr w:type="gramEnd"/>
      <w:r w:rsidRPr="004F67EA">
        <w:rPr>
          <w:sz w:val="22"/>
          <w:szCs w:val="22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2ADBBC5F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4AD6420E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18B1001C" w14:textId="77777777" w:rsidR="004D022E" w:rsidRPr="004F67EA" w:rsidRDefault="004D022E">
      <w:pPr>
        <w:pStyle w:val="21"/>
        <w:rPr>
          <w:sz w:val="26"/>
          <w:szCs w:val="26"/>
        </w:rPr>
      </w:pPr>
      <w:r w:rsidRPr="004F67EA"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 w:rsidRPr="004F67EA">
        <w:rPr>
          <w:sz w:val="26"/>
          <w:szCs w:val="26"/>
        </w:rPr>
        <w:t>г</w:t>
      </w:r>
      <w:proofErr w:type="gramEnd"/>
      <w:r w:rsidRPr="004F67EA">
        <w:rPr>
          <w:sz w:val="26"/>
          <w:szCs w:val="26"/>
        </w:rPr>
        <w:t>.    № ____)</w:t>
      </w:r>
    </w:p>
    <w:p w14:paraId="595DF0A9" w14:textId="77777777" w:rsidR="004D022E" w:rsidRPr="004F67EA" w:rsidRDefault="004D022E">
      <w:pPr>
        <w:autoSpaceDE w:val="0"/>
        <w:ind w:firstLine="540"/>
        <w:jc w:val="center"/>
        <w:rPr>
          <w:spacing w:val="-6"/>
        </w:rPr>
      </w:pPr>
      <w:r w:rsidRPr="004F67EA">
        <w:rPr>
          <w:sz w:val="26"/>
          <w:szCs w:val="26"/>
        </w:rPr>
        <w:lastRenderedPageBreak/>
        <w:t xml:space="preserve">                                                     ________________________/__________________/</w:t>
      </w:r>
    </w:p>
    <w:p w14:paraId="03E66FF8" w14:textId="77777777" w:rsidR="004D022E" w:rsidRPr="004F67EA" w:rsidRDefault="004D022E">
      <w:pPr>
        <w:pStyle w:val="3"/>
        <w:jc w:val="right"/>
        <w:rPr>
          <w:spacing w:val="-6"/>
        </w:rPr>
      </w:pPr>
      <w:r w:rsidRPr="004F67EA"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3</w:t>
      </w:r>
    </w:p>
    <w:p w14:paraId="3A623823" w14:textId="77777777" w:rsidR="004D022E" w:rsidRPr="004F67EA" w:rsidRDefault="004D022E">
      <w:pPr>
        <w:ind w:left="6120"/>
        <w:jc w:val="both"/>
        <w:rPr>
          <w:sz w:val="28"/>
          <w:szCs w:val="28"/>
        </w:rPr>
      </w:pPr>
      <w:r w:rsidRPr="004F67EA">
        <w:rPr>
          <w:spacing w:val="-6"/>
          <w:sz w:val="26"/>
          <w:szCs w:val="26"/>
        </w:rPr>
        <w:t xml:space="preserve">к Административному регламенту  </w:t>
      </w:r>
    </w:p>
    <w:p w14:paraId="651075A6" w14:textId="77777777" w:rsidR="004D022E" w:rsidRPr="004F67EA" w:rsidRDefault="004D022E">
      <w:pPr>
        <w:ind w:left="3960" w:right="-1"/>
        <w:jc w:val="right"/>
        <w:rPr>
          <w:sz w:val="28"/>
          <w:szCs w:val="28"/>
        </w:rPr>
      </w:pPr>
    </w:p>
    <w:p w14:paraId="437E4077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t xml:space="preserve">Главе муниципального образования </w:t>
      </w:r>
      <w:r w:rsidR="00CF7B64">
        <w:t xml:space="preserve">«Муниципальный округ </w:t>
      </w:r>
      <w:proofErr w:type="spellStart"/>
      <w:r w:rsidR="00CF7B64">
        <w:t>Кезский</w:t>
      </w:r>
      <w:proofErr w:type="spellEnd"/>
      <w:r w:rsidR="00CF7B64">
        <w:t xml:space="preserve"> район Удмуртской Республики»</w:t>
      </w:r>
    </w:p>
    <w:p w14:paraId="5D7BE2EE" w14:textId="77777777" w:rsidR="004D022E" w:rsidRPr="004F67EA" w:rsidRDefault="004D022E">
      <w:pPr>
        <w:ind w:left="4680" w:right="-1"/>
        <w:rPr>
          <w:sz w:val="26"/>
          <w:szCs w:val="26"/>
        </w:rPr>
      </w:pPr>
    </w:p>
    <w:p w14:paraId="74BDAC29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t>от</w:t>
      </w:r>
      <w:r w:rsidRPr="004F67EA">
        <w:rPr>
          <w:sz w:val="26"/>
          <w:szCs w:val="26"/>
        </w:rPr>
        <w:t xml:space="preserve"> ____________________________________</w:t>
      </w:r>
    </w:p>
    <w:p w14:paraId="2B8289B9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49EA362E" w14:textId="77777777"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392D507D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</w:t>
      </w:r>
      <w:r w:rsidRPr="004F67EA">
        <w:rPr>
          <w:rStyle w:val="blk"/>
          <w:sz w:val="17"/>
          <w:szCs w:val="17"/>
        </w:rPr>
        <w:t>фамилия, имя, отчество</w:t>
      </w:r>
      <w:r w:rsidRPr="004F67EA">
        <w:rPr>
          <w:sz w:val="16"/>
          <w:szCs w:val="16"/>
        </w:rPr>
        <w:t>)</w:t>
      </w:r>
    </w:p>
    <w:p w14:paraId="1A7593B8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2BB0B830" w14:textId="77777777" w:rsidR="004D022E" w:rsidRPr="004F67EA" w:rsidRDefault="004D022E">
      <w:pPr>
        <w:ind w:left="4680" w:right="-1"/>
        <w:rPr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3596C1B6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sz w:val="16"/>
          <w:szCs w:val="16"/>
        </w:rPr>
        <w:t>(место жительства)</w:t>
      </w:r>
    </w:p>
    <w:p w14:paraId="73922666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48D81B9A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25A7C939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30DF6739" w14:textId="77777777" w:rsidR="004D022E" w:rsidRPr="004F67EA" w:rsidRDefault="004D022E">
      <w:pPr>
        <w:ind w:left="4680" w:right="-1"/>
        <w:rPr>
          <w:sz w:val="26"/>
          <w:szCs w:val="26"/>
        </w:rPr>
      </w:pPr>
      <w:r w:rsidRPr="004F67EA">
        <w:rPr>
          <w:sz w:val="26"/>
          <w:szCs w:val="26"/>
        </w:rPr>
        <w:t>______________________________________</w:t>
      </w:r>
    </w:p>
    <w:p w14:paraId="0587D58B" w14:textId="77777777"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4717F52F" w14:textId="77777777" w:rsidR="004D022E" w:rsidRPr="004F67EA" w:rsidRDefault="004D022E">
      <w:pPr>
        <w:ind w:left="4680" w:right="-1"/>
        <w:jc w:val="center"/>
        <w:rPr>
          <w:sz w:val="26"/>
          <w:szCs w:val="26"/>
        </w:rPr>
      </w:pPr>
      <w:r w:rsidRPr="004F67EA">
        <w:rPr>
          <w:rStyle w:val="blk"/>
          <w:sz w:val="16"/>
          <w:szCs w:val="16"/>
        </w:rPr>
        <w:t xml:space="preserve">реквизиты документа, удостоверяющего личность заявителя </w:t>
      </w:r>
    </w:p>
    <w:p w14:paraId="7D25F50C" w14:textId="77777777" w:rsidR="004D022E" w:rsidRPr="004F67EA" w:rsidRDefault="004D022E">
      <w:pPr>
        <w:ind w:left="4680" w:right="-1"/>
        <w:rPr>
          <w:rStyle w:val="blk"/>
          <w:sz w:val="16"/>
          <w:szCs w:val="16"/>
        </w:rPr>
      </w:pPr>
      <w:r w:rsidRPr="004F67EA">
        <w:rPr>
          <w:sz w:val="26"/>
          <w:szCs w:val="26"/>
        </w:rPr>
        <w:t>______________________________________</w:t>
      </w:r>
    </w:p>
    <w:p w14:paraId="3436B98F" w14:textId="77777777" w:rsidR="004D022E" w:rsidRPr="004F67EA" w:rsidRDefault="004D022E">
      <w:pPr>
        <w:ind w:left="4680" w:right="-1"/>
        <w:jc w:val="center"/>
        <w:rPr>
          <w:b/>
          <w:sz w:val="18"/>
          <w:szCs w:val="18"/>
        </w:rPr>
      </w:pPr>
      <w:r w:rsidRPr="004F67EA">
        <w:rPr>
          <w:rStyle w:val="blk"/>
          <w:sz w:val="16"/>
          <w:szCs w:val="16"/>
        </w:rPr>
        <w:t xml:space="preserve">электронный адрес (при </w:t>
      </w:r>
      <w:proofErr w:type="gramStart"/>
      <w:r w:rsidRPr="004F67EA">
        <w:rPr>
          <w:rStyle w:val="blk"/>
          <w:sz w:val="16"/>
          <w:szCs w:val="16"/>
        </w:rPr>
        <w:t>наличии</w:t>
      </w:r>
      <w:proofErr w:type="gramEnd"/>
      <w:r w:rsidRPr="004F67EA">
        <w:rPr>
          <w:rStyle w:val="blk"/>
          <w:sz w:val="16"/>
          <w:szCs w:val="16"/>
        </w:rPr>
        <w:t>)</w:t>
      </w:r>
    </w:p>
    <w:p w14:paraId="32796184" w14:textId="77777777" w:rsidR="004D022E" w:rsidRPr="004F67EA" w:rsidRDefault="004D022E">
      <w:pPr>
        <w:ind w:left="4320" w:right="-1"/>
        <w:rPr>
          <w:b/>
          <w:sz w:val="18"/>
          <w:szCs w:val="18"/>
        </w:rPr>
      </w:pPr>
    </w:p>
    <w:p w14:paraId="759ED220" w14:textId="77777777" w:rsidR="004D022E" w:rsidRPr="004F67EA" w:rsidRDefault="004D022E">
      <w:pPr>
        <w:ind w:left="4320" w:right="-1"/>
        <w:rPr>
          <w:b/>
          <w:sz w:val="18"/>
          <w:szCs w:val="18"/>
        </w:rPr>
      </w:pPr>
    </w:p>
    <w:p w14:paraId="68F01946" w14:textId="77777777" w:rsidR="004D022E" w:rsidRPr="004F67EA" w:rsidRDefault="004D022E">
      <w:pPr>
        <w:tabs>
          <w:tab w:val="left" w:pos="6866"/>
        </w:tabs>
        <w:jc w:val="center"/>
        <w:rPr>
          <w:b/>
          <w:sz w:val="26"/>
          <w:szCs w:val="26"/>
        </w:rPr>
      </w:pPr>
      <w:r w:rsidRPr="004F67EA">
        <w:rPr>
          <w:b/>
          <w:sz w:val="26"/>
          <w:szCs w:val="26"/>
        </w:rPr>
        <w:t xml:space="preserve">Заявление </w:t>
      </w:r>
    </w:p>
    <w:p w14:paraId="5E0671D0" w14:textId="77777777" w:rsidR="004D022E" w:rsidRPr="004F67EA" w:rsidRDefault="004D022E">
      <w:pPr>
        <w:tabs>
          <w:tab w:val="left" w:pos="6866"/>
        </w:tabs>
        <w:jc w:val="center"/>
        <w:rPr>
          <w:sz w:val="16"/>
          <w:szCs w:val="16"/>
        </w:rPr>
      </w:pPr>
      <w:r w:rsidRPr="004F67EA">
        <w:rPr>
          <w:b/>
          <w:sz w:val="26"/>
          <w:szCs w:val="26"/>
        </w:rPr>
        <w:t>о предварительном согласовании предоставления земельного участка</w:t>
      </w:r>
    </w:p>
    <w:p w14:paraId="38491B2B" w14:textId="77777777" w:rsidR="004D022E" w:rsidRPr="004F67EA" w:rsidRDefault="004D022E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</w:p>
    <w:p w14:paraId="67A41BF5" w14:textId="77777777" w:rsidR="004D022E" w:rsidRPr="004F67EA" w:rsidRDefault="004D022E">
      <w:pPr>
        <w:tabs>
          <w:tab w:val="left" w:pos="6866"/>
        </w:tabs>
        <w:ind w:firstLine="540"/>
        <w:jc w:val="both"/>
        <w:rPr>
          <w:sz w:val="16"/>
          <w:szCs w:val="16"/>
        </w:rPr>
      </w:pPr>
      <w:r w:rsidRPr="004F67EA">
        <w:t xml:space="preserve">Прошу предварительно согласовать предоставление в ___________________ без </w:t>
      </w:r>
      <w:proofErr w:type="spellStart"/>
      <w:r w:rsidRPr="004F67EA">
        <w:t>проведе</w:t>
      </w:r>
      <w:proofErr w:type="spellEnd"/>
      <w:r w:rsidRPr="004F67EA">
        <w:t>-</w:t>
      </w:r>
    </w:p>
    <w:p w14:paraId="1DD16FF4" w14:textId="77777777" w:rsidR="004D022E" w:rsidRPr="004F67EA" w:rsidRDefault="004D022E">
      <w:pPr>
        <w:tabs>
          <w:tab w:val="left" w:pos="6866"/>
        </w:tabs>
        <w:ind w:firstLine="540"/>
        <w:jc w:val="both"/>
      </w:pPr>
      <w:r w:rsidRPr="004F67EA">
        <w:rPr>
          <w:sz w:val="16"/>
          <w:szCs w:val="16"/>
        </w:rPr>
        <w:t xml:space="preserve">                                                                                                                                                   (в аренду или в собственность)</w:t>
      </w:r>
    </w:p>
    <w:p w14:paraId="06C0B757" w14:textId="77777777" w:rsidR="004D022E" w:rsidRPr="004F67EA" w:rsidRDefault="004D022E">
      <w:pPr>
        <w:tabs>
          <w:tab w:val="left" w:pos="6866"/>
        </w:tabs>
        <w:jc w:val="both"/>
        <w:rPr>
          <w:sz w:val="16"/>
          <w:szCs w:val="16"/>
        </w:rPr>
      </w:pPr>
      <w:proofErr w:type="spellStart"/>
      <w:r w:rsidRPr="004F67EA">
        <w:t>ния</w:t>
      </w:r>
      <w:proofErr w:type="spellEnd"/>
      <w:r w:rsidRPr="004F67EA">
        <w:t xml:space="preserve"> торгов, в соответствии со статьей 39.18 Земельного кодекса РФ, земельный участок, площадью _________ </w:t>
      </w:r>
      <w:proofErr w:type="spellStart"/>
      <w:r w:rsidRPr="004F67EA">
        <w:t>кв</w:t>
      </w:r>
      <w:proofErr w:type="gramStart"/>
      <w:r w:rsidRPr="004F67EA">
        <w:t>.м</w:t>
      </w:r>
      <w:proofErr w:type="spellEnd"/>
      <w:proofErr w:type="gramEnd"/>
      <w:r w:rsidRPr="004F67EA">
        <w:t xml:space="preserve"> (га), расположенный по адресу (адресный ориентир): _____________ _______________________________________________________________. Цель использования земельного участка ________________________________________________________________</w:t>
      </w:r>
    </w:p>
    <w:p w14:paraId="2A4633F6" w14:textId="77777777" w:rsidR="004D022E" w:rsidRPr="004F67EA" w:rsidRDefault="004D022E">
      <w:pPr>
        <w:tabs>
          <w:tab w:val="left" w:pos="6866"/>
        </w:tabs>
        <w:jc w:val="center"/>
        <w:rPr>
          <w:sz w:val="16"/>
          <w:szCs w:val="16"/>
          <w:shd w:val="clear" w:color="auto" w:fill="FFFFFF"/>
        </w:rPr>
      </w:pPr>
      <w:r w:rsidRPr="004F67EA">
        <w:rPr>
          <w:sz w:val="16"/>
          <w:szCs w:val="16"/>
        </w:rPr>
        <w:t xml:space="preserve">                                                       </w:t>
      </w:r>
      <w:proofErr w:type="gramStart"/>
      <w:r w:rsidRPr="004F67EA">
        <w:rPr>
          <w:sz w:val="16"/>
          <w:szCs w:val="16"/>
        </w:rPr>
        <w:t>(</w:t>
      </w:r>
      <w:r w:rsidRPr="004F67EA">
        <w:rPr>
          <w:sz w:val="16"/>
          <w:szCs w:val="16"/>
          <w:shd w:val="clear" w:color="auto" w:fill="FFFFFF"/>
        </w:rPr>
        <w:t>индивидуальное жилищное строительство; ведение личного подсобного хозяйства в границах</w:t>
      </w:r>
      <w:proofErr w:type="gramEnd"/>
    </w:p>
    <w:p w14:paraId="62443669" w14:textId="77777777" w:rsidR="004D022E" w:rsidRPr="004F67EA" w:rsidRDefault="004D022E">
      <w:pPr>
        <w:tabs>
          <w:tab w:val="left" w:pos="6866"/>
        </w:tabs>
        <w:jc w:val="center"/>
        <w:rPr>
          <w:sz w:val="26"/>
          <w:szCs w:val="26"/>
        </w:rPr>
      </w:pPr>
      <w:r w:rsidRPr="004F67EA">
        <w:rPr>
          <w:sz w:val="16"/>
          <w:szCs w:val="16"/>
          <w:shd w:val="clear" w:color="auto" w:fill="FFFFFF"/>
        </w:rPr>
        <w:t xml:space="preserve">                                                         населенного пункта; садоводство; дачное хозяйство; крестьянское (фермерское) хозяйство</w:t>
      </w:r>
      <w:r w:rsidRPr="004F67EA">
        <w:rPr>
          <w:sz w:val="16"/>
          <w:szCs w:val="16"/>
        </w:rPr>
        <w:t>)</w:t>
      </w:r>
    </w:p>
    <w:p w14:paraId="6DE85660" w14:textId="77777777" w:rsidR="004D022E" w:rsidRPr="004F67EA" w:rsidRDefault="004D022E">
      <w:pPr>
        <w:tabs>
          <w:tab w:val="left" w:pos="6866"/>
        </w:tabs>
        <w:jc w:val="both"/>
        <w:rPr>
          <w:sz w:val="26"/>
          <w:szCs w:val="26"/>
        </w:rPr>
      </w:pPr>
    </w:p>
    <w:p w14:paraId="054680DD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4F67EA">
        <w:rPr>
          <w:sz w:val="22"/>
          <w:szCs w:val="22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 w:rsidRPr="004F67EA">
        <w:rPr>
          <w:sz w:val="22"/>
          <w:szCs w:val="22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 w:rsidRPr="004F67EA">
        <w:rPr>
          <w:sz w:val="22"/>
          <w:szCs w:val="22"/>
        </w:rPr>
        <w:t>соответствии</w:t>
      </w:r>
      <w:proofErr w:type="gramEnd"/>
      <w:r w:rsidRPr="004F67EA">
        <w:rPr>
          <w:sz w:val="22"/>
          <w:szCs w:val="22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7CCA459E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76DDCC76" w14:textId="77777777" w:rsidR="004D022E" w:rsidRPr="004F67EA" w:rsidRDefault="004D022E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35F9B3B1" w14:textId="77777777" w:rsidR="004D022E" w:rsidRPr="004F67EA" w:rsidRDefault="004D022E">
      <w:pPr>
        <w:pStyle w:val="21"/>
        <w:rPr>
          <w:sz w:val="26"/>
          <w:szCs w:val="26"/>
        </w:rPr>
      </w:pPr>
      <w:r w:rsidRPr="004F67EA"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 w:rsidRPr="004F67EA">
        <w:rPr>
          <w:sz w:val="26"/>
          <w:szCs w:val="26"/>
        </w:rPr>
        <w:t>г</w:t>
      </w:r>
      <w:proofErr w:type="gramEnd"/>
      <w:r w:rsidRPr="004F67EA">
        <w:rPr>
          <w:sz w:val="26"/>
          <w:szCs w:val="26"/>
        </w:rPr>
        <w:t>.    № ____)</w:t>
      </w:r>
    </w:p>
    <w:p w14:paraId="476F6BA3" w14:textId="77777777"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  <w:r w:rsidRPr="004F67EA">
        <w:rPr>
          <w:sz w:val="26"/>
          <w:szCs w:val="26"/>
        </w:rPr>
        <w:t xml:space="preserve">                                                     ________________________/__________________/</w:t>
      </w:r>
    </w:p>
    <w:p w14:paraId="188119FE" w14:textId="77777777" w:rsidR="004D022E" w:rsidRPr="004F67EA" w:rsidRDefault="004D022E">
      <w:pPr>
        <w:autoSpaceDE w:val="0"/>
        <w:ind w:firstLine="540"/>
        <w:jc w:val="center"/>
        <w:rPr>
          <w:sz w:val="28"/>
          <w:szCs w:val="28"/>
        </w:rPr>
      </w:pPr>
    </w:p>
    <w:p w14:paraId="2BCEED95" w14:textId="77777777" w:rsidR="004D022E" w:rsidRPr="004F67EA" w:rsidRDefault="004D022E">
      <w:pPr>
        <w:autoSpaceDE w:val="0"/>
        <w:ind w:firstLine="540"/>
        <w:rPr>
          <w:sz w:val="16"/>
          <w:szCs w:val="16"/>
        </w:rPr>
      </w:pPr>
    </w:p>
    <w:p w14:paraId="3C7D2B78" w14:textId="77777777" w:rsidR="004D022E" w:rsidRPr="004F67EA" w:rsidRDefault="004D022E">
      <w:pPr>
        <w:autoSpaceDE w:val="0"/>
        <w:jc w:val="center"/>
        <w:rPr>
          <w:sz w:val="23"/>
          <w:szCs w:val="23"/>
        </w:rPr>
      </w:pPr>
      <w:r w:rsidRPr="004F67EA">
        <w:rPr>
          <w:b/>
          <w:sz w:val="28"/>
          <w:szCs w:val="28"/>
        </w:rPr>
        <w:t>Оглавление</w:t>
      </w:r>
    </w:p>
    <w:p w14:paraId="28F9793B" w14:textId="77777777" w:rsidR="004D022E" w:rsidRPr="004F67EA" w:rsidRDefault="004D022E">
      <w:pPr>
        <w:pStyle w:val="30"/>
      </w:pPr>
    </w:p>
    <w:p w14:paraId="05AC8FB9" w14:textId="77777777" w:rsidR="004D022E" w:rsidRPr="004F67EA" w:rsidRDefault="00CA1A2C">
      <w:pPr>
        <w:pStyle w:val="30"/>
      </w:pPr>
      <w:r w:rsidRPr="004F67EA">
        <w:fldChar w:fldCharType="begin"/>
      </w:r>
      <w:r w:rsidR="004D022E" w:rsidRPr="004F67EA">
        <w:instrText xml:space="preserve"> TOC \o "1-3" \h \z \u </w:instrText>
      </w:r>
      <w:r w:rsidRPr="004F67EA">
        <w:fldChar w:fldCharType="separate"/>
      </w:r>
      <w:hyperlink w:anchor="__RefHeading___Toc300216352" w:history="1">
        <w:r w:rsidR="004D022E" w:rsidRPr="004F67EA">
          <w:rPr>
            <w:sz w:val="23"/>
            <w:szCs w:val="23"/>
          </w:rPr>
          <w:t>I. Общие положения</w:t>
        </w:r>
        <w:r w:rsidR="004D022E" w:rsidRPr="004F67EA">
          <w:rPr>
            <w:sz w:val="23"/>
            <w:szCs w:val="23"/>
          </w:rPr>
          <w:tab/>
          <w:t>1</w:t>
        </w:r>
      </w:hyperlink>
    </w:p>
    <w:p w14:paraId="48126407" w14:textId="77777777" w:rsidR="004D022E" w:rsidRPr="004F67EA" w:rsidRDefault="00E0724C">
      <w:pPr>
        <w:pStyle w:val="30"/>
      </w:pPr>
      <w:hyperlink w:anchor="__RefHeading___Toc300216353" w:history="1">
        <w:r w:rsidR="004D022E" w:rsidRPr="004F67EA">
          <w:rPr>
            <w:sz w:val="23"/>
            <w:szCs w:val="23"/>
          </w:rPr>
          <w:t>Предмет регулирования административного регламента</w:t>
        </w:r>
        <w:r w:rsidR="004D022E" w:rsidRPr="004F67EA">
          <w:rPr>
            <w:sz w:val="23"/>
            <w:szCs w:val="23"/>
          </w:rPr>
          <w:tab/>
          <w:t>1</w:t>
        </w:r>
      </w:hyperlink>
    </w:p>
    <w:p w14:paraId="049446C0" w14:textId="77777777" w:rsidR="004D022E" w:rsidRPr="004F67EA" w:rsidRDefault="00E0724C">
      <w:pPr>
        <w:pStyle w:val="30"/>
      </w:pPr>
      <w:hyperlink w:anchor="__RefHeading___Toc300216354" w:history="1">
        <w:r w:rsidR="004D022E" w:rsidRPr="004F67EA">
          <w:rPr>
            <w:sz w:val="23"/>
            <w:szCs w:val="23"/>
          </w:rPr>
          <w:t>Описание заявителей</w:t>
        </w:r>
        <w:r w:rsidR="004D022E" w:rsidRPr="004F67EA">
          <w:rPr>
            <w:sz w:val="23"/>
            <w:szCs w:val="23"/>
          </w:rPr>
          <w:tab/>
          <w:t>1</w:t>
        </w:r>
      </w:hyperlink>
    </w:p>
    <w:p w14:paraId="476ADDEF" w14:textId="77777777" w:rsidR="004D022E" w:rsidRPr="004F67EA" w:rsidRDefault="00E0724C">
      <w:pPr>
        <w:pStyle w:val="30"/>
      </w:pPr>
      <w:hyperlink w:anchor="__RefHeading___Toc300216355" w:history="1">
        <w:r w:rsidR="004D022E" w:rsidRPr="004F67EA">
          <w:rPr>
            <w:sz w:val="23"/>
            <w:szCs w:val="23"/>
          </w:rPr>
          <w:t>Порядок информирования о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1</w:t>
        </w:r>
      </w:hyperlink>
    </w:p>
    <w:p w14:paraId="69D0FDC7" w14:textId="77777777" w:rsidR="004D022E" w:rsidRPr="004F67EA" w:rsidRDefault="00E0724C">
      <w:pPr>
        <w:pStyle w:val="30"/>
      </w:pPr>
      <w:hyperlink w:anchor="__RefHeading___Toc300216356" w:history="1">
        <w:r w:rsidR="004D022E" w:rsidRPr="004F67EA">
          <w:rPr>
            <w:sz w:val="23"/>
            <w:szCs w:val="23"/>
          </w:rPr>
          <w:t>II. Стандарт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11A4A0F9" w14:textId="77777777" w:rsidR="004D022E" w:rsidRPr="004F67EA" w:rsidRDefault="00E0724C">
      <w:pPr>
        <w:pStyle w:val="30"/>
      </w:pPr>
      <w:hyperlink w:anchor="__RefHeading___Toc300216357" w:history="1">
        <w:r w:rsidR="004D022E" w:rsidRPr="004F67EA">
          <w:rPr>
            <w:sz w:val="23"/>
            <w:szCs w:val="23"/>
          </w:rPr>
          <w:t>Наименование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73C03696" w14:textId="77777777" w:rsidR="004D022E" w:rsidRPr="004F67EA" w:rsidRDefault="00E0724C">
      <w:pPr>
        <w:pStyle w:val="30"/>
      </w:pPr>
      <w:hyperlink w:anchor="__RefHeading___Toc300216358" w:history="1">
        <w:r w:rsidR="004D022E" w:rsidRPr="004F67EA">
          <w:rPr>
            <w:sz w:val="23"/>
            <w:szCs w:val="23"/>
          </w:rPr>
          <w:t>Наименование органа, предоставляющего муниципальной услугу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2FFB194C" w14:textId="77777777" w:rsidR="004D022E" w:rsidRPr="004F67EA" w:rsidRDefault="00E0724C">
      <w:pPr>
        <w:pStyle w:val="30"/>
      </w:pPr>
      <w:hyperlink w:anchor="__RefHeading___Toc300216359" w:history="1">
        <w:r w:rsidR="004D022E" w:rsidRPr="004F67EA">
          <w:rPr>
            <w:sz w:val="23"/>
            <w:szCs w:val="23"/>
          </w:rPr>
          <w:t>Результат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4F063560" w14:textId="77777777" w:rsidR="004D022E" w:rsidRPr="004F67EA" w:rsidRDefault="00E0724C">
      <w:pPr>
        <w:pStyle w:val="30"/>
      </w:pPr>
      <w:hyperlink w:anchor="__RefHeading___Toc300216360" w:history="1">
        <w:r w:rsidR="004D022E" w:rsidRPr="004F67EA">
          <w:rPr>
            <w:sz w:val="23"/>
            <w:szCs w:val="23"/>
          </w:rPr>
          <w:t>Срок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3C3A89A1" w14:textId="77777777" w:rsidR="004D022E" w:rsidRPr="004F67EA" w:rsidRDefault="00E0724C">
      <w:pPr>
        <w:pStyle w:val="30"/>
      </w:pPr>
      <w:hyperlink w:anchor="__RefHeading___Toc300216361" w:history="1">
        <w:r w:rsidR="004D022E" w:rsidRPr="004F67EA">
          <w:rPr>
            <w:sz w:val="23"/>
            <w:szCs w:val="23"/>
          </w:rPr>
          <w:t>Правовые основания для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3</w:t>
        </w:r>
      </w:hyperlink>
    </w:p>
    <w:p w14:paraId="2CBEB297" w14:textId="77777777" w:rsidR="004D022E" w:rsidRPr="004F67EA" w:rsidRDefault="00E0724C">
      <w:pPr>
        <w:pStyle w:val="30"/>
      </w:pPr>
      <w:hyperlink w:anchor="__RefHeading___Toc300216362" w:history="1">
        <w:r w:rsidR="004D022E" w:rsidRPr="004F67EA">
          <w:rPr>
            <w:sz w:val="23"/>
            <w:szCs w:val="23"/>
          </w:rPr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3</w:t>
      </w:r>
    </w:p>
    <w:p w14:paraId="2AD6212D" w14:textId="77777777" w:rsidR="004D022E" w:rsidRPr="004F67EA" w:rsidRDefault="00E0724C">
      <w:pPr>
        <w:pStyle w:val="30"/>
      </w:pPr>
      <w:hyperlink w:anchor="__RefHeading___Toc300216363" w:history="1">
        <w:r w:rsidR="004D022E" w:rsidRPr="004F67EA">
          <w:rPr>
            <w:sz w:val="23"/>
            <w:szCs w:val="23"/>
          </w:rPr>
          <w:t>Исчерпывающий перечень оснований для отказа в приеме документов, необходимых для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5</w:t>
        </w:r>
      </w:hyperlink>
    </w:p>
    <w:p w14:paraId="73C37869" w14:textId="77777777" w:rsidR="004D022E" w:rsidRPr="004F67EA" w:rsidRDefault="00E0724C">
      <w:pPr>
        <w:pStyle w:val="30"/>
      </w:pPr>
      <w:hyperlink w:anchor="__RefHeading___Toc300216364" w:history="1">
        <w:r w:rsidR="004D022E" w:rsidRPr="004F67EA">
          <w:rPr>
            <w:sz w:val="23"/>
            <w:szCs w:val="23"/>
          </w:rPr>
          <w:t>Исчерпывающий перечень оснований для отказа в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5</w:t>
        </w:r>
      </w:hyperlink>
    </w:p>
    <w:p w14:paraId="2CEF55C6" w14:textId="77777777" w:rsidR="004D022E" w:rsidRPr="004F67EA" w:rsidRDefault="00E0724C">
      <w:pPr>
        <w:pStyle w:val="30"/>
      </w:pPr>
      <w:hyperlink w:anchor="__RefHeading___Toc300216366" w:history="1">
        <w:r w:rsidR="004D022E" w:rsidRPr="004F67EA">
          <w:rPr>
            <w:sz w:val="23"/>
            <w:szCs w:val="23"/>
          </w:rPr>
  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Российской Федерации и нормативными правовыми актами Удмуртской Республики, муниципальными правовыми актами</w:t>
        </w:r>
        <w:r w:rsidR="004D022E" w:rsidRPr="004F67EA">
          <w:rPr>
            <w:sz w:val="23"/>
            <w:szCs w:val="23"/>
          </w:rPr>
          <w:tab/>
          <w:t>6</w:t>
        </w:r>
      </w:hyperlink>
    </w:p>
    <w:p w14:paraId="74BA49B2" w14:textId="77777777" w:rsidR="004D022E" w:rsidRPr="004F67EA" w:rsidRDefault="00E0724C">
      <w:pPr>
        <w:pStyle w:val="30"/>
      </w:pPr>
      <w:hyperlink w:anchor="__RefHeading___Toc300216367" w:history="1">
        <w:r w:rsidR="004D022E" w:rsidRPr="004F67EA">
          <w:rPr>
            <w:sz w:val="23"/>
            <w:szCs w:val="23"/>
          </w:rPr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6</w:t>
        </w:r>
      </w:hyperlink>
    </w:p>
    <w:p w14:paraId="29AA176B" w14:textId="77777777" w:rsidR="004D022E" w:rsidRPr="004F67EA" w:rsidRDefault="00E0724C">
      <w:pPr>
        <w:pStyle w:val="30"/>
      </w:pPr>
      <w:hyperlink w:anchor="__RefHeading___Toc300216368" w:history="1">
        <w:r w:rsidR="004D022E" w:rsidRPr="004F67EA">
          <w:rPr>
            <w:sz w:val="23"/>
            <w:szCs w:val="23"/>
          </w:rPr>
          <w:t>Срок регистрации запроса заявителя о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6</w:t>
        </w:r>
      </w:hyperlink>
    </w:p>
    <w:p w14:paraId="7D51311E" w14:textId="77777777" w:rsidR="004D022E" w:rsidRPr="004F67EA" w:rsidRDefault="00E0724C">
      <w:pPr>
        <w:pStyle w:val="30"/>
      </w:pPr>
      <w:hyperlink w:anchor="__RefHeading___Toc300216369" w:history="1">
        <w:r w:rsidR="004D022E" w:rsidRPr="004F67EA">
          <w:rPr>
            <w:sz w:val="23"/>
            <w:szCs w:val="23"/>
          </w:rPr>
  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6</w:t>
      </w:r>
    </w:p>
    <w:p w14:paraId="2ED65684" w14:textId="77777777" w:rsidR="004D022E" w:rsidRPr="004F67EA" w:rsidRDefault="00E0724C">
      <w:pPr>
        <w:pStyle w:val="30"/>
      </w:pPr>
      <w:hyperlink w:anchor="__RefHeading___Toc300216370" w:history="1">
        <w:r w:rsidR="004D022E" w:rsidRPr="004F67EA">
          <w:rPr>
            <w:sz w:val="23"/>
            <w:szCs w:val="23"/>
          </w:rPr>
          <w:t>Показатели доступности и качества муниципальной услуги</w:t>
        </w:r>
        <w:r w:rsidR="004D022E" w:rsidRPr="004F67EA">
          <w:rPr>
            <w:sz w:val="23"/>
            <w:szCs w:val="23"/>
          </w:rPr>
          <w:tab/>
          <w:t>7</w:t>
        </w:r>
      </w:hyperlink>
    </w:p>
    <w:p w14:paraId="6FC1E14A" w14:textId="77777777" w:rsidR="004D022E" w:rsidRPr="004F67EA" w:rsidRDefault="00E0724C">
      <w:pPr>
        <w:pStyle w:val="30"/>
      </w:pPr>
      <w:hyperlink w:anchor="__RefHeading___Toc300216370" w:history="1">
        <w:r w:rsidR="004D022E" w:rsidRPr="004F67EA">
          <w:rPr>
            <w:sz w:val="23"/>
            <w:szCs w:val="23"/>
          </w:rPr>
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</w:r>
        <w:r w:rsidR="004D022E" w:rsidRPr="004F67EA">
          <w:rPr>
            <w:sz w:val="23"/>
            <w:szCs w:val="23"/>
          </w:rPr>
          <w:tab/>
          <w:t>8</w:t>
        </w:r>
      </w:hyperlink>
    </w:p>
    <w:p w14:paraId="7BECBDD4" w14:textId="77777777" w:rsidR="004D022E" w:rsidRPr="004F67EA" w:rsidRDefault="00E0724C">
      <w:pPr>
        <w:pStyle w:val="30"/>
      </w:pPr>
      <w:hyperlink w:anchor="__RefHeading___Toc300216371" w:history="1">
        <w:r w:rsidR="004D022E" w:rsidRPr="004F67EA">
          <w:rPr>
            <w:sz w:val="23"/>
            <w:szCs w:val="23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4D022E" w:rsidRPr="004F67EA">
          <w:rPr>
            <w:sz w:val="23"/>
            <w:szCs w:val="23"/>
          </w:rPr>
          <w:tab/>
          <w:t>8</w:t>
        </w:r>
      </w:hyperlink>
    </w:p>
    <w:p w14:paraId="443B6839" w14:textId="77777777" w:rsidR="004D022E" w:rsidRPr="004F67EA" w:rsidRDefault="00E0724C">
      <w:pPr>
        <w:pStyle w:val="30"/>
      </w:pPr>
      <w:hyperlink w:anchor="__RefHeading___Toc300216372" w:history="1">
        <w:r w:rsidR="004D022E" w:rsidRPr="004F67EA">
          <w:rPr>
            <w:sz w:val="23"/>
            <w:szCs w:val="23"/>
          </w:rPr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4D022E" w:rsidRPr="004F67EA">
          <w:rPr>
            <w:sz w:val="23"/>
            <w:szCs w:val="23"/>
          </w:rPr>
          <w:tab/>
          <w:t>9</w:t>
        </w:r>
      </w:hyperlink>
    </w:p>
    <w:p w14:paraId="361A3670" w14:textId="77777777" w:rsidR="004D022E" w:rsidRPr="004F67EA" w:rsidRDefault="00E0724C">
      <w:pPr>
        <w:pStyle w:val="30"/>
      </w:pPr>
      <w:hyperlink w:anchor="__RefHeading___Toc300216373" w:history="1">
        <w:r w:rsidR="004D022E" w:rsidRPr="004F67EA">
          <w:rPr>
            <w:sz w:val="23"/>
            <w:szCs w:val="23"/>
          </w:rPr>
  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  </w:r>
        <w:r w:rsidR="004D022E" w:rsidRPr="004F67EA">
          <w:rPr>
            <w:sz w:val="23"/>
            <w:szCs w:val="23"/>
          </w:rPr>
          <w:tab/>
          <w:t>9</w:t>
        </w:r>
      </w:hyperlink>
    </w:p>
    <w:p w14:paraId="26A73776" w14:textId="77777777" w:rsidR="004D022E" w:rsidRPr="004F67EA" w:rsidRDefault="00E0724C">
      <w:pPr>
        <w:pStyle w:val="30"/>
        <w:rPr>
          <w:sz w:val="23"/>
          <w:szCs w:val="23"/>
        </w:rPr>
      </w:pPr>
      <w:hyperlink w:anchor="__RefHeading___Toc300216376" w:history="1">
        <w:r w:rsidR="004D022E" w:rsidRPr="004F67EA">
          <w:rPr>
            <w:sz w:val="23"/>
            <w:szCs w:val="23"/>
          </w:rPr>
          <w:t>Публикация извещения о предоставлении земельного участка и прием заявлений от граждан или крестьянских (фермерских) хозяйств о намерении участвовать в аукционе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10</w:t>
      </w:r>
    </w:p>
    <w:p w14:paraId="78077C5C" w14:textId="77777777" w:rsidR="004D022E" w:rsidRPr="004F67EA" w:rsidRDefault="004D022E">
      <w:pPr>
        <w:pStyle w:val="30"/>
        <w:rPr>
          <w:sz w:val="23"/>
          <w:szCs w:val="23"/>
        </w:rPr>
      </w:pPr>
      <w:r w:rsidRPr="004F67EA">
        <w:rPr>
          <w:sz w:val="23"/>
          <w:szCs w:val="23"/>
        </w:rPr>
        <w:t xml:space="preserve">Принятие и оформление решения о предоставлении земельного участка или о предварительном согласовании предоставления земельного участка, или об отказе в предоставлении земельного участка </w:t>
      </w:r>
      <w:hyperlink w:anchor="__RefHeading___Toc300216376" w:history="1">
        <w:r w:rsidRPr="004F67EA">
          <w:rPr>
            <w:sz w:val="23"/>
            <w:szCs w:val="23"/>
          </w:rPr>
          <w:tab/>
        </w:r>
      </w:hyperlink>
      <w:r w:rsidRPr="004F67EA">
        <w:rPr>
          <w:sz w:val="23"/>
          <w:szCs w:val="23"/>
        </w:rPr>
        <w:t>11</w:t>
      </w:r>
    </w:p>
    <w:p w14:paraId="523AD519" w14:textId="77777777" w:rsidR="004D022E" w:rsidRPr="004F67EA" w:rsidRDefault="004D022E">
      <w:pPr>
        <w:pStyle w:val="30"/>
      </w:pPr>
      <w:r w:rsidRPr="004F67EA">
        <w:rPr>
          <w:sz w:val="23"/>
          <w:szCs w:val="23"/>
        </w:rPr>
        <w:t xml:space="preserve">Уведомление заявителя о принятом решении и выдача (отправление) ему соответствующих документов </w:t>
      </w:r>
      <w:hyperlink w:anchor="__RefHeading___Toc300216376" w:history="1">
        <w:r w:rsidRPr="004F67EA">
          <w:rPr>
            <w:sz w:val="23"/>
            <w:szCs w:val="23"/>
          </w:rPr>
          <w:tab/>
        </w:r>
      </w:hyperlink>
      <w:r w:rsidRPr="004F67EA">
        <w:rPr>
          <w:sz w:val="23"/>
          <w:szCs w:val="23"/>
        </w:rPr>
        <w:t>12</w:t>
      </w:r>
    </w:p>
    <w:p w14:paraId="360E0DB4" w14:textId="77777777" w:rsidR="004D022E" w:rsidRPr="004F67EA" w:rsidRDefault="00E0724C">
      <w:pPr>
        <w:pStyle w:val="30"/>
      </w:pPr>
      <w:hyperlink w:anchor="__RefHeading___Toc300216377" w:history="1">
        <w:r w:rsidR="004D022E" w:rsidRPr="004F67EA">
          <w:rPr>
            <w:sz w:val="23"/>
            <w:szCs w:val="23"/>
          </w:rPr>
          <w:t>IV. Формы контроля за исполнением административного регламента</w:t>
        </w:r>
        <w:r w:rsidR="004D022E" w:rsidRPr="004F67EA">
          <w:rPr>
            <w:sz w:val="23"/>
            <w:szCs w:val="23"/>
          </w:rPr>
          <w:tab/>
          <w:t>12</w:t>
        </w:r>
      </w:hyperlink>
    </w:p>
    <w:p w14:paraId="54308243" w14:textId="77777777" w:rsidR="004D022E" w:rsidRPr="004F67EA" w:rsidRDefault="00E0724C">
      <w:pPr>
        <w:pStyle w:val="30"/>
      </w:pPr>
      <w:hyperlink w:anchor="__RefHeading___Toc300216378" w:history="1">
        <w:r w:rsidR="004D022E" w:rsidRPr="004F67EA">
          <w:rPr>
            <w:sz w:val="23"/>
            <w:szCs w:val="23"/>
          </w:rPr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12</w:t>
      </w:r>
    </w:p>
    <w:p w14:paraId="6402364E" w14:textId="77777777" w:rsidR="004D022E" w:rsidRPr="004F67EA" w:rsidRDefault="00E0724C">
      <w:pPr>
        <w:pStyle w:val="30"/>
      </w:pPr>
      <w:hyperlink w:anchor="__RefHeading___Toc300216379" w:history="1">
        <w:r w:rsidR="004D022E" w:rsidRPr="004F67EA">
          <w:rPr>
            <w:sz w:val="23"/>
            <w:szCs w:val="23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3</w:t>
      </w:r>
    </w:p>
    <w:p w14:paraId="43EA32BD" w14:textId="77777777" w:rsidR="004D022E" w:rsidRPr="004F67EA" w:rsidRDefault="00E0724C">
      <w:pPr>
        <w:pStyle w:val="30"/>
      </w:pPr>
      <w:hyperlink w:anchor="__RefHeading___Toc300216380" w:history="1">
        <w:r w:rsidR="004D022E" w:rsidRPr="004F67EA">
          <w:rPr>
            <w:sz w:val="23"/>
            <w:szCs w:val="23"/>
          </w:rPr>
          <w:t xml:space="preserve">Ответственность должностных лиц за решения и действия (бездействие), принимаемые (осуществляемые) в ходе предоставления муниципальной услуги </w:t>
        </w:r>
        <w:r w:rsidR="004D022E" w:rsidRPr="004F67EA">
          <w:rPr>
            <w:sz w:val="23"/>
            <w:szCs w:val="23"/>
          </w:rPr>
          <w:tab/>
        </w:r>
      </w:hyperlink>
      <w:r w:rsidR="004D022E" w:rsidRPr="004F67EA">
        <w:rPr>
          <w:sz w:val="23"/>
          <w:szCs w:val="23"/>
        </w:rPr>
        <w:t>13</w:t>
      </w:r>
    </w:p>
    <w:p w14:paraId="0AA965CA" w14:textId="77777777" w:rsidR="004D022E" w:rsidRPr="004F67EA" w:rsidRDefault="00E0724C">
      <w:pPr>
        <w:pStyle w:val="30"/>
      </w:pPr>
      <w:hyperlink w:anchor="__RefHeading___Toc300216381" w:history="1">
        <w:r w:rsidR="004D022E" w:rsidRPr="004F67EA">
          <w:rPr>
            <w:sz w:val="23"/>
            <w:szCs w:val="23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3</w:t>
      </w:r>
    </w:p>
    <w:p w14:paraId="1FB2A3CB" w14:textId="77777777" w:rsidR="004D022E" w:rsidRPr="004F67EA" w:rsidRDefault="00E0724C">
      <w:pPr>
        <w:pStyle w:val="30"/>
      </w:pPr>
      <w:hyperlink w:anchor="__RefHeading___Toc300216382" w:history="1">
        <w:r w:rsidR="004D022E" w:rsidRPr="004F67EA">
          <w:rPr>
            <w:sz w:val="23"/>
            <w:szCs w:val="23"/>
          </w:rPr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4D022E" w:rsidRPr="004F67EA">
          <w:rPr>
            <w:sz w:val="23"/>
            <w:szCs w:val="23"/>
          </w:rPr>
          <w:tab/>
          <w:t>1</w:t>
        </w:r>
      </w:hyperlink>
      <w:r w:rsidR="004D022E" w:rsidRPr="004F67EA">
        <w:rPr>
          <w:sz w:val="23"/>
          <w:szCs w:val="23"/>
        </w:rPr>
        <w:t>4</w:t>
      </w:r>
    </w:p>
    <w:p w14:paraId="23425912" w14:textId="77777777" w:rsidR="004D022E" w:rsidRPr="004F67EA" w:rsidRDefault="00E0724C">
      <w:pPr>
        <w:pStyle w:val="30"/>
        <w:rPr>
          <w:sz w:val="23"/>
          <w:szCs w:val="23"/>
        </w:rPr>
      </w:pPr>
      <w:hyperlink w:anchor="__RefHeading___Toc300216383" w:history="1">
        <w:r w:rsidR="004D022E" w:rsidRPr="004F67EA">
          <w:rPr>
            <w:sz w:val="23"/>
            <w:szCs w:val="23"/>
          </w:rPr>
          <w:t>Приложение № 1</w:t>
        </w:r>
        <w:r w:rsidR="004D022E" w:rsidRPr="004F67EA">
          <w:rPr>
            <w:sz w:val="23"/>
            <w:szCs w:val="23"/>
          </w:rPr>
          <w:tab/>
          <w:t>17</w:t>
        </w:r>
      </w:hyperlink>
    </w:p>
    <w:p w14:paraId="435FD577" w14:textId="77777777" w:rsidR="004D022E" w:rsidRPr="004F67EA" w:rsidRDefault="004D022E">
      <w:pPr>
        <w:pStyle w:val="30"/>
        <w:rPr>
          <w:sz w:val="23"/>
          <w:szCs w:val="23"/>
        </w:rPr>
      </w:pPr>
      <w:r w:rsidRPr="004F67EA">
        <w:rPr>
          <w:sz w:val="23"/>
          <w:szCs w:val="23"/>
        </w:rPr>
        <w:t xml:space="preserve">Приложение №2  </w:t>
      </w:r>
      <w:r w:rsidRPr="004F67EA">
        <w:rPr>
          <w:sz w:val="23"/>
          <w:szCs w:val="23"/>
        </w:rPr>
        <w:tab/>
        <w:t>18</w:t>
      </w:r>
    </w:p>
    <w:p w14:paraId="4E8D0C79" w14:textId="77777777" w:rsidR="004D022E" w:rsidRPr="004F67EA" w:rsidRDefault="004D022E">
      <w:pPr>
        <w:pStyle w:val="30"/>
      </w:pPr>
      <w:r w:rsidRPr="004F67EA">
        <w:rPr>
          <w:sz w:val="23"/>
          <w:szCs w:val="23"/>
        </w:rPr>
        <w:t xml:space="preserve">Приложение №3  </w:t>
      </w:r>
      <w:r w:rsidRPr="004F67EA">
        <w:rPr>
          <w:sz w:val="23"/>
          <w:szCs w:val="23"/>
        </w:rPr>
        <w:tab/>
        <w:t>19</w:t>
      </w:r>
    </w:p>
    <w:p w14:paraId="14245A6C" w14:textId="77777777" w:rsidR="004D022E" w:rsidRPr="004F67EA" w:rsidRDefault="00E0724C">
      <w:pPr>
        <w:pStyle w:val="30"/>
      </w:pPr>
      <w:hyperlink w:anchor="__RefHeading___Toc300216384" w:history="1">
        <w:r w:rsidR="004D022E" w:rsidRPr="004F67EA">
          <w:rPr>
            <w:spacing w:val="-6"/>
            <w:sz w:val="23"/>
            <w:szCs w:val="23"/>
          </w:rPr>
          <w:t>Приложение № 4</w:t>
        </w:r>
        <w:r w:rsidR="004D022E" w:rsidRPr="004F67EA">
          <w:rPr>
            <w:sz w:val="23"/>
            <w:szCs w:val="23"/>
          </w:rPr>
          <w:tab/>
          <w:t>20</w:t>
        </w:r>
      </w:hyperlink>
    </w:p>
    <w:p w14:paraId="51AD9A41" w14:textId="77777777" w:rsidR="004D022E" w:rsidRPr="004F67EA" w:rsidRDefault="00CA1A2C">
      <w:pPr>
        <w:pStyle w:val="30"/>
      </w:pPr>
      <w:r w:rsidRPr="004F67EA">
        <w:fldChar w:fldCharType="end"/>
      </w:r>
    </w:p>
    <w:sectPr w:rsidR="004D022E" w:rsidRPr="004F67EA" w:rsidSect="00CA1A2C">
      <w:pgSz w:w="11906" w:h="16838"/>
      <w:pgMar w:top="851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1C0FD" w14:textId="77777777" w:rsidR="00E0724C" w:rsidRDefault="00E0724C">
      <w:r>
        <w:separator/>
      </w:r>
    </w:p>
  </w:endnote>
  <w:endnote w:type="continuationSeparator" w:id="0">
    <w:p w14:paraId="71501DC1" w14:textId="77777777" w:rsidR="00E0724C" w:rsidRDefault="00E0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42D" w14:textId="77777777" w:rsidR="00CF7B64" w:rsidRDefault="00CF7B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1F59" w14:textId="77777777" w:rsidR="00CF7B64" w:rsidRDefault="00CF7B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6D14A" w14:textId="77777777" w:rsidR="00CF7B64" w:rsidRDefault="00CF7B6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E9DF7" w14:textId="77777777" w:rsidR="00E0724C" w:rsidRDefault="00E0724C">
      <w:r>
        <w:separator/>
      </w:r>
    </w:p>
  </w:footnote>
  <w:footnote w:type="continuationSeparator" w:id="0">
    <w:p w14:paraId="2F0CC541" w14:textId="77777777" w:rsidR="00E0724C" w:rsidRDefault="00E07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A8E8B" w14:textId="77777777" w:rsidR="00CF7B64" w:rsidRDefault="00CF7B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D8B5" w14:textId="0A9372F9" w:rsidR="00CF7B64" w:rsidRDefault="002A7AAF">
    <w:pPr>
      <w:pStyle w:val="ab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CB05D7C" wp14:editId="52D9DA2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8145" cy="12890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289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376DF" w14:textId="77777777" w:rsidR="00CF7B64" w:rsidRDefault="00CF7B64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02B2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0;margin-top:.05pt;width:31.35pt;height:10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asiQ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" stroked="f">
              <v:fill opacity="0"/>
              <v:textbox inset="0,0,0,0">
                <w:txbxContent>
                  <w:p w14:paraId="421376DF" w14:textId="77777777" w:rsidR="00CF7B64" w:rsidRDefault="00CF7B64">
                    <w:pPr>
                      <w:pStyle w:val="ab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5E02B2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B8CE7" w14:textId="77777777" w:rsidR="00CF7B64" w:rsidRDefault="00CF7B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B246DEB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color w:val="auto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Symbol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12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  <w:szCs w:val="28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  <w:szCs w:val="28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  <w:szCs w:val="28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1">
    <w:nsid w:val="1A3E720A"/>
    <w:multiLevelType w:val="hybridMultilevel"/>
    <w:tmpl w:val="6D76A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331EB"/>
    <w:multiLevelType w:val="hybridMultilevel"/>
    <w:tmpl w:val="AC5CF2A2"/>
    <w:lvl w:ilvl="0" w:tplc="24E85238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EA"/>
    <w:rsid w:val="002A7AAF"/>
    <w:rsid w:val="00321074"/>
    <w:rsid w:val="00451E40"/>
    <w:rsid w:val="004D022E"/>
    <w:rsid w:val="004F67EA"/>
    <w:rsid w:val="005E02B2"/>
    <w:rsid w:val="008A6AE2"/>
    <w:rsid w:val="009C3444"/>
    <w:rsid w:val="009F6F8E"/>
    <w:rsid w:val="00AD6F30"/>
    <w:rsid w:val="00CA1A2C"/>
    <w:rsid w:val="00CF7B64"/>
    <w:rsid w:val="00E0724C"/>
    <w:rsid w:val="00F50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A98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1A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A1A2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1A2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A1A2C"/>
    <w:rPr>
      <w:rFonts w:ascii="Courier New" w:hAnsi="Courier New" w:cs="Courier New" w:hint="default"/>
    </w:rPr>
  </w:style>
  <w:style w:type="character" w:customStyle="1" w:styleId="WW8Num1z2">
    <w:name w:val="WW8Num1z2"/>
    <w:rsid w:val="00CA1A2C"/>
    <w:rPr>
      <w:rFonts w:ascii="Wingdings" w:hAnsi="Wingdings" w:cs="Wingdings" w:hint="default"/>
    </w:rPr>
  </w:style>
  <w:style w:type="character" w:customStyle="1" w:styleId="WW8Num1z3">
    <w:name w:val="WW8Num1z3"/>
    <w:rsid w:val="00CA1A2C"/>
    <w:rPr>
      <w:rFonts w:ascii="Symbol" w:hAnsi="Symbol" w:cs="Symbol" w:hint="default"/>
    </w:rPr>
  </w:style>
  <w:style w:type="character" w:customStyle="1" w:styleId="WW8Num1z4">
    <w:name w:val="WW8Num1z4"/>
    <w:rsid w:val="00CA1A2C"/>
  </w:style>
  <w:style w:type="character" w:customStyle="1" w:styleId="WW8Num1z5">
    <w:name w:val="WW8Num1z5"/>
    <w:rsid w:val="00CA1A2C"/>
  </w:style>
  <w:style w:type="character" w:customStyle="1" w:styleId="WW8Num1z6">
    <w:name w:val="WW8Num1z6"/>
    <w:rsid w:val="00CA1A2C"/>
  </w:style>
  <w:style w:type="character" w:customStyle="1" w:styleId="WW8Num1z7">
    <w:name w:val="WW8Num1z7"/>
    <w:rsid w:val="00CA1A2C"/>
  </w:style>
  <w:style w:type="character" w:customStyle="1" w:styleId="WW8Num1z8">
    <w:name w:val="WW8Num1z8"/>
    <w:rsid w:val="00CA1A2C"/>
  </w:style>
  <w:style w:type="character" w:customStyle="1" w:styleId="WW8Num2z0">
    <w:name w:val="WW8Num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A1A2C"/>
    <w:rPr>
      <w:color w:val="FF0000"/>
      <w:szCs w:val="28"/>
    </w:rPr>
  </w:style>
  <w:style w:type="character" w:customStyle="1" w:styleId="WW8Num5z0">
    <w:name w:val="WW8Num5z0"/>
    <w:rsid w:val="00CA1A2C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CA1A2C"/>
    <w:rPr>
      <w:rFonts w:ascii="Symbol" w:hAnsi="Symbol" w:cs="Symbol" w:hint="default"/>
      <w:lang w:val="ru-RU"/>
    </w:rPr>
  </w:style>
  <w:style w:type="character" w:customStyle="1" w:styleId="WW8Num7z0">
    <w:name w:val="WW8Num7z0"/>
    <w:rsid w:val="00CA1A2C"/>
    <w:rPr>
      <w:rFonts w:ascii="Symbol" w:hAnsi="Symbol" w:cs="Symbol" w:hint="default"/>
    </w:rPr>
  </w:style>
  <w:style w:type="character" w:customStyle="1" w:styleId="WW8Num8z0">
    <w:name w:val="WW8Num8z0"/>
    <w:rsid w:val="00CA1A2C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9z0">
    <w:name w:val="WW8Num9z0"/>
    <w:rsid w:val="00CA1A2C"/>
    <w:rPr>
      <w:rFonts w:ascii="Times New Roman" w:eastAsia="Times New Roman" w:hAnsi="Times New Roman" w:cs="Times New Roman" w:hint="default"/>
      <w:szCs w:val="28"/>
    </w:rPr>
  </w:style>
  <w:style w:type="character" w:customStyle="1" w:styleId="WW8Num9z1">
    <w:name w:val="WW8Num9z1"/>
    <w:rsid w:val="00CA1A2C"/>
    <w:rPr>
      <w:rFonts w:ascii="Courier New" w:hAnsi="Courier New" w:cs="Courier New" w:hint="default"/>
    </w:rPr>
  </w:style>
  <w:style w:type="character" w:customStyle="1" w:styleId="WW8Num9z2">
    <w:name w:val="WW8Num9z2"/>
    <w:rsid w:val="00CA1A2C"/>
    <w:rPr>
      <w:rFonts w:ascii="Wingdings" w:hAnsi="Wingdings" w:cs="Wingdings" w:hint="default"/>
    </w:rPr>
  </w:style>
  <w:style w:type="character" w:customStyle="1" w:styleId="WW8Num9z4">
    <w:name w:val="WW8Num9z4"/>
    <w:rsid w:val="00CA1A2C"/>
    <w:rPr>
      <w:rFonts w:ascii="Courier New" w:hAnsi="Courier New" w:cs="Courier New" w:hint="default"/>
    </w:rPr>
  </w:style>
  <w:style w:type="character" w:customStyle="1" w:styleId="WW8Num10z0">
    <w:name w:val="WW8Num10z0"/>
    <w:rsid w:val="00CA1A2C"/>
  </w:style>
  <w:style w:type="character" w:customStyle="1" w:styleId="WW8Num11z0">
    <w:name w:val="WW8Num11z0"/>
    <w:rsid w:val="00CA1A2C"/>
    <w:rPr>
      <w:rFonts w:ascii="Symbol" w:hAnsi="Symbol" w:cs="Symbol" w:hint="default"/>
    </w:rPr>
  </w:style>
  <w:style w:type="character" w:customStyle="1" w:styleId="WW8Num2z1">
    <w:name w:val="WW8Num2z1"/>
    <w:rsid w:val="00CA1A2C"/>
    <w:rPr>
      <w:rFonts w:ascii="Courier New" w:hAnsi="Courier New" w:cs="Courier New" w:hint="default"/>
    </w:rPr>
  </w:style>
  <w:style w:type="character" w:customStyle="1" w:styleId="WW8Num2z2">
    <w:name w:val="WW8Num2z2"/>
    <w:rsid w:val="00CA1A2C"/>
    <w:rPr>
      <w:rFonts w:ascii="Wingdings" w:hAnsi="Wingdings" w:cs="Wingdings" w:hint="default"/>
    </w:rPr>
  </w:style>
  <w:style w:type="character" w:customStyle="1" w:styleId="WW8Num2z3">
    <w:name w:val="WW8Num2z3"/>
    <w:rsid w:val="00CA1A2C"/>
    <w:rPr>
      <w:rFonts w:ascii="Symbol" w:hAnsi="Symbol" w:cs="Symbol" w:hint="default"/>
    </w:rPr>
  </w:style>
  <w:style w:type="character" w:customStyle="1" w:styleId="WW8Num3z1">
    <w:name w:val="WW8Num3z1"/>
    <w:rsid w:val="00CA1A2C"/>
    <w:rPr>
      <w:rFonts w:ascii="Courier New" w:hAnsi="Courier New" w:cs="Courier New" w:hint="default"/>
    </w:rPr>
  </w:style>
  <w:style w:type="character" w:customStyle="1" w:styleId="WW8Num3z2">
    <w:name w:val="WW8Num3z2"/>
    <w:rsid w:val="00CA1A2C"/>
    <w:rPr>
      <w:rFonts w:ascii="Wingdings" w:hAnsi="Wingdings" w:cs="Wingdings" w:hint="default"/>
    </w:rPr>
  </w:style>
  <w:style w:type="character" w:customStyle="1" w:styleId="WW8Num3z3">
    <w:name w:val="WW8Num3z3"/>
    <w:rsid w:val="00CA1A2C"/>
    <w:rPr>
      <w:rFonts w:ascii="Symbol" w:hAnsi="Symbol" w:cs="Symbol" w:hint="default"/>
    </w:rPr>
  </w:style>
  <w:style w:type="character" w:customStyle="1" w:styleId="WW8Num4z1">
    <w:name w:val="WW8Num4z1"/>
    <w:rsid w:val="00CA1A2C"/>
  </w:style>
  <w:style w:type="character" w:customStyle="1" w:styleId="WW8Num4z2">
    <w:name w:val="WW8Num4z2"/>
    <w:rsid w:val="00CA1A2C"/>
  </w:style>
  <w:style w:type="character" w:customStyle="1" w:styleId="WW8Num4z3">
    <w:name w:val="WW8Num4z3"/>
    <w:rsid w:val="00CA1A2C"/>
  </w:style>
  <w:style w:type="character" w:customStyle="1" w:styleId="WW8Num4z4">
    <w:name w:val="WW8Num4z4"/>
    <w:rsid w:val="00CA1A2C"/>
  </w:style>
  <w:style w:type="character" w:customStyle="1" w:styleId="WW8Num4z5">
    <w:name w:val="WW8Num4z5"/>
    <w:rsid w:val="00CA1A2C"/>
  </w:style>
  <w:style w:type="character" w:customStyle="1" w:styleId="WW8Num4z6">
    <w:name w:val="WW8Num4z6"/>
    <w:rsid w:val="00CA1A2C"/>
  </w:style>
  <w:style w:type="character" w:customStyle="1" w:styleId="WW8Num4z7">
    <w:name w:val="WW8Num4z7"/>
    <w:rsid w:val="00CA1A2C"/>
  </w:style>
  <w:style w:type="character" w:customStyle="1" w:styleId="WW8Num4z8">
    <w:name w:val="WW8Num4z8"/>
    <w:rsid w:val="00CA1A2C"/>
  </w:style>
  <w:style w:type="character" w:customStyle="1" w:styleId="WW8Num5z1">
    <w:name w:val="WW8Num5z1"/>
    <w:rsid w:val="00CA1A2C"/>
    <w:rPr>
      <w:rFonts w:ascii="Courier New" w:hAnsi="Courier New" w:cs="Courier New" w:hint="default"/>
    </w:rPr>
  </w:style>
  <w:style w:type="character" w:customStyle="1" w:styleId="WW8Num5z2">
    <w:name w:val="WW8Num5z2"/>
    <w:rsid w:val="00CA1A2C"/>
    <w:rPr>
      <w:rFonts w:ascii="Wingdings" w:hAnsi="Wingdings" w:cs="Wingdings" w:hint="default"/>
    </w:rPr>
  </w:style>
  <w:style w:type="character" w:customStyle="1" w:styleId="WW8Num5z3">
    <w:name w:val="WW8Num5z3"/>
    <w:rsid w:val="00CA1A2C"/>
    <w:rPr>
      <w:rFonts w:ascii="Symbol" w:hAnsi="Symbol" w:cs="Symbol" w:hint="default"/>
    </w:rPr>
  </w:style>
  <w:style w:type="character" w:customStyle="1" w:styleId="WW8Num6z1">
    <w:name w:val="WW8Num6z1"/>
    <w:rsid w:val="00CA1A2C"/>
    <w:rPr>
      <w:rFonts w:ascii="Courier New" w:hAnsi="Courier New" w:cs="Courier New" w:hint="default"/>
    </w:rPr>
  </w:style>
  <w:style w:type="character" w:customStyle="1" w:styleId="WW8Num6z2">
    <w:name w:val="WW8Num6z2"/>
    <w:rsid w:val="00CA1A2C"/>
    <w:rPr>
      <w:rFonts w:ascii="Wingdings" w:hAnsi="Wingdings" w:cs="Wingdings" w:hint="default"/>
    </w:rPr>
  </w:style>
  <w:style w:type="character" w:customStyle="1" w:styleId="WW8Num7z1">
    <w:name w:val="WW8Num7z1"/>
    <w:rsid w:val="00CA1A2C"/>
    <w:rPr>
      <w:rFonts w:ascii="Courier New" w:hAnsi="Courier New" w:cs="Courier New" w:hint="default"/>
    </w:rPr>
  </w:style>
  <w:style w:type="character" w:customStyle="1" w:styleId="WW8Num7z2">
    <w:name w:val="WW8Num7z2"/>
    <w:rsid w:val="00CA1A2C"/>
    <w:rPr>
      <w:rFonts w:ascii="Wingdings" w:hAnsi="Wingdings" w:cs="Wingdings" w:hint="default"/>
    </w:rPr>
  </w:style>
  <w:style w:type="character" w:customStyle="1" w:styleId="WW8Num8z1">
    <w:name w:val="WW8Num8z1"/>
    <w:rsid w:val="00CA1A2C"/>
    <w:rPr>
      <w:rFonts w:ascii="Courier New" w:hAnsi="Courier New" w:cs="Courier New" w:hint="default"/>
    </w:rPr>
  </w:style>
  <w:style w:type="character" w:customStyle="1" w:styleId="WW8Num8z2">
    <w:name w:val="WW8Num8z2"/>
    <w:rsid w:val="00CA1A2C"/>
    <w:rPr>
      <w:rFonts w:ascii="Wingdings" w:hAnsi="Wingdings" w:cs="Wingdings" w:hint="default"/>
    </w:rPr>
  </w:style>
  <w:style w:type="character" w:customStyle="1" w:styleId="WW8Num8z3">
    <w:name w:val="WW8Num8z3"/>
    <w:rsid w:val="00CA1A2C"/>
    <w:rPr>
      <w:rFonts w:ascii="Symbol" w:hAnsi="Symbol" w:cs="Symbol" w:hint="default"/>
    </w:rPr>
  </w:style>
  <w:style w:type="character" w:customStyle="1" w:styleId="WW8Num9z3">
    <w:name w:val="WW8Num9z3"/>
    <w:rsid w:val="00CA1A2C"/>
    <w:rPr>
      <w:rFonts w:ascii="Symbol" w:hAnsi="Symbol" w:cs="Symbol" w:hint="default"/>
    </w:rPr>
  </w:style>
  <w:style w:type="character" w:customStyle="1" w:styleId="WW8Num10z1">
    <w:name w:val="WW8Num10z1"/>
    <w:rsid w:val="00CA1A2C"/>
  </w:style>
  <w:style w:type="character" w:customStyle="1" w:styleId="WW8Num10z2">
    <w:name w:val="WW8Num10z2"/>
    <w:rsid w:val="00CA1A2C"/>
  </w:style>
  <w:style w:type="character" w:customStyle="1" w:styleId="WW8Num10z3">
    <w:name w:val="WW8Num10z3"/>
    <w:rsid w:val="00CA1A2C"/>
  </w:style>
  <w:style w:type="character" w:customStyle="1" w:styleId="WW8Num10z4">
    <w:name w:val="WW8Num10z4"/>
    <w:rsid w:val="00CA1A2C"/>
  </w:style>
  <w:style w:type="character" w:customStyle="1" w:styleId="WW8Num10z5">
    <w:name w:val="WW8Num10z5"/>
    <w:rsid w:val="00CA1A2C"/>
  </w:style>
  <w:style w:type="character" w:customStyle="1" w:styleId="WW8Num10z6">
    <w:name w:val="WW8Num10z6"/>
    <w:rsid w:val="00CA1A2C"/>
  </w:style>
  <w:style w:type="character" w:customStyle="1" w:styleId="WW8Num10z7">
    <w:name w:val="WW8Num10z7"/>
    <w:rsid w:val="00CA1A2C"/>
  </w:style>
  <w:style w:type="character" w:customStyle="1" w:styleId="WW8Num10z8">
    <w:name w:val="WW8Num10z8"/>
    <w:rsid w:val="00CA1A2C"/>
  </w:style>
  <w:style w:type="character" w:customStyle="1" w:styleId="WW8Num11z1">
    <w:name w:val="WW8Num11z1"/>
    <w:rsid w:val="00CA1A2C"/>
    <w:rPr>
      <w:rFonts w:ascii="Courier New" w:hAnsi="Courier New" w:cs="Courier New" w:hint="default"/>
    </w:rPr>
  </w:style>
  <w:style w:type="character" w:customStyle="1" w:styleId="WW8Num11z2">
    <w:name w:val="WW8Num11z2"/>
    <w:rsid w:val="00CA1A2C"/>
    <w:rPr>
      <w:rFonts w:ascii="Wingdings" w:hAnsi="Wingdings" w:cs="Wingdings" w:hint="default"/>
    </w:rPr>
  </w:style>
  <w:style w:type="character" w:customStyle="1" w:styleId="WW8Num12z0">
    <w:name w:val="WW8Num1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A1A2C"/>
    <w:rPr>
      <w:rFonts w:ascii="Courier New" w:hAnsi="Courier New" w:cs="Courier New" w:hint="default"/>
    </w:rPr>
  </w:style>
  <w:style w:type="character" w:customStyle="1" w:styleId="WW8Num12z2">
    <w:name w:val="WW8Num12z2"/>
    <w:rsid w:val="00CA1A2C"/>
    <w:rPr>
      <w:rFonts w:ascii="Wingdings" w:hAnsi="Wingdings" w:cs="Wingdings" w:hint="default"/>
    </w:rPr>
  </w:style>
  <w:style w:type="character" w:customStyle="1" w:styleId="WW8Num12z3">
    <w:name w:val="WW8Num12z3"/>
    <w:rsid w:val="00CA1A2C"/>
    <w:rPr>
      <w:rFonts w:ascii="Symbol" w:hAnsi="Symbol" w:cs="Symbol" w:hint="default"/>
    </w:rPr>
  </w:style>
  <w:style w:type="character" w:customStyle="1" w:styleId="WW8Num13z0">
    <w:name w:val="WW8Num1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A1A2C"/>
    <w:rPr>
      <w:rFonts w:ascii="Courier New" w:hAnsi="Courier New" w:cs="Courier New" w:hint="default"/>
    </w:rPr>
  </w:style>
  <w:style w:type="character" w:customStyle="1" w:styleId="WW8Num13z2">
    <w:name w:val="WW8Num13z2"/>
    <w:rsid w:val="00CA1A2C"/>
    <w:rPr>
      <w:rFonts w:ascii="Wingdings" w:hAnsi="Wingdings" w:cs="Wingdings" w:hint="default"/>
    </w:rPr>
  </w:style>
  <w:style w:type="character" w:customStyle="1" w:styleId="WW8Num13z3">
    <w:name w:val="WW8Num13z3"/>
    <w:rsid w:val="00CA1A2C"/>
    <w:rPr>
      <w:rFonts w:ascii="Symbol" w:hAnsi="Symbol" w:cs="Symbol" w:hint="default"/>
    </w:rPr>
  </w:style>
  <w:style w:type="character" w:customStyle="1" w:styleId="WW8Num14z0">
    <w:name w:val="WW8Num14z0"/>
    <w:rsid w:val="00CA1A2C"/>
    <w:rPr>
      <w:rFonts w:ascii="Symbol" w:hAnsi="Symbol" w:cs="Symbol" w:hint="default"/>
    </w:rPr>
  </w:style>
  <w:style w:type="character" w:customStyle="1" w:styleId="WW8Num14z1">
    <w:name w:val="WW8Num14z1"/>
    <w:rsid w:val="00CA1A2C"/>
    <w:rPr>
      <w:rFonts w:ascii="Courier New" w:hAnsi="Courier New" w:cs="Courier New" w:hint="default"/>
    </w:rPr>
  </w:style>
  <w:style w:type="character" w:customStyle="1" w:styleId="WW8Num14z2">
    <w:name w:val="WW8Num14z2"/>
    <w:rsid w:val="00CA1A2C"/>
    <w:rPr>
      <w:rFonts w:ascii="Wingdings" w:hAnsi="Wingdings" w:cs="Wingdings" w:hint="default"/>
    </w:rPr>
  </w:style>
  <w:style w:type="character" w:customStyle="1" w:styleId="WW8Num15z0">
    <w:name w:val="WW8Num15z0"/>
    <w:rsid w:val="00CA1A2C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character" w:customStyle="1" w:styleId="WW8Num15z1">
    <w:name w:val="WW8Num15z1"/>
    <w:rsid w:val="00CA1A2C"/>
    <w:rPr>
      <w:rFonts w:ascii="Courier New" w:hAnsi="Courier New" w:cs="Courier New" w:hint="default"/>
    </w:rPr>
  </w:style>
  <w:style w:type="character" w:customStyle="1" w:styleId="WW8Num15z2">
    <w:name w:val="WW8Num15z2"/>
    <w:rsid w:val="00CA1A2C"/>
    <w:rPr>
      <w:rFonts w:ascii="Wingdings" w:hAnsi="Wingdings" w:cs="Wingdings" w:hint="default"/>
    </w:rPr>
  </w:style>
  <w:style w:type="character" w:customStyle="1" w:styleId="WW8Num15z3">
    <w:name w:val="WW8Num15z3"/>
    <w:rsid w:val="00CA1A2C"/>
    <w:rPr>
      <w:rFonts w:ascii="Symbol" w:hAnsi="Symbol" w:cs="Symbol" w:hint="default"/>
    </w:rPr>
  </w:style>
  <w:style w:type="character" w:customStyle="1" w:styleId="WW8Num16z0">
    <w:name w:val="WW8Num16z0"/>
    <w:rsid w:val="00CA1A2C"/>
    <w:rPr>
      <w:rFonts w:ascii="Symbol" w:hAnsi="Symbol" w:cs="Symbol" w:hint="default"/>
    </w:rPr>
  </w:style>
  <w:style w:type="character" w:customStyle="1" w:styleId="WW8Num16z1">
    <w:name w:val="WW8Num16z1"/>
    <w:rsid w:val="00CA1A2C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CA1A2C"/>
    <w:rPr>
      <w:rFonts w:ascii="Wingdings" w:hAnsi="Wingdings" w:cs="Wingdings" w:hint="default"/>
    </w:rPr>
  </w:style>
  <w:style w:type="character" w:customStyle="1" w:styleId="WW8Num16z4">
    <w:name w:val="WW8Num16z4"/>
    <w:rsid w:val="00CA1A2C"/>
    <w:rPr>
      <w:rFonts w:ascii="Courier New" w:hAnsi="Courier New" w:cs="Courier New" w:hint="default"/>
    </w:rPr>
  </w:style>
  <w:style w:type="character" w:customStyle="1" w:styleId="WW8Num17z0">
    <w:name w:val="WW8Num17z0"/>
    <w:rsid w:val="00CA1A2C"/>
    <w:rPr>
      <w:rFonts w:ascii="Wingdings" w:hAnsi="Wingdings" w:cs="Wingdings" w:hint="default"/>
    </w:rPr>
  </w:style>
  <w:style w:type="character" w:customStyle="1" w:styleId="WW8Num17z1">
    <w:name w:val="WW8Num17z1"/>
    <w:rsid w:val="00CA1A2C"/>
  </w:style>
  <w:style w:type="character" w:customStyle="1" w:styleId="WW8Num17z2">
    <w:name w:val="WW8Num17z2"/>
    <w:rsid w:val="00CA1A2C"/>
  </w:style>
  <w:style w:type="character" w:customStyle="1" w:styleId="WW8Num17z3">
    <w:name w:val="WW8Num17z3"/>
    <w:rsid w:val="00CA1A2C"/>
  </w:style>
  <w:style w:type="character" w:customStyle="1" w:styleId="WW8Num17z4">
    <w:name w:val="WW8Num17z4"/>
    <w:rsid w:val="00CA1A2C"/>
  </w:style>
  <w:style w:type="character" w:customStyle="1" w:styleId="WW8Num17z5">
    <w:name w:val="WW8Num17z5"/>
    <w:rsid w:val="00CA1A2C"/>
  </w:style>
  <w:style w:type="character" w:customStyle="1" w:styleId="WW8Num17z6">
    <w:name w:val="WW8Num17z6"/>
    <w:rsid w:val="00CA1A2C"/>
  </w:style>
  <w:style w:type="character" w:customStyle="1" w:styleId="WW8Num17z7">
    <w:name w:val="WW8Num17z7"/>
    <w:rsid w:val="00CA1A2C"/>
  </w:style>
  <w:style w:type="character" w:customStyle="1" w:styleId="WW8Num17z8">
    <w:name w:val="WW8Num17z8"/>
    <w:rsid w:val="00CA1A2C"/>
  </w:style>
  <w:style w:type="character" w:customStyle="1" w:styleId="WW8Num18z0">
    <w:name w:val="WW8Num1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A1A2C"/>
    <w:rPr>
      <w:rFonts w:ascii="Courier New" w:hAnsi="Courier New" w:cs="Courier New" w:hint="default"/>
    </w:rPr>
  </w:style>
  <w:style w:type="character" w:customStyle="1" w:styleId="WW8Num18z2">
    <w:name w:val="WW8Num18z2"/>
    <w:rsid w:val="00CA1A2C"/>
    <w:rPr>
      <w:rFonts w:ascii="Wingdings" w:hAnsi="Wingdings" w:cs="Wingdings" w:hint="default"/>
    </w:rPr>
  </w:style>
  <w:style w:type="character" w:customStyle="1" w:styleId="WW8Num18z3">
    <w:name w:val="WW8Num18z3"/>
    <w:rsid w:val="00CA1A2C"/>
    <w:rPr>
      <w:rFonts w:ascii="Symbol" w:hAnsi="Symbol" w:cs="Symbol" w:hint="default"/>
    </w:rPr>
  </w:style>
  <w:style w:type="character" w:customStyle="1" w:styleId="WW8Num19z0">
    <w:name w:val="WW8Num19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A1A2C"/>
    <w:rPr>
      <w:rFonts w:ascii="Courier New" w:hAnsi="Courier New" w:cs="Courier New" w:hint="default"/>
    </w:rPr>
  </w:style>
  <w:style w:type="character" w:customStyle="1" w:styleId="WW8Num19z2">
    <w:name w:val="WW8Num19z2"/>
    <w:rsid w:val="00CA1A2C"/>
    <w:rPr>
      <w:rFonts w:ascii="Wingdings" w:hAnsi="Wingdings" w:cs="Wingdings" w:hint="default"/>
    </w:rPr>
  </w:style>
  <w:style w:type="character" w:customStyle="1" w:styleId="WW8Num19z3">
    <w:name w:val="WW8Num19z3"/>
    <w:rsid w:val="00CA1A2C"/>
    <w:rPr>
      <w:rFonts w:ascii="Symbol" w:hAnsi="Symbol" w:cs="Symbol" w:hint="default"/>
    </w:rPr>
  </w:style>
  <w:style w:type="character" w:customStyle="1" w:styleId="WW8Num20z0">
    <w:name w:val="WW8Num20z0"/>
    <w:rsid w:val="00CA1A2C"/>
    <w:rPr>
      <w:rFonts w:hint="default"/>
    </w:rPr>
  </w:style>
  <w:style w:type="character" w:customStyle="1" w:styleId="WW8Num20z1">
    <w:name w:val="WW8Num20z1"/>
    <w:rsid w:val="00CA1A2C"/>
  </w:style>
  <w:style w:type="character" w:customStyle="1" w:styleId="WW8Num20z2">
    <w:name w:val="WW8Num20z2"/>
    <w:rsid w:val="00CA1A2C"/>
  </w:style>
  <w:style w:type="character" w:customStyle="1" w:styleId="WW8Num20z3">
    <w:name w:val="WW8Num20z3"/>
    <w:rsid w:val="00CA1A2C"/>
  </w:style>
  <w:style w:type="character" w:customStyle="1" w:styleId="WW8Num20z4">
    <w:name w:val="WW8Num20z4"/>
    <w:rsid w:val="00CA1A2C"/>
  </w:style>
  <w:style w:type="character" w:customStyle="1" w:styleId="WW8Num20z5">
    <w:name w:val="WW8Num20z5"/>
    <w:rsid w:val="00CA1A2C"/>
  </w:style>
  <w:style w:type="character" w:customStyle="1" w:styleId="WW8Num20z6">
    <w:name w:val="WW8Num20z6"/>
    <w:rsid w:val="00CA1A2C"/>
  </w:style>
  <w:style w:type="character" w:customStyle="1" w:styleId="WW8Num20z7">
    <w:name w:val="WW8Num20z7"/>
    <w:rsid w:val="00CA1A2C"/>
  </w:style>
  <w:style w:type="character" w:customStyle="1" w:styleId="WW8Num20z8">
    <w:name w:val="WW8Num20z8"/>
    <w:rsid w:val="00CA1A2C"/>
  </w:style>
  <w:style w:type="character" w:customStyle="1" w:styleId="WW8Num21z0">
    <w:name w:val="WW8Num2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A1A2C"/>
    <w:rPr>
      <w:rFonts w:ascii="Courier New" w:hAnsi="Courier New" w:cs="Courier New" w:hint="default"/>
    </w:rPr>
  </w:style>
  <w:style w:type="character" w:customStyle="1" w:styleId="WW8Num21z2">
    <w:name w:val="WW8Num21z2"/>
    <w:rsid w:val="00CA1A2C"/>
    <w:rPr>
      <w:rFonts w:ascii="Wingdings" w:hAnsi="Wingdings" w:cs="Wingdings" w:hint="default"/>
    </w:rPr>
  </w:style>
  <w:style w:type="character" w:customStyle="1" w:styleId="WW8Num21z3">
    <w:name w:val="WW8Num21z3"/>
    <w:rsid w:val="00CA1A2C"/>
    <w:rPr>
      <w:rFonts w:ascii="Symbol" w:hAnsi="Symbol" w:cs="Symbol" w:hint="default"/>
    </w:rPr>
  </w:style>
  <w:style w:type="character" w:customStyle="1" w:styleId="WW8Num22z0">
    <w:name w:val="WW8Num22z0"/>
    <w:rsid w:val="00CA1A2C"/>
    <w:rPr>
      <w:rFonts w:hint="default"/>
    </w:rPr>
  </w:style>
  <w:style w:type="character" w:customStyle="1" w:styleId="WW8Num22z1">
    <w:name w:val="WW8Num22z1"/>
    <w:rsid w:val="00CA1A2C"/>
  </w:style>
  <w:style w:type="character" w:customStyle="1" w:styleId="WW8Num22z2">
    <w:name w:val="WW8Num22z2"/>
    <w:rsid w:val="00CA1A2C"/>
  </w:style>
  <w:style w:type="character" w:customStyle="1" w:styleId="WW8Num22z3">
    <w:name w:val="WW8Num22z3"/>
    <w:rsid w:val="00CA1A2C"/>
  </w:style>
  <w:style w:type="character" w:customStyle="1" w:styleId="WW8Num22z4">
    <w:name w:val="WW8Num22z4"/>
    <w:rsid w:val="00CA1A2C"/>
  </w:style>
  <w:style w:type="character" w:customStyle="1" w:styleId="WW8Num22z5">
    <w:name w:val="WW8Num22z5"/>
    <w:rsid w:val="00CA1A2C"/>
  </w:style>
  <w:style w:type="character" w:customStyle="1" w:styleId="WW8Num22z6">
    <w:name w:val="WW8Num22z6"/>
    <w:rsid w:val="00CA1A2C"/>
  </w:style>
  <w:style w:type="character" w:customStyle="1" w:styleId="WW8Num22z7">
    <w:name w:val="WW8Num22z7"/>
    <w:rsid w:val="00CA1A2C"/>
  </w:style>
  <w:style w:type="character" w:customStyle="1" w:styleId="WW8Num22z8">
    <w:name w:val="WW8Num22z8"/>
    <w:rsid w:val="00CA1A2C"/>
  </w:style>
  <w:style w:type="character" w:customStyle="1" w:styleId="WW8Num23z0">
    <w:name w:val="WW8Num2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A1A2C"/>
    <w:rPr>
      <w:rFonts w:ascii="Courier New" w:hAnsi="Courier New" w:cs="Courier New" w:hint="default"/>
    </w:rPr>
  </w:style>
  <w:style w:type="character" w:customStyle="1" w:styleId="WW8Num23z2">
    <w:name w:val="WW8Num23z2"/>
    <w:rsid w:val="00CA1A2C"/>
    <w:rPr>
      <w:rFonts w:ascii="Wingdings" w:hAnsi="Wingdings" w:cs="Wingdings" w:hint="default"/>
    </w:rPr>
  </w:style>
  <w:style w:type="character" w:customStyle="1" w:styleId="WW8Num23z3">
    <w:name w:val="WW8Num23z3"/>
    <w:rsid w:val="00CA1A2C"/>
    <w:rPr>
      <w:rFonts w:ascii="Symbol" w:hAnsi="Symbol" w:cs="Symbol" w:hint="default"/>
    </w:rPr>
  </w:style>
  <w:style w:type="character" w:customStyle="1" w:styleId="WW8Num24z0">
    <w:name w:val="WW8Num24z0"/>
    <w:rsid w:val="00CA1A2C"/>
    <w:rPr>
      <w:rFonts w:ascii="Symbol" w:hAnsi="Symbol" w:cs="Symbol" w:hint="default"/>
    </w:rPr>
  </w:style>
  <w:style w:type="character" w:customStyle="1" w:styleId="WW8Num25z0">
    <w:name w:val="WW8Num25z0"/>
    <w:rsid w:val="00CA1A2C"/>
    <w:rPr>
      <w:rFonts w:hint="default"/>
    </w:rPr>
  </w:style>
  <w:style w:type="character" w:customStyle="1" w:styleId="WW8Num25z1">
    <w:name w:val="WW8Num25z1"/>
    <w:rsid w:val="00CA1A2C"/>
  </w:style>
  <w:style w:type="character" w:customStyle="1" w:styleId="WW8Num25z2">
    <w:name w:val="WW8Num25z2"/>
    <w:rsid w:val="00CA1A2C"/>
  </w:style>
  <w:style w:type="character" w:customStyle="1" w:styleId="WW8Num25z3">
    <w:name w:val="WW8Num25z3"/>
    <w:rsid w:val="00CA1A2C"/>
  </w:style>
  <w:style w:type="character" w:customStyle="1" w:styleId="WW8Num25z4">
    <w:name w:val="WW8Num25z4"/>
    <w:rsid w:val="00CA1A2C"/>
  </w:style>
  <w:style w:type="character" w:customStyle="1" w:styleId="WW8Num25z5">
    <w:name w:val="WW8Num25z5"/>
    <w:rsid w:val="00CA1A2C"/>
  </w:style>
  <w:style w:type="character" w:customStyle="1" w:styleId="WW8Num25z6">
    <w:name w:val="WW8Num25z6"/>
    <w:rsid w:val="00CA1A2C"/>
  </w:style>
  <w:style w:type="character" w:customStyle="1" w:styleId="WW8Num25z7">
    <w:name w:val="WW8Num25z7"/>
    <w:rsid w:val="00CA1A2C"/>
  </w:style>
  <w:style w:type="character" w:customStyle="1" w:styleId="WW8Num25z8">
    <w:name w:val="WW8Num25z8"/>
    <w:rsid w:val="00CA1A2C"/>
  </w:style>
  <w:style w:type="character" w:customStyle="1" w:styleId="WW8Num26z0">
    <w:name w:val="WW8Num26z0"/>
    <w:rsid w:val="00CA1A2C"/>
    <w:rPr>
      <w:rFonts w:hint="default"/>
    </w:rPr>
  </w:style>
  <w:style w:type="character" w:customStyle="1" w:styleId="WW8Num26z1">
    <w:name w:val="WW8Num26z1"/>
    <w:rsid w:val="00CA1A2C"/>
  </w:style>
  <w:style w:type="character" w:customStyle="1" w:styleId="WW8Num26z2">
    <w:name w:val="WW8Num26z2"/>
    <w:rsid w:val="00CA1A2C"/>
  </w:style>
  <w:style w:type="character" w:customStyle="1" w:styleId="WW8Num26z3">
    <w:name w:val="WW8Num26z3"/>
    <w:rsid w:val="00CA1A2C"/>
  </w:style>
  <w:style w:type="character" w:customStyle="1" w:styleId="WW8Num26z4">
    <w:name w:val="WW8Num26z4"/>
    <w:rsid w:val="00CA1A2C"/>
  </w:style>
  <w:style w:type="character" w:customStyle="1" w:styleId="WW8Num26z5">
    <w:name w:val="WW8Num26z5"/>
    <w:rsid w:val="00CA1A2C"/>
  </w:style>
  <w:style w:type="character" w:customStyle="1" w:styleId="WW8Num26z6">
    <w:name w:val="WW8Num26z6"/>
    <w:rsid w:val="00CA1A2C"/>
  </w:style>
  <w:style w:type="character" w:customStyle="1" w:styleId="WW8Num26z7">
    <w:name w:val="WW8Num26z7"/>
    <w:rsid w:val="00CA1A2C"/>
  </w:style>
  <w:style w:type="character" w:customStyle="1" w:styleId="WW8Num26z8">
    <w:name w:val="WW8Num26z8"/>
    <w:rsid w:val="00CA1A2C"/>
  </w:style>
  <w:style w:type="character" w:customStyle="1" w:styleId="WW8Num27z0">
    <w:name w:val="WW8Num27z0"/>
    <w:rsid w:val="00CA1A2C"/>
    <w:rPr>
      <w:rFonts w:hint="default"/>
    </w:rPr>
  </w:style>
  <w:style w:type="character" w:customStyle="1" w:styleId="WW8Num27z1">
    <w:name w:val="WW8Num27z1"/>
    <w:rsid w:val="00CA1A2C"/>
  </w:style>
  <w:style w:type="character" w:customStyle="1" w:styleId="WW8Num27z2">
    <w:name w:val="WW8Num27z2"/>
    <w:rsid w:val="00CA1A2C"/>
  </w:style>
  <w:style w:type="character" w:customStyle="1" w:styleId="WW8Num27z3">
    <w:name w:val="WW8Num27z3"/>
    <w:rsid w:val="00CA1A2C"/>
  </w:style>
  <w:style w:type="character" w:customStyle="1" w:styleId="WW8Num27z4">
    <w:name w:val="WW8Num27z4"/>
    <w:rsid w:val="00CA1A2C"/>
  </w:style>
  <w:style w:type="character" w:customStyle="1" w:styleId="WW8Num27z5">
    <w:name w:val="WW8Num27z5"/>
    <w:rsid w:val="00CA1A2C"/>
  </w:style>
  <w:style w:type="character" w:customStyle="1" w:styleId="WW8Num27z6">
    <w:name w:val="WW8Num27z6"/>
    <w:rsid w:val="00CA1A2C"/>
  </w:style>
  <w:style w:type="character" w:customStyle="1" w:styleId="WW8Num27z7">
    <w:name w:val="WW8Num27z7"/>
    <w:rsid w:val="00CA1A2C"/>
  </w:style>
  <w:style w:type="character" w:customStyle="1" w:styleId="WW8Num27z8">
    <w:name w:val="WW8Num27z8"/>
    <w:rsid w:val="00CA1A2C"/>
  </w:style>
  <w:style w:type="character" w:customStyle="1" w:styleId="WW8Num28z0">
    <w:name w:val="WW8Num2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A1A2C"/>
    <w:rPr>
      <w:rFonts w:ascii="Courier New" w:hAnsi="Courier New" w:cs="Courier New" w:hint="default"/>
    </w:rPr>
  </w:style>
  <w:style w:type="character" w:customStyle="1" w:styleId="WW8Num28z2">
    <w:name w:val="WW8Num28z2"/>
    <w:rsid w:val="00CA1A2C"/>
    <w:rPr>
      <w:rFonts w:ascii="Wingdings" w:hAnsi="Wingdings" w:cs="Wingdings" w:hint="default"/>
    </w:rPr>
  </w:style>
  <w:style w:type="character" w:customStyle="1" w:styleId="WW8Num28z3">
    <w:name w:val="WW8Num28z3"/>
    <w:rsid w:val="00CA1A2C"/>
    <w:rPr>
      <w:rFonts w:ascii="Symbol" w:hAnsi="Symbol" w:cs="Symbol" w:hint="default"/>
    </w:rPr>
  </w:style>
  <w:style w:type="character" w:customStyle="1" w:styleId="10">
    <w:name w:val="Основной шрифт абзаца1"/>
    <w:rsid w:val="00CA1A2C"/>
  </w:style>
  <w:style w:type="character" w:styleId="a3">
    <w:name w:val="page number"/>
    <w:basedOn w:val="10"/>
    <w:rsid w:val="00CA1A2C"/>
  </w:style>
  <w:style w:type="character" w:styleId="a4">
    <w:name w:val="Hyperlink"/>
    <w:rsid w:val="00CA1A2C"/>
    <w:rPr>
      <w:color w:val="0000FF"/>
      <w:u w:val="single"/>
    </w:rPr>
  </w:style>
  <w:style w:type="character" w:customStyle="1" w:styleId="a5">
    <w:name w:val="Символ сноски"/>
    <w:rsid w:val="00CA1A2C"/>
    <w:rPr>
      <w:vertAlign w:val="superscript"/>
    </w:rPr>
  </w:style>
  <w:style w:type="character" w:customStyle="1" w:styleId="a6">
    <w:name w:val="Не вступил в силу"/>
    <w:rsid w:val="00CA1A2C"/>
    <w:rPr>
      <w:color w:val="008080"/>
      <w:sz w:val="20"/>
      <w:szCs w:val="20"/>
    </w:rPr>
  </w:style>
  <w:style w:type="character" w:customStyle="1" w:styleId="a7">
    <w:name w:val="Знак Знак"/>
    <w:rsid w:val="00CA1A2C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CA1A2C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A1A2C"/>
  </w:style>
  <w:style w:type="character" w:customStyle="1" w:styleId="apple-converted-space">
    <w:name w:val="apple-converted-space"/>
    <w:basedOn w:val="10"/>
    <w:rsid w:val="00CA1A2C"/>
  </w:style>
  <w:style w:type="character" w:customStyle="1" w:styleId="bookmark">
    <w:name w:val="bookmark"/>
    <w:rsid w:val="00CA1A2C"/>
  </w:style>
  <w:style w:type="paragraph" w:customStyle="1" w:styleId="12">
    <w:name w:val="Заголовок1"/>
    <w:basedOn w:val="a"/>
    <w:next w:val="a8"/>
    <w:rsid w:val="00CA1A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CA1A2C"/>
    <w:pPr>
      <w:spacing w:after="120"/>
    </w:pPr>
  </w:style>
  <w:style w:type="paragraph" w:styleId="aa">
    <w:name w:val="List"/>
    <w:basedOn w:val="a8"/>
    <w:rsid w:val="00CA1A2C"/>
    <w:rPr>
      <w:rFonts w:cs="Mangal"/>
    </w:rPr>
  </w:style>
  <w:style w:type="paragraph" w:customStyle="1" w:styleId="13">
    <w:name w:val="Название1"/>
    <w:basedOn w:val="a"/>
    <w:rsid w:val="00CA1A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A1A2C"/>
    <w:pPr>
      <w:suppressLineNumbers/>
    </w:pPr>
    <w:rPr>
      <w:rFonts w:cs="Mangal"/>
    </w:rPr>
  </w:style>
  <w:style w:type="paragraph" w:styleId="ab">
    <w:name w:val="header"/>
    <w:basedOn w:val="a"/>
    <w:rsid w:val="00CA1A2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1A2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A1A2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A1A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A1A2C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CA1A2C"/>
    <w:pPr>
      <w:tabs>
        <w:tab w:val="center" w:pos="4677"/>
        <w:tab w:val="right" w:pos="9355"/>
      </w:tabs>
    </w:pPr>
  </w:style>
  <w:style w:type="paragraph" w:styleId="30">
    <w:name w:val="toc 3"/>
    <w:basedOn w:val="a"/>
    <w:next w:val="a"/>
    <w:rsid w:val="00CA1A2C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A1A2C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A1A2C"/>
    <w:pPr>
      <w:spacing w:after="120" w:line="480" w:lineRule="auto"/>
    </w:pPr>
  </w:style>
  <w:style w:type="paragraph" w:customStyle="1" w:styleId="15">
    <w:name w:val="Обычный1"/>
    <w:rsid w:val="00CA1A2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CA1A2C"/>
    <w:pPr>
      <w:widowControl w:val="0"/>
      <w:autoSpaceDE w:val="0"/>
    </w:pPr>
    <w:rPr>
      <w:sz w:val="20"/>
      <w:szCs w:val="20"/>
    </w:rPr>
  </w:style>
  <w:style w:type="paragraph" w:customStyle="1" w:styleId="16">
    <w:name w:val="Текст1"/>
    <w:basedOn w:val="a"/>
    <w:rsid w:val="00CA1A2C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CA1A2C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A1A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CA1A2C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CA1A2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A1A2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A1A2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CA1A2C"/>
    <w:pPr>
      <w:spacing w:before="280" w:after="280"/>
    </w:pPr>
  </w:style>
  <w:style w:type="paragraph" w:styleId="af3">
    <w:name w:val="List Paragraph"/>
    <w:basedOn w:val="a"/>
    <w:qFormat/>
    <w:rsid w:val="00CA1A2C"/>
    <w:pPr>
      <w:ind w:left="708"/>
    </w:pPr>
    <w:rPr>
      <w:sz w:val="20"/>
      <w:szCs w:val="20"/>
    </w:rPr>
  </w:style>
  <w:style w:type="paragraph" w:styleId="2">
    <w:name w:val="toc 2"/>
    <w:basedOn w:val="a"/>
    <w:next w:val="a"/>
    <w:rsid w:val="00CA1A2C"/>
    <w:pPr>
      <w:ind w:left="240"/>
    </w:pPr>
  </w:style>
  <w:style w:type="paragraph" w:customStyle="1" w:styleId="af4">
    <w:name w:val="Таблицы (моноширинный)"/>
    <w:basedOn w:val="a"/>
    <w:next w:val="a"/>
    <w:rsid w:val="00CA1A2C"/>
    <w:pPr>
      <w:jc w:val="both"/>
    </w:pPr>
    <w:rPr>
      <w:rFonts w:ascii="Courier New" w:hAnsi="Courier New" w:cs="Courier New"/>
      <w:sz w:val="20"/>
      <w:szCs w:val="20"/>
    </w:rPr>
  </w:style>
  <w:style w:type="paragraph" w:styleId="17">
    <w:name w:val="toc 1"/>
    <w:basedOn w:val="a"/>
    <w:next w:val="a"/>
    <w:rsid w:val="00CA1A2C"/>
  </w:style>
  <w:style w:type="paragraph" w:customStyle="1" w:styleId="af5">
    <w:name w:val="Содержимое таблицы"/>
    <w:basedOn w:val="a"/>
    <w:rsid w:val="00CA1A2C"/>
    <w:pPr>
      <w:suppressLineNumbers/>
    </w:pPr>
  </w:style>
  <w:style w:type="paragraph" w:customStyle="1" w:styleId="af6">
    <w:name w:val="Заголовок таблицы"/>
    <w:basedOn w:val="af5"/>
    <w:rsid w:val="00CA1A2C"/>
    <w:pPr>
      <w:jc w:val="center"/>
    </w:pPr>
    <w:rPr>
      <w:b/>
      <w:bCs/>
    </w:rPr>
  </w:style>
  <w:style w:type="paragraph" w:styleId="40">
    <w:name w:val="toc 4"/>
    <w:basedOn w:val="14"/>
    <w:rsid w:val="00CA1A2C"/>
    <w:pPr>
      <w:tabs>
        <w:tab w:val="right" w:leader="dot" w:pos="8789"/>
      </w:tabs>
      <w:ind w:left="849"/>
    </w:pPr>
  </w:style>
  <w:style w:type="paragraph" w:styleId="5">
    <w:name w:val="toc 5"/>
    <w:basedOn w:val="14"/>
    <w:rsid w:val="00CA1A2C"/>
    <w:pPr>
      <w:tabs>
        <w:tab w:val="right" w:leader="dot" w:pos="8506"/>
      </w:tabs>
      <w:ind w:left="1132"/>
    </w:pPr>
  </w:style>
  <w:style w:type="paragraph" w:styleId="6">
    <w:name w:val="toc 6"/>
    <w:basedOn w:val="14"/>
    <w:rsid w:val="00CA1A2C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CA1A2C"/>
    <w:pPr>
      <w:tabs>
        <w:tab w:val="right" w:leader="dot" w:pos="7940"/>
      </w:tabs>
      <w:ind w:left="1698"/>
    </w:pPr>
  </w:style>
  <w:style w:type="paragraph" w:styleId="8">
    <w:name w:val="toc 8"/>
    <w:basedOn w:val="14"/>
    <w:rsid w:val="00CA1A2C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CA1A2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rsid w:val="00CA1A2C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8"/>
    <w:rsid w:val="00CA1A2C"/>
  </w:style>
  <w:style w:type="paragraph" w:styleId="20">
    <w:name w:val="Body Text 2"/>
    <w:basedOn w:val="a"/>
    <w:link w:val="22"/>
    <w:uiPriority w:val="99"/>
    <w:unhideWhenUsed/>
    <w:rsid w:val="00CF7B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7B64"/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CF7B64"/>
    <w:rPr>
      <w:sz w:val="24"/>
      <w:szCs w:val="24"/>
      <w:lang w:eastAsia="ar-SA"/>
    </w:rPr>
  </w:style>
  <w:style w:type="paragraph" w:customStyle="1" w:styleId="FR1">
    <w:name w:val="FR1"/>
    <w:rsid w:val="00321074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2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A1A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A1A2C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A1A2C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A1A2C"/>
    <w:rPr>
      <w:rFonts w:ascii="Courier New" w:hAnsi="Courier New" w:cs="Courier New" w:hint="default"/>
    </w:rPr>
  </w:style>
  <w:style w:type="character" w:customStyle="1" w:styleId="WW8Num1z2">
    <w:name w:val="WW8Num1z2"/>
    <w:rsid w:val="00CA1A2C"/>
    <w:rPr>
      <w:rFonts w:ascii="Wingdings" w:hAnsi="Wingdings" w:cs="Wingdings" w:hint="default"/>
    </w:rPr>
  </w:style>
  <w:style w:type="character" w:customStyle="1" w:styleId="WW8Num1z3">
    <w:name w:val="WW8Num1z3"/>
    <w:rsid w:val="00CA1A2C"/>
    <w:rPr>
      <w:rFonts w:ascii="Symbol" w:hAnsi="Symbol" w:cs="Symbol" w:hint="default"/>
    </w:rPr>
  </w:style>
  <w:style w:type="character" w:customStyle="1" w:styleId="WW8Num1z4">
    <w:name w:val="WW8Num1z4"/>
    <w:rsid w:val="00CA1A2C"/>
  </w:style>
  <w:style w:type="character" w:customStyle="1" w:styleId="WW8Num1z5">
    <w:name w:val="WW8Num1z5"/>
    <w:rsid w:val="00CA1A2C"/>
  </w:style>
  <w:style w:type="character" w:customStyle="1" w:styleId="WW8Num1z6">
    <w:name w:val="WW8Num1z6"/>
    <w:rsid w:val="00CA1A2C"/>
  </w:style>
  <w:style w:type="character" w:customStyle="1" w:styleId="WW8Num1z7">
    <w:name w:val="WW8Num1z7"/>
    <w:rsid w:val="00CA1A2C"/>
  </w:style>
  <w:style w:type="character" w:customStyle="1" w:styleId="WW8Num1z8">
    <w:name w:val="WW8Num1z8"/>
    <w:rsid w:val="00CA1A2C"/>
  </w:style>
  <w:style w:type="character" w:customStyle="1" w:styleId="WW8Num2z0">
    <w:name w:val="WW8Num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A1A2C"/>
    <w:rPr>
      <w:color w:val="FF0000"/>
      <w:szCs w:val="28"/>
    </w:rPr>
  </w:style>
  <w:style w:type="character" w:customStyle="1" w:styleId="WW8Num5z0">
    <w:name w:val="WW8Num5z0"/>
    <w:rsid w:val="00CA1A2C"/>
    <w:rPr>
      <w:rFonts w:ascii="Times New Roman" w:eastAsia="Times New Roman" w:hAnsi="Times New Roman" w:cs="Times New Roman" w:hint="default"/>
    </w:rPr>
  </w:style>
  <w:style w:type="character" w:customStyle="1" w:styleId="WW8Num6z0">
    <w:name w:val="WW8Num6z0"/>
    <w:rsid w:val="00CA1A2C"/>
    <w:rPr>
      <w:rFonts w:ascii="Symbol" w:hAnsi="Symbol" w:cs="Symbol" w:hint="default"/>
      <w:lang w:val="ru-RU"/>
    </w:rPr>
  </w:style>
  <w:style w:type="character" w:customStyle="1" w:styleId="WW8Num7z0">
    <w:name w:val="WW8Num7z0"/>
    <w:rsid w:val="00CA1A2C"/>
    <w:rPr>
      <w:rFonts w:ascii="Symbol" w:hAnsi="Symbol" w:cs="Symbol" w:hint="default"/>
    </w:rPr>
  </w:style>
  <w:style w:type="character" w:customStyle="1" w:styleId="WW8Num8z0">
    <w:name w:val="WW8Num8z0"/>
    <w:rsid w:val="00CA1A2C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9z0">
    <w:name w:val="WW8Num9z0"/>
    <w:rsid w:val="00CA1A2C"/>
    <w:rPr>
      <w:rFonts w:ascii="Times New Roman" w:eastAsia="Times New Roman" w:hAnsi="Times New Roman" w:cs="Times New Roman" w:hint="default"/>
      <w:szCs w:val="28"/>
    </w:rPr>
  </w:style>
  <w:style w:type="character" w:customStyle="1" w:styleId="WW8Num9z1">
    <w:name w:val="WW8Num9z1"/>
    <w:rsid w:val="00CA1A2C"/>
    <w:rPr>
      <w:rFonts w:ascii="Courier New" w:hAnsi="Courier New" w:cs="Courier New" w:hint="default"/>
    </w:rPr>
  </w:style>
  <w:style w:type="character" w:customStyle="1" w:styleId="WW8Num9z2">
    <w:name w:val="WW8Num9z2"/>
    <w:rsid w:val="00CA1A2C"/>
    <w:rPr>
      <w:rFonts w:ascii="Wingdings" w:hAnsi="Wingdings" w:cs="Wingdings" w:hint="default"/>
    </w:rPr>
  </w:style>
  <w:style w:type="character" w:customStyle="1" w:styleId="WW8Num9z4">
    <w:name w:val="WW8Num9z4"/>
    <w:rsid w:val="00CA1A2C"/>
    <w:rPr>
      <w:rFonts w:ascii="Courier New" w:hAnsi="Courier New" w:cs="Courier New" w:hint="default"/>
    </w:rPr>
  </w:style>
  <w:style w:type="character" w:customStyle="1" w:styleId="WW8Num10z0">
    <w:name w:val="WW8Num10z0"/>
    <w:rsid w:val="00CA1A2C"/>
  </w:style>
  <w:style w:type="character" w:customStyle="1" w:styleId="WW8Num11z0">
    <w:name w:val="WW8Num11z0"/>
    <w:rsid w:val="00CA1A2C"/>
    <w:rPr>
      <w:rFonts w:ascii="Symbol" w:hAnsi="Symbol" w:cs="Symbol" w:hint="default"/>
    </w:rPr>
  </w:style>
  <w:style w:type="character" w:customStyle="1" w:styleId="WW8Num2z1">
    <w:name w:val="WW8Num2z1"/>
    <w:rsid w:val="00CA1A2C"/>
    <w:rPr>
      <w:rFonts w:ascii="Courier New" w:hAnsi="Courier New" w:cs="Courier New" w:hint="default"/>
    </w:rPr>
  </w:style>
  <w:style w:type="character" w:customStyle="1" w:styleId="WW8Num2z2">
    <w:name w:val="WW8Num2z2"/>
    <w:rsid w:val="00CA1A2C"/>
    <w:rPr>
      <w:rFonts w:ascii="Wingdings" w:hAnsi="Wingdings" w:cs="Wingdings" w:hint="default"/>
    </w:rPr>
  </w:style>
  <w:style w:type="character" w:customStyle="1" w:styleId="WW8Num2z3">
    <w:name w:val="WW8Num2z3"/>
    <w:rsid w:val="00CA1A2C"/>
    <w:rPr>
      <w:rFonts w:ascii="Symbol" w:hAnsi="Symbol" w:cs="Symbol" w:hint="default"/>
    </w:rPr>
  </w:style>
  <w:style w:type="character" w:customStyle="1" w:styleId="WW8Num3z1">
    <w:name w:val="WW8Num3z1"/>
    <w:rsid w:val="00CA1A2C"/>
    <w:rPr>
      <w:rFonts w:ascii="Courier New" w:hAnsi="Courier New" w:cs="Courier New" w:hint="default"/>
    </w:rPr>
  </w:style>
  <w:style w:type="character" w:customStyle="1" w:styleId="WW8Num3z2">
    <w:name w:val="WW8Num3z2"/>
    <w:rsid w:val="00CA1A2C"/>
    <w:rPr>
      <w:rFonts w:ascii="Wingdings" w:hAnsi="Wingdings" w:cs="Wingdings" w:hint="default"/>
    </w:rPr>
  </w:style>
  <w:style w:type="character" w:customStyle="1" w:styleId="WW8Num3z3">
    <w:name w:val="WW8Num3z3"/>
    <w:rsid w:val="00CA1A2C"/>
    <w:rPr>
      <w:rFonts w:ascii="Symbol" w:hAnsi="Symbol" w:cs="Symbol" w:hint="default"/>
    </w:rPr>
  </w:style>
  <w:style w:type="character" w:customStyle="1" w:styleId="WW8Num4z1">
    <w:name w:val="WW8Num4z1"/>
    <w:rsid w:val="00CA1A2C"/>
  </w:style>
  <w:style w:type="character" w:customStyle="1" w:styleId="WW8Num4z2">
    <w:name w:val="WW8Num4z2"/>
    <w:rsid w:val="00CA1A2C"/>
  </w:style>
  <w:style w:type="character" w:customStyle="1" w:styleId="WW8Num4z3">
    <w:name w:val="WW8Num4z3"/>
    <w:rsid w:val="00CA1A2C"/>
  </w:style>
  <w:style w:type="character" w:customStyle="1" w:styleId="WW8Num4z4">
    <w:name w:val="WW8Num4z4"/>
    <w:rsid w:val="00CA1A2C"/>
  </w:style>
  <w:style w:type="character" w:customStyle="1" w:styleId="WW8Num4z5">
    <w:name w:val="WW8Num4z5"/>
    <w:rsid w:val="00CA1A2C"/>
  </w:style>
  <w:style w:type="character" w:customStyle="1" w:styleId="WW8Num4z6">
    <w:name w:val="WW8Num4z6"/>
    <w:rsid w:val="00CA1A2C"/>
  </w:style>
  <w:style w:type="character" w:customStyle="1" w:styleId="WW8Num4z7">
    <w:name w:val="WW8Num4z7"/>
    <w:rsid w:val="00CA1A2C"/>
  </w:style>
  <w:style w:type="character" w:customStyle="1" w:styleId="WW8Num4z8">
    <w:name w:val="WW8Num4z8"/>
    <w:rsid w:val="00CA1A2C"/>
  </w:style>
  <w:style w:type="character" w:customStyle="1" w:styleId="WW8Num5z1">
    <w:name w:val="WW8Num5z1"/>
    <w:rsid w:val="00CA1A2C"/>
    <w:rPr>
      <w:rFonts w:ascii="Courier New" w:hAnsi="Courier New" w:cs="Courier New" w:hint="default"/>
    </w:rPr>
  </w:style>
  <w:style w:type="character" w:customStyle="1" w:styleId="WW8Num5z2">
    <w:name w:val="WW8Num5z2"/>
    <w:rsid w:val="00CA1A2C"/>
    <w:rPr>
      <w:rFonts w:ascii="Wingdings" w:hAnsi="Wingdings" w:cs="Wingdings" w:hint="default"/>
    </w:rPr>
  </w:style>
  <w:style w:type="character" w:customStyle="1" w:styleId="WW8Num5z3">
    <w:name w:val="WW8Num5z3"/>
    <w:rsid w:val="00CA1A2C"/>
    <w:rPr>
      <w:rFonts w:ascii="Symbol" w:hAnsi="Symbol" w:cs="Symbol" w:hint="default"/>
    </w:rPr>
  </w:style>
  <w:style w:type="character" w:customStyle="1" w:styleId="WW8Num6z1">
    <w:name w:val="WW8Num6z1"/>
    <w:rsid w:val="00CA1A2C"/>
    <w:rPr>
      <w:rFonts w:ascii="Courier New" w:hAnsi="Courier New" w:cs="Courier New" w:hint="default"/>
    </w:rPr>
  </w:style>
  <w:style w:type="character" w:customStyle="1" w:styleId="WW8Num6z2">
    <w:name w:val="WW8Num6z2"/>
    <w:rsid w:val="00CA1A2C"/>
    <w:rPr>
      <w:rFonts w:ascii="Wingdings" w:hAnsi="Wingdings" w:cs="Wingdings" w:hint="default"/>
    </w:rPr>
  </w:style>
  <w:style w:type="character" w:customStyle="1" w:styleId="WW8Num7z1">
    <w:name w:val="WW8Num7z1"/>
    <w:rsid w:val="00CA1A2C"/>
    <w:rPr>
      <w:rFonts w:ascii="Courier New" w:hAnsi="Courier New" w:cs="Courier New" w:hint="default"/>
    </w:rPr>
  </w:style>
  <w:style w:type="character" w:customStyle="1" w:styleId="WW8Num7z2">
    <w:name w:val="WW8Num7z2"/>
    <w:rsid w:val="00CA1A2C"/>
    <w:rPr>
      <w:rFonts w:ascii="Wingdings" w:hAnsi="Wingdings" w:cs="Wingdings" w:hint="default"/>
    </w:rPr>
  </w:style>
  <w:style w:type="character" w:customStyle="1" w:styleId="WW8Num8z1">
    <w:name w:val="WW8Num8z1"/>
    <w:rsid w:val="00CA1A2C"/>
    <w:rPr>
      <w:rFonts w:ascii="Courier New" w:hAnsi="Courier New" w:cs="Courier New" w:hint="default"/>
    </w:rPr>
  </w:style>
  <w:style w:type="character" w:customStyle="1" w:styleId="WW8Num8z2">
    <w:name w:val="WW8Num8z2"/>
    <w:rsid w:val="00CA1A2C"/>
    <w:rPr>
      <w:rFonts w:ascii="Wingdings" w:hAnsi="Wingdings" w:cs="Wingdings" w:hint="default"/>
    </w:rPr>
  </w:style>
  <w:style w:type="character" w:customStyle="1" w:styleId="WW8Num8z3">
    <w:name w:val="WW8Num8z3"/>
    <w:rsid w:val="00CA1A2C"/>
    <w:rPr>
      <w:rFonts w:ascii="Symbol" w:hAnsi="Symbol" w:cs="Symbol" w:hint="default"/>
    </w:rPr>
  </w:style>
  <w:style w:type="character" w:customStyle="1" w:styleId="WW8Num9z3">
    <w:name w:val="WW8Num9z3"/>
    <w:rsid w:val="00CA1A2C"/>
    <w:rPr>
      <w:rFonts w:ascii="Symbol" w:hAnsi="Symbol" w:cs="Symbol" w:hint="default"/>
    </w:rPr>
  </w:style>
  <w:style w:type="character" w:customStyle="1" w:styleId="WW8Num10z1">
    <w:name w:val="WW8Num10z1"/>
    <w:rsid w:val="00CA1A2C"/>
  </w:style>
  <w:style w:type="character" w:customStyle="1" w:styleId="WW8Num10z2">
    <w:name w:val="WW8Num10z2"/>
    <w:rsid w:val="00CA1A2C"/>
  </w:style>
  <w:style w:type="character" w:customStyle="1" w:styleId="WW8Num10z3">
    <w:name w:val="WW8Num10z3"/>
    <w:rsid w:val="00CA1A2C"/>
  </w:style>
  <w:style w:type="character" w:customStyle="1" w:styleId="WW8Num10z4">
    <w:name w:val="WW8Num10z4"/>
    <w:rsid w:val="00CA1A2C"/>
  </w:style>
  <w:style w:type="character" w:customStyle="1" w:styleId="WW8Num10z5">
    <w:name w:val="WW8Num10z5"/>
    <w:rsid w:val="00CA1A2C"/>
  </w:style>
  <w:style w:type="character" w:customStyle="1" w:styleId="WW8Num10z6">
    <w:name w:val="WW8Num10z6"/>
    <w:rsid w:val="00CA1A2C"/>
  </w:style>
  <w:style w:type="character" w:customStyle="1" w:styleId="WW8Num10z7">
    <w:name w:val="WW8Num10z7"/>
    <w:rsid w:val="00CA1A2C"/>
  </w:style>
  <w:style w:type="character" w:customStyle="1" w:styleId="WW8Num10z8">
    <w:name w:val="WW8Num10z8"/>
    <w:rsid w:val="00CA1A2C"/>
  </w:style>
  <w:style w:type="character" w:customStyle="1" w:styleId="WW8Num11z1">
    <w:name w:val="WW8Num11z1"/>
    <w:rsid w:val="00CA1A2C"/>
    <w:rPr>
      <w:rFonts w:ascii="Courier New" w:hAnsi="Courier New" w:cs="Courier New" w:hint="default"/>
    </w:rPr>
  </w:style>
  <w:style w:type="character" w:customStyle="1" w:styleId="WW8Num11z2">
    <w:name w:val="WW8Num11z2"/>
    <w:rsid w:val="00CA1A2C"/>
    <w:rPr>
      <w:rFonts w:ascii="Wingdings" w:hAnsi="Wingdings" w:cs="Wingdings" w:hint="default"/>
    </w:rPr>
  </w:style>
  <w:style w:type="character" w:customStyle="1" w:styleId="WW8Num12z0">
    <w:name w:val="WW8Num12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CA1A2C"/>
    <w:rPr>
      <w:rFonts w:ascii="Courier New" w:hAnsi="Courier New" w:cs="Courier New" w:hint="default"/>
    </w:rPr>
  </w:style>
  <w:style w:type="character" w:customStyle="1" w:styleId="WW8Num12z2">
    <w:name w:val="WW8Num12z2"/>
    <w:rsid w:val="00CA1A2C"/>
    <w:rPr>
      <w:rFonts w:ascii="Wingdings" w:hAnsi="Wingdings" w:cs="Wingdings" w:hint="default"/>
    </w:rPr>
  </w:style>
  <w:style w:type="character" w:customStyle="1" w:styleId="WW8Num12z3">
    <w:name w:val="WW8Num12z3"/>
    <w:rsid w:val="00CA1A2C"/>
    <w:rPr>
      <w:rFonts w:ascii="Symbol" w:hAnsi="Symbol" w:cs="Symbol" w:hint="default"/>
    </w:rPr>
  </w:style>
  <w:style w:type="character" w:customStyle="1" w:styleId="WW8Num13z0">
    <w:name w:val="WW8Num1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CA1A2C"/>
    <w:rPr>
      <w:rFonts w:ascii="Courier New" w:hAnsi="Courier New" w:cs="Courier New" w:hint="default"/>
    </w:rPr>
  </w:style>
  <w:style w:type="character" w:customStyle="1" w:styleId="WW8Num13z2">
    <w:name w:val="WW8Num13z2"/>
    <w:rsid w:val="00CA1A2C"/>
    <w:rPr>
      <w:rFonts w:ascii="Wingdings" w:hAnsi="Wingdings" w:cs="Wingdings" w:hint="default"/>
    </w:rPr>
  </w:style>
  <w:style w:type="character" w:customStyle="1" w:styleId="WW8Num13z3">
    <w:name w:val="WW8Num13z3"/>
    <w:rsid w:val="00CA1A2C"/>
    <w:rPr>
      <w:rFonts w:ascii="Symbol" w:hAnsi="Symbol" w:cs="Symbol" w:hint="default"/>
    </w:rPr>
  </w:style>
  <w:style w:type="character" w:customStyle="1" w:styleId="WW8Num14z0">
    <w:name w:val="WW8Num14z0"/>
    <w:rsid w:val="00CA1A2C"/>
    <w:rPr>
      <w:rFonts w:ascii="Symbol" w:hAnsi="Symbol" w:cs="Symbol" w:hint="default"/>
    </w:rPr>
  </w:style>
  <w:style w:type="character" w:customStyle="1" w:styleId="WW8Num14z1">
    <w:name w:val="WW8Num14z1"/>
    <w:rsid w:val="00CA1A2C"/>
    <w:rPr>
      <w:rFonts w:ascii="Courier New" w:hAnsi="Courier New" w:cs="Courier New" w:hint="default"/>
    </w:rPr>
  </w:style>
  <w:style w:type="character" w:customStyle="1" w:styleId="WW8Num14z2">
    <w:name w:val="WW8Num14z2"/>
    <w:rsid w:val="00CA1A2C"/>
    <w:rPr>
      <w:rFonts w:ascii="Wingdings" w:hAnsi="Wingdings" w:cs="Wingdings" w:hint="default"/>
    </w:rPr>
  </w:style>
  <w:style w:type="character" w:customStyle="1" w:styleId="WW8Num15z0">
    <w:name w:val="WW8Num15z0"/>
    <w:rsid w:val="00CA1A2C"/>
    <w:rPr>
      <w:rFonts w:ascii="Times New Roman" w:eastAsia="Times New Roman" w:hAnsi="Times New Roman" w:cs="Times New Roman" w:hint="default"/>
      <w:color w:val="000000"/>
      <w:sz w:val="16"/>
      <w:szCs w:val="16"/>
    </w:rPr>
  </w:style>
  <w:style w:type="character" w:customStyle="1" w:styleId="WW8Num15z1">
    <w:name w:val="WW8Num15z1"/>
    <w:rsid w:val="00CA1A2C"/>
    <w:rPr>
      <w:rFonts w:ascii="Courier New" w:hAnsi="Courier New" w:cs="Courier New" w:hint="default"/>
    </w:rPr>
  </w:style>
  <w:style w:type="character" w:customStyle="1" w:styleId="WW8Num15z2">
    <w:name w:val="WW8Num15z2"/>
    <w:rsid w:val="00CA1A2C"/>
    <w:rPr>
      <w:rFonts w:ascii="Wingdings" w:hAnsi="Wingdings" w:cs="Wingdings" w:hint="default"/>
    </w:rPr>
  </w:style>
  <w:style w:type="character" w:customStyle="1" w:styleId="WW8Num15z3">
    <w:name w:val="WW8Num15z3"/>
    <w:rsid w:val="00CA1A2C"/>
    <w:rPr>
      <w:rFonts w:ascii="Symbol" w:hAnsi="Symbol" w:cs="Symbol" w:hint="default"/>
    </w:rPr>
  </w:style>
  <w:style w:type="character" w:customStyle="1" w:styleId="WW8Num16z0">
    <w:name w:val="WW8Num16z0"/>
    <w:rsid w:val="00CA1A2C"/>
    <w:rPr>
      <w:rFonts w:ascii="Symbol" w:hAnsi="Symbol" w:cs="Symbol" w:hint="default"/>
    </w:rPr>
  </w:style>
  <w:style w:type="character" w:customStyle="1" w:styleId="WW8Num16z1">
    <w:name w:val="WW8Num16z1"/>
    <w:rsid w:val="00CA1A2C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CA1A2C"/>
    <w:rPr>
      <w:rFonts w:ascii="Wingdings" w:hAnsi="Wingdings" w:cs="Wingdings" w:hint="default"/>
    </w:rPr>
  </w:style>
  <w:style w:type="character" w:customStyle="1" w:styleId="WW8Num16z4">
    <w:name w:val="WW8Num16z4"/>
    <w:rsid w:val="00CA1A2C"/>
    <w:rPr>
      <w:rFonts w:ascii="Courier New" w:hAnsi="Courier New" w:cs="Courier New" w:hint="default"/>
    </w:rPr>
  </w:style>
  <w:style w:type="character" w:customStyle="1" w:styleId="WW8Num17z0">
    <w:name w:val="WW8Num17z0"/>
    <w:rsid w:val="00CA1A2C"/>
    <w:rPr>
      <w:rFonts w:ascii="Wingdings" w:hAnsi="Wingdings" w:cs="Wingdings" w:hint="default"/>
    </w:rPr>
  </w:style>
  <w:style w:type="character" w:customStyle="1" w:styleId="WW8Num17z1">
    <w:name w:val="WW8Num17z1"/>
    <w:rsid w:val="00CA1A2C"/>
  </w:style>
  <w:style w:type="character" w:customStyle="1" w:styleId="WW8Num17z2">
    <w:name w:val="WW8Num17z2"/>
    <w:rsid w:val="00CA1A2C"/>
  </w:style>
  <w:style w:type="character" w:customStyle="1" w:styleId="WW8Num17z3">
    <w:name w:val="WW8Num17z3"/>
    <w:rsid w:val="00CA1A2C"/>
  </w:style>
  <w:style w:type="character" w:customStyle="1" w:styleId="WW8Num17z4">
    <w:name w:val="WW8Num17z4"/>
    <w:rsid w:val="00CA1A2C"/>
  </w:style>
  <w:style w:type="character" w:customStyle="1" w:styleId="WW8Num17z5">
    <w:name w:val="WW8Num17z5"/>
    <w:rsid w:val="00CA1A2C"/>
  </w:style>
  <w:style w:type="character" w:customStyle="1" w:styleId="WW8Num17z6">
    <w:name w:val="WW8Num17z6"/>
    <w:rsid w:val="00CA1A2C"/>
  </w:style>
  <w:style w:type="character" w:customStyle="1" w:styleId="WW8Num17z7">
    <w:name w:val="WW8Num17z7"/>
    <w:rsid w:val="00CA1A2C"/>
  </w:style>
  <w:style w:type="character" w:customStyle="1" w:styleId="WW8Num17z8">
    <w:name w:val="WW8Num17z8"/>
    <w:rsid w:val="00CA1A2C"/>
  </w:style>
  <w:style w:type="character" w:customStyle="1" w:styleId="WW8Num18z0">
    <w:name w:val="WW8Num1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sid w:val="00CA1A2C"/>
    <w:rPr>
      <w:rFonts w:ascii="Courier New" w:hAnsi="Courier New" w:cs="Courier New" w:hint="default"/>
    </w:rPr>
  </w:style>
  <w:style w:type="character" w:customStyle="1" w:styleId="WW8Num18z2">
    <w:name w:val="WW8Num18z2"/>
    <w:rsid w:val="00CA1A2C"/>
    <w:rPr>
      <w:rFonts w:ascii="Wingdings" w:hAnsi="Wingdings" w:cs="Wingdings" w:hint="default"/>
    </w:rPr>
  </w:style>
  <w:style w:type="character" w:customStyle="1" w:styleId="WW8Num18z3">
    <w:name w:val="WW8Num18z3"/>
    <w:rsid w:val="00CA1A2C"/>
    <w:rPr>
      <w:rFonts w:ascii="Symbol" w:hAnsi="Symbol" w:cs="Symbol" w:hint="default"/>
    </w:rPr>
  </w:style>
  <w:style w:type="character" w:customStyle="1" w:styleId="WW8Num19z0">
    <w:name w:val="WW8Num19z0"/>
    <w:rsid w:val="00CA1A2C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sid w:val="00CA1A2C"/>
    <w:rPr>
      <w:rFonts w:ascii="Courier New" w:hAnsi="Courier New" w:cs="Courier New" w:hint="default"/>
    </w:rPr>
  </w:style>
  <w:style w:type="character" w:customStyle="1" w:styleId="WW8Num19z2">
    <w:name w:val="WW8Num19z2"/>
    <w:rsid w:val="00CA1A2C"/>
    <w:rPr>
      <w:rFonts w:ascii="Wingdings" w:hAnsi="Wingdings" w:cs="Wingdings" w:hint="default"/>
    </w:rPr>
  </w:style>
  <w:style w:type="character" w:customStyle="1" w:styleId="WW8Num19z3">
    <w:name w:val="WW8Num19z3"/>
    <w:rsid w:val="00CA1A2C"/>
    <w:rPr>
      <w:rFonts w:ascii="Symbol" w:hAnsi="Symbol" w:cs="Symbol" w:hint="default"/>
    </w:rPr>
  </w:style>
  <w:style w:type="character" w:customStyle="1" w:styleId="WW8Num20z0">
    <w:name w:val="WW8Num20z0"/>
    <w:rsid w:val="00CA1A2C"/>
    <w:rPr>
      <w:rFonts w:hint="default"/>
    </w:rPr>
  </w:style>
  <w:style w:type="character" w:customStyle="1" w:styleId="WW8Num20z1">
    <w:name w:val="WW8Num20z1"/>
    <w:rsid w:val="00CA1A2C"/>
  </w:style>
  <w:style w:type="character" w:customStyle="1" w:styleId="WW8Num20z2">
    <w:name w:val="WW8Num20z2"/>
    <w:rsid w:val="00CA1A2C"/>
  </w:style>
  <w:style w:type="character" w:customStyle="1" w:styleId="WW8Num20z3">
    <w:name w:val="WW8Num20z3"/>
    <w:rsid w:val="00CA1A2C"/>
  </w:style>
  <w:style w:type="character" w:customStyle="1" w:styleId="WW8Num20z4">
    <w:name w:val="WW8Num20z4"/>
    <w:rsid w:val="00CA1A2C"/>
  </w:style>
  <w:style w:type="character" w:customStyle="1" w:styleId="WW8Num20z5">
    <w:name w:val="WW8Num20z5"/>
    <w:rsid w:val="00CA1A2C"/>
  </w:style>
  <w:style w:type="character" w:customStyle="1" w:styleId="WW8Num20z6">
    <w:name w:val="WW8Num20z6"/>
    <w:rsid w:val="00CA1A2C"/>
  </w:style>
  <w:style w:type="character" w:customStyle="1" w:styleId="WW8Num20z7">
    <w:name w:val="WW8Num20z7"/>
    <w:rsid w:val="00CA1A2C"/>
  </w:style>
  <w:style w:type="character" w:customStyle="1" w:styleId="WW8Num20z8">
    <w:name w:val="WW8Num20z8"/>
    <w:rsid w:val="00CA1A2C"/>
  </w:style>
  <w:style w:type="character" w:customStyle="1" w:styleId="WW8Num21z0">
    <w:name w:val="WW8Num21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1z1">
    <w:name w:val="WW8Num21z1"/>
    <w:rsid w:val="00CA1A2C"/>
    <w:rPr>
      <w:rFonts w:ascii="Courier New" w:hAnsi="Courier New" w:cs="Courier New" w:hint="default"/>
    </w:rPr>
  </w:style>
  <w:style w:type="character" w:customStyle="1" w:styleId="WW8Num21z2">
    <w:name w:val="WW8Num21z2"/>
    <w:rsid w:val="00CA1A2C"/>
    <w:rPr>
      <w:rFonts w:ascii="Wingdings" w:hAnsi="Wingdings" w:cs="Wingdings" w:hint="default"/>
    </w:rPr>
  </w:style>
  <w:style w:type="character" w:customStyle="1" w:styleId="WW8Num21z3">
    <w:name w:val="WW8Num21z3"/>
    <w:rsid w:val="00CA1A2C"/>
    <w:rPr>
      <w:rFonts w:ascii="Symbol" w:hAnsi="Symbol" w:cs="Symbol" w:hint="default"/>
    </w:rPr>
  </w:style>
  <w:style w:type="character" w:customStyle="1" w:styleId="WW8Num22z0">
    <w:name w:val="WW8Num22z0"/>
    <w:rsid w:val="00CA1A2C"/>
    <w:rPr>
      <w:rFonts w:hint="default"/>
    </w:rPr>
  </w:style>
  <w:style w:type="character" w:customStyle="1" w:styleId="WW8Num22z1">
    <w:name w:val="WW8Num22z1"/>
    <w:rsid w:val="00CA1A2C"/>
  </w:style>
  <w:style w:type="character" w:customStyle="1" w:styleId="WW8Num22z2">
    <w:name w:val="WW8Num22z2"/>
    <w:rsid w:val="00CA1A2C"/>
  </w:style>
  <w:style w:type="character" w:customStyle="1" w:styleId="WW8Num22z3">
    <w:name w:val="WW8Num22z3"/>
    <w:rsid w:val="00CA1A2C"/>
  </w:style>
  <w:style w:type="character" w:customStyle="1" w:styleId="WW8Num22z4">
    <w:name w:val="WW8Num22z4"/>
    <w:rsid w:val="00CA1A2C"/>
  </w:style>
  <w:style w:type="character" w:customStyle="1" w:styleId="WW8Num22z5">
    <w:name w:val="WW8Num22z5"/>
    <w:rsid w:val="00CA1A2C"/>
  </w:style>
  <w:style w:type="character" w:customStyle="1" w:styleId="WW8Num22z6">
    <w:name w:val="WW8Num22z6"/>
    <w:rsid w:val="00CA1A2C"/>
  </w:style>
  <w:style w:type="character" w:customStyle="1" w:styleId="WW8Num22z7">
    <w:name w:val="WW8Num22z7"/>
    <w:rsid w:val="00CA1A2C"/>
  </w:style>
  <w:style w:type="character" w:customStyle="1" w:styleId="WW8Num22z8">
    <w:name w:val="WW8Num22z8"/>
    <w:rsid w:val="00CA1A2C"/>
  </w:style>
  <w:style w:type="character" w:customStyle="1" w:styleId="WW8Num23z0">
    <w:name w:val="WW8Num23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A1A2C"/>
    <w:rPr>
      <w:rFonts w:ascii="Courier New" w:hAnsi="Courier New" w:cs="Courier New" w:hint="default"/>
    </w:rPr>
  </w:style>
  <w:style w:type="character" w:customStyle="1" w:styleId="WW8Num23z2">
    <w:name w:val="WW8Num23z2"/>
    <w:rsid w:val="00CA1A2C"/>
    <w:rPr>
      <w:rFonts w:ascii="Wingdings" w:hAnsi="Wingdings" w:cs="Wingdings" w:hint="default"/>
    </w:rPr>
  </w:style>
  <w:style w:type="character" w:customStyle="1" w:styleId="WW8Num23z3">
    <w:name w:val="WW8Num23z3"/>
    <w:rsid w:val="00CA1A2C"/>
    <w:rPr>
      <w:rFonts w:ascii="Symbol" w:hAnsi="Symbol" w:cs="Symbol" w:hint="default"/>
    </w:rPr>
  </w:style>
  <w:style w:type="character" w:customStyle="1" w:styleId="WW8Num24z0">
    <w:name w:val="WW8Num24z0"/>
    <w:rsid w:val="00CA1A2C"/>
    <w:rPr>
      <w:rFonts w:ascii="Symbol" w:hAnsi="Symbol" w:cs="Symbol" w:hint="default"/>
    </w:rPr>
  </w:style>
  <w:style w:type="character" w:customStyle="1" w:styleId="WW8Num25z0">
    <w:name w:val="WW8Num25z0"/>
    <w:rsid w:val="00CA1A2C"/>
    <w:rPr>
      <w:rFonts w:hint="default"/>
    </w:rPr>
  </w:style>
  <w:style w:type="character" w:customStyle="1" w:styleId="WW8Num25z1">
    <w:name w:val="WW8Num25z1"/>
    <w:rsid w:val="00CA1A2C"/>
  </w:style>
  <w:style w:type="character" w:customStyle="1" w:styleId="WW8Num25z2">
    <w:name w:val="WW8Num25z2"/>
    <w:rsid w:val="00CA1A2C"/>
  </w:style>
  <w:style w:type="character" w:customStyle="1" w:styleId="WW8Num25z3">
    <w:name w:val="WW8Num25z3"/>
    <w:rsid w:val="00CA1A2C"/>
  </w:style>
  <w:style w:type="character" w:customStyle="1" w:styleId="WW8Num25z4">
    <w:name w:val="WW8Num25z4"/>
    <w:rsid w:val="00CA1A2C"/>
  </w:style>
  <w:style w:type="character" w:customStyle="1" w:styleId="WW8Num25z5">
    <w:name w:val="WW8Num25z5"/>
    <w:rsid w:val="00CA1A2C"/>
  </w:style>
  <w:style w:type="character" w:customStyle="1" w:styleId="WW8Num25z6">
    <w:name w:val="WW8Num25z6"/>
    <w:rsid w:val="00CA1A2C"/>
  </w:style>
  <w:style w:type="character" w:customStyle="1" w:styleId="WW8Num25z7">
    <w:name w:val="WW8Num25z7"/>
    <w:rsid w:val="00CA1A2C"/>
  </w:style>
  <w:style w:type="character" w:customStyle="1" w:styleId="WW8Num25z8">
    <w:name w:val="WW8Num25z8"/>
    <w:rsid w:val="00CA1A2C"/>
  </w:style>
  <w:style w:type="character" w:customStyle="1" w:styleId="WW8Num26z0">
    <w:name w:val="WW8Num26z0"/>
    <w:rsid w:val="00CA1A2C"/>
    <w:rPr>
      <w:rFonts w:hint="default"/>
    </w:rPr>
  </w:style>
  <w:style w:type="character" w:customStyle="1" w:styleId="WW8Num26z1">
    <w:name w:val="WW8Num26z1"/>
    <w:rsid w:val="00CA1A2C"/>
  </w:style>
  <w:style w:type="character" w:customStyle="1" w:styleId="WW8Num26z2">
    <w:name w:val="WW8Num26z2"/>
    <w:rsid w:val="00CA1A2C"/>
  </w:style>
  <w:style w:type="character" w:customStyle="1" w:styleId="WW8Num26z3">
    <w:name w:val="WW8Num26z3"/>
    <w:rsid w:val="00CA1A2C"/>
  </w:style>
  <w:style w:type="character" w:customStyle="1" w:styleId="WW8Num26z4">
    <w:name w:val="WW8Num26z4"/>
    <w:rsid w:val="00CA1A2C"/>
  </w:style>
  <w:style w:type="character" w:customStyle="1" w:styleId="WW8Num26z5">
    <w:name w:val="WW8Num26z5"/>
    <w:rsid w:val="00CA1A2C"/>
  </w:style>
  <w:style w:type="character" w:customStyle="1" w:styleId="WW8Num26z6">
    <w:name w:val="WW8Num26z6"/>
    <w:rsid w:val="00CA1A2C"/>
  </w:style>
  <w:style w:type="character" w:customStyle="1" w:styleId="WW8Num26z7">
    <w:name w:val="WW8Num26z7"/>
    <w:rsid w:val="00CA1A2C"/>
  </w:style>
  <w:style w:type="character" w:customStyle="1" w:styleId="WW8Num26z8">
    <w:name w:val="WW8Num26z8"/>
    <w:rsid w:val="00CA1A2C"/>
  </w:style>
  <w:style w:type="character" w:customStyle="1" w:styleId="WW8Num27z0">
    <w:name w:val="WW8Num27z0"/>
    <w:rsid w:val="00CA1A2C"/>
    <w:rPr>
      <w:rFonts w:hint="default"/>
    </w:rPr>
  </w:style>
  <w:style w:type="character" w:customStyle="1" w:styleId="WW8Num27z1">
    <w:name w:val="WW8Num27z1"/>
    <w:rsid w:val="00CA1A2C"/>
  </w:style>
  <w:style w:type="character" w:customStyle="1" w:styleId="WW8Num27z2">
    <w:name w:val="WW8Num27z2"/>
    <w:rsid w:val="00CA1A2C"/>
  </w:style>
  <w:style w:type="character" w:customStyle="1" w:styleId="WW8Num27z3">
    <w:name w:val="WW8Num27z3"/>
    <w:rsid w:val="00CA1A2C"/>
  </w:style>
  <w:style w:type="character" w:customStyle="1" w:styleId="WW8Num27z4">
    <w:name w:val="WW8Num27z4"/>
    <w:rsid w:val="00CA1A2C"/>
  </w:style>
  <w:style w:type="character" w:customStyle="1" w:styleId="WW8Num27z5">
    <w:name w:val="WW8Num27z5"/>
    <w:rsid w:val="00CA1A2C"/>
  </w:style>
  <w:style w:type="character" w:customStyle="1" w:styleId="WW8Num27z6">
    <w:name w:val="WW8Num27z6"/>
    <w:rsid w:val="00CA1A2C"/>
  </w:style>
  <w:style w:type="character" w:customStyle="1" w:styleId="WW8Num27z7">
    <w:name w:val="WW8Num27z7"/>
    <w:rsid w:val="00CA1A2C"/>
  </w:style>
  <w:style w:type="character" w:customStyle="1" w:styleId="WW8Num27z8">
    <w:name w:val="WW8Num27z8"/>
    <w:rsid w:val="00CA1A2C"/>
  </w:style>
  <w:style w:type="character" w:customStyle="1" w:styleId="WW8Num28z0">
    <w:name w:val="WW8Num28z0"/>
    <w:rsid w:val="00CA1A2C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CA1A2C"/>
    <w:rPr>
      <w:rFonts w:ascii="Courier New" w:hAnsi="Courier New" w:cs="Courier New" w:hint="default"/>
    </w:rPr>
  </w:style>
  <w:style w:type="character" w:customStyle="1" w:styleId="WW8Num28z2">
    <w:name w:val="WW8Num28z2"/>
    <w:rsid w:val="00CA1A2C"/>
    <w:rPr>
      <w:rFonts w:ascii="Wingdings" w:hAnsi="Wingdings" w:cs="Wingdings" w:hint="default"/>
    </w:rPr>
  </w:style>
  <w:style w:type="character" w:customStyle="1" w:styleId="WW8Num28z3">
    <w:name w:val="WW8Num28z3"/>
    <w:rsid w:val="00CA1A2C"/>
    <w:rPr>
      <w:rFonts w:ascii="Symbol" w:hAnsi="Symbol" w:cs="Symbol" w:hint="default"/>
    </w:rPr>
  </w:style>
  <w:style w:type="character" w:customStyle="1" w:styleId="10">
    <w:name w:val="Основной шрифт абзаца1"/>
    <w:rsid w:val="00CA1A2C"/>
  </w:style>
  <w:style w:type="character" w:styleId="a3">
    <w:name w:val="page number"/>
    <w:basedOn w:val="10"/>
    <w:rsid w:val="00CA1A2C"/>
  </w:style>
  <w:style w:type="character" w:styleId="a4">
    <w:name w:val="Hyperlink"/>
    <w:rsid w:val="00CA1A2C"/>
    <w:rPr>
      <w:color w:val="0000FF"/>
      <w:u w:val="single"/>
    </w:rPr>
  </w:style>
  <w:style w:type="character" w:customStyle="1" w:styleId="a5">
    <w:name w:val="Символ сноски"/>
    <w:rsid w:val="00CA1A2C"/>
    <w:rPr>
      <w:vertAlign w:val="superscript"/>
    </w:rPr>
  </w:style>
  <w:style w:type="character" w:customStyle="1" w:styleId="a6">
    <w:name w:val="Не вступил в силу"/>
    <w:rsid w:val="00CA1A2C"/>
    <w:rPr>
      <w:color w:val="008080"/>
      <w:sz w:val="20"/>
      <w:szCs w:val="20"/>
    </w:rPr>
  </w:style>
  <w:style w:type="character" w:customStyle="1" w:styleId="a7">
    <w:name w:val="Знак Знак"/>
    <w:rsid w:val="00CA1A2C"/>
    <w:rPr>
      <w:sz w:val="24"/>
      <w:szCs w:val="24"/>
      <w:lang w:val="ru-RU" w:eastAsia="ar-SA" w:bidi="ar-SA"/>
    </w:rPr>
  </w:style>
  <w:style w:type="character" w:customStyle="1" w:styleId="11">
    <w:name w:val="Знак Знак1"/>
    <w:rsid w:val="00CA1A2C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A1A2C"/>
  </w:style>
  <w:style w:type="character" w:customStyle="1" w:styleId="apple-converted-space">
    <w:name w:val="apple-converted-space"/>
    <w:basedOn w:val="10"/>
    <w:rsid w:val="00CA1A2C"/>
  </w:style>
  <w:style w:type="character" w:customStyle="1" w:styleId="bookmark">
    <w:name w:val="bookmark"/>
    <w:rsid w:val="00CA1A2C"/>
  </w:style>
  <w:style w:type="paragraph" w:customStyle="1" w:styleId="12">
    <w:name w:val="Заголовок1"/>
    <w:basedOn w:val="a"/>
    <w:next w:val="a8"/>
    <w:rsid w:val="00CA1A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CA1A2C"/>
    <w:pPr>
      <w:spacing w:after="120"/>
    </w:pPr>
  </w:style>
  <w:style w:type="paragraph" w:styleId="aa">
    <w:name w:val="List"/>
    <w:basedOn w:val="a8"/>
    <w:rsid w:val="00CA1A2C"/>
    <w:rPr>
      <w:rFonts w:cs="Mangal"/>
    </w:rPr>
  </w:style>
  <w:style w:type="paragraph" w:customStyle="1" w:styleId="13">
    <w:name w:val="Название1"/>
    <w:basedOn w:val="a"/>
    <w:rsid w:val="00CA1A2C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CA1A2C"/>
    <w:pPr>
      <w:suppressLineNumbers/>
    </w:pPr>
    <w:rPr>
      <w:rFonts w:cs="Mangal"/>
    </w:rPr>
  </w:style>
  <w:style w:type="paragraph" w:styleId="ab">
    <w:name w:val="header"/>
    <w:basedOn w:val="a"/>
    <w:rsid w:val="00CA1A2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A1A2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A1A2C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A1A2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A1A2C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CA1A2C"/>
    <w:pPr>
      <w:tabs>
        <w:tab w:val="center" w:pos="4677"/>
        <w:tab w:val="right" w:pos="9355"/>
      </w:tabs>
    </w:pPr>
  </w:style>
  <w:style w:type="paragraph" w:styleId="30">
    <w:name w:val="toc 3"/>
    <w:basedOn w:val="a"/>
    <w:next w:val="a"/>
    <w:rsid w:val="00CA1A2C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A1A2C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A1A2C"/>
    <w:pPr>
      <w:spacing w:after="120" w:line="480" w:lineRule="auto"/>
    </w:pPr>
  </w:style>
  <w:style w:type="paragraph" w:customStyle="1" w:styleId="15">
    <w:name w:val="Обычный1"/>
    <w:rsid w:val="00CA1A2C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CA1A2C"/>
    <w:pPr>
      <w:widowControl w:val="0"/>
      <w:autoSpaceDE w:val="0"/>
    </w:pPr>
    <w:rPr>
      <w:sz w:val="20"/>
      <w:szCs w:val="20"/>
    </w:rPr>
  </w:style>
  <w:style w:type="paragraph" w:customStyle="1" w:styleId="16">
    <w:name w:val="Текст1"/>
    <w:basedOn w:val="a"/>
    <w:rsid w:val="00CA1A2C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CA1A2C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CA1A2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CA1A2C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rsid w:val="00CA1A2C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A1A2C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A1A2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CA1A2C"/>
    <w:pPr>
      <w:spacing w:before="280" w:after="280"/>
    </w:pPr>
  </w:style>
  <w:style w:type="paragraph" w:styleId="af3">
    <w:name w:val="List Paragraph"/>
    <w:basedOn w:val="a"/>
    <w:qFormat/>
    <w:rsid w:val="00CA1A2C"/>
    <w:pPr>
      <w:ind w:left="708"/>
    </w:pPr>
    <w:rPr>
      <w:sz w:val="20"/>
      <w:szCs w:val="20"/>
    </w:rPr>
  </w:style>
  <w:style w:type="paragraph" w:styleId="2">
    <w:name w:val="toc 2"/>
    <w:basedOn w:val="a"/>
    <w:next w:val="a"/>
    <w:rsid w:val="00CA1A2C"/>
    <w:pPr>
      <w:ind w:left="240"/>
    </w:pPr>
  </w:style>
  <w:style w:type="paragraph" w:customStyle="1" w:styleId="af4">
    <w:name w:val="Таблицы (моноширинный)"/>
    <w:basedOn w:val="a"/>
    <w:next w:val="a"/>
    <w:rsid w:val="00CA1A2C"/>
    <w:pPr>
      <w:jc w:val="both"/>
    </w:pPr>
    <w:rPr>
      <w:rFonts w:ascii="Courier New" w:hAnsi="Courier New" w:cs="Courier New"/>
      <w:sz w:val="20"/>
      <w:szCs w:val="20"/>
    </w:rPr>
  </w:style>
  <w:style w:type="paragraph" w:styleId="17">
    <w:name w:val="toc 1"/>
    <w:basedOn w:val="a"/>
    <w:next w:val="a"/>
    <w:rsid w:val="00CA1A2C"/>
  </w:style>
  <w:style w:type="paragraph" w:customStyle="1" w:styleId="af5">
    <w:name w:val="Содержимое таблицы"/>
    <w:basedOn w:val="a"/>
    <w:rsid w:val="00CA1A2C"/>
    <w:pPr>
      <w:suppressLineNumbers/>
    </w:pPr>
  </w:style>
  <w:style w:type="paragraph" w:customStyle="1" w:styleId="af6">
    <w:name w:val="Заголовок таблицы"/>
    <w:basedOn w:val="af5"/>
    <w:rsid w:val="00CA1A2C"/>
    <w:pPr>
      <w:jc w:val="center"/>
    </w:pPr>
    <w:rPr>
      <w:b/>
      <w:bCs/>
    </w:rPr>
  </w:style>
  <w:style w:type="paragraph" w:styleId="40">
    <w:name w:val="toc 4"/>
    <w:basedOn w:val="14"/>
    <w:rsid w:val="00CA1A2C"/>
    <w:pPr>
      <w:tabs>
        <w:tab w:val="right" w:leader="dot" w:pos="8789"/>
      </w:tabs>
      <w:ind w:left="849"/>
    </w:pPr>
  </w:style>
  <w:style w:type="paragraph" w:styleId="5">
    <w:name w:val="toc 5"/>
    <w:basedOn w:val="14"/>
    <w:rsid w:val="00CA1A2C"/>
    <w:pPr>
      <w:tabs>
        <w:tab w:val="right" w:leader="dot" w:pos="8506"/>
      </w:tabs>
      <w:ind w:left="1132"/>
    </w:pPr>
  </w:style>
  <w:style w:type="paragraph" w:styleId="6">
    <w:name w:val="toc 6"/>
    <w:basedOn w:val="14"/>
    <w:rsid w:val="00CA1A2C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CA1A2C"/>
    <w:pPr>
      <w:tabs>
        <w:tab w:val="right" w:leader="dot" w:pos="7940"/>
      </w:tabs>
      <w:ind w:left="1698"/>
    </w:pPr>
  </w:style>
  <w:style w:type="paragraph" w:styleId="8">
    <w:name w:val="toc 8"/>
    <w:basedOn w:val="14"/>
    <w:rsid w:val="00CA1A2C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CA1A2C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4"/>
    <w:rsid w:val="00CA1A2C"/>
    <w:pPr>
      <w:tabs>
        <w:tab w:val="right" w:leader="dot" w:pos="7091"/>
      </w:tabs>
      <w:ind w:left="2547"/>
    </w:pPr>
  </w:style>
  <w:style w:type="paragraph" w:customStyle="1" w:styleId="af7">
    <w:name w:val="Содержимое врезки"/>
    <w:basedOn w:val="a8"/>
    <w:rsid w:val="00CA1A2C"/>
  </w:style>
  <w:style w:type="paragraph" w:styleId="20">
    <w:name w:val="Body Text 2"/>
    <w:basedOn w:val="a"/>
    <w:link w:val="22"/>
    <w:uiPriority w:val="99"/>
    <w:unhideWhenUsed/>
    <w:rsid w:val="00CF7B6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CF7B64"/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locked/>
    <w:rsid w:val="00CF7B64"/>
    <w:rPr>
      <w:sz w:val="24"/>
      <w:szCs w:val="24"/>
      <w:lang w:eastAsia="ar-SA"/>
    </w:rPr>
  </w:style>
  <w:style w:type="paragraph" w:customStyle="1" w:styleId="FR1">
    <w:name w:val="FR1"/>
    <w:rsid w:val="00321074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B7DE6BA495C1D58DF9599EB6A5C07C839E0F4D540201B8FEC6CD25E22AE841DC1841201F35QFE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kez31894@yandex.ru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10076</Words>
  <Characters>57437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67379</CharactersWithSpaces>
  <SharedDoc>false</SharedDoc>
  <HLinks>
    <vt:vector size="228" baseType="variant">
      <vt:variant>
        <vt:i4>7929930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__RefHeading___Toc300216384</vt:lpwstr>
      </vt:variant>
      <vt:variant>
        <vt:i4>7929930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__RefHeading___Toc300216383</vt:lpwstr>
      </vt:variant>
      <vt:variant>
        <vt:i4>7929930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__RefHeading___Toc300216382</vt:lpwstr>
      </vt:variant>
      <vt:variant>
        <vt:i4>7929930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__RefHeading___Toc300216381</vt:lpwstr>
      </vt:variant>
      <vt:variant>
        <vt:i4>7929930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__RefHeading___Toc300216380</vt:lpwstr>
      </vt:variant>
      <vt:variant>
        <vt:i4>7733322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__RefHeading___Toc300216379</vt:lpwstr>
      </vt:variant>
      <vt:variant>
        <vt:i4>7733322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__RefHeading___Toc300216378</vt:lpwstr>
      </vt:variant>
      <vt:variant>
        <vt:i4>7733322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__RefHeading___Toc300216377</vt:lpwstr>
      </vt:variant>
      <vt:variant>
        <vt:i4>7733322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__RefHeading___Toc300216376</vt:lpwstr>
      </vt:variant>
      <vt:variant>
        <vt:i4>7733322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__RefHeading___Toc300216373</vt:lpwstr>
      </vt:variant>
      <vt:variant>
        <vt:i4>7733322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__RefHeading___Toc300216372</vt:lpwstr>
      </vt:variant>
      <vt:variant>
        <vt:i4>7733322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__RefHeading___Toc300216371</vt:lpwstr>
      </vt:variant>
      <vt:variant>
        <vt:i4>7733322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7733322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__RefHeading___Toc300216370</vt:lpwstr>
      </vt:variant>
      <vt:variant>
        <vt:i4>7798858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__RefHeading___Toc300216369</vt:lpwstr>
      </vt:variant>
      <vt:variant>
        <vt:i4>7798858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__RefHeading___Toc300216368</vt:lpwstr>
      </vt:variant>
      <vt:variant>
        <vt:i4>7798858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__RefHeading___Toc300216367</vt:lpwstr>
      </vt:variant>
      <vt:variant>
        <vt:i4>7798858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__RefHeading___Toc300216366</vt:lpwstr>
      </vt:variant>
      <vt:variant>
        <vt:i4>7798858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__RefHeading___Toc300216364</vt:lpwstr>
      </vt:variant>
      <vt:variant>
        <vt:i4>7798858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__RefHeading___Toc300216363</vt:lpwstr>
      </vt:variant>
      <vt:variant>
        <vt:i4>7798858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__RefHeading___Toc300216362</vt:lpwstr>
      </vt:variant>
      <vt:variant>
        <vt:i4>7798858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__RefHeading___Toc300216361</vt:lpwstr>
      </vt:variant>
      <vt:variant>
        <vt:i4>7798858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__RefHeading___Toc300216360</vt:lpwstr>
      </vt:variant>
      <vt:variant>
        <vt:i4>7602250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__RefHeading___Toc300216359</vt:lpwstr>
      </vt:variant>
      <vt:variant>
        <vt:i4>7602250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__RefHeading___Toc300216358</vt:lpwstr>
      </vt:variant>
      <vt:variant>
        <vt:i4>7602250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__RefHeading___Toc300216357</vt:lpwstr>
      </vt:variant>
      <vt:variant>
        <vt:i4>7602250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__RefHeading___Toc300216356</vt:lpwstr>
      </vt:variant>
      <vt:variant>
        <vt:i4>7602250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__RefHeading___Toc300216355</vt:lpwstr>
      </vt:variant>
      <vt:variant>
        <vt:i4>7602250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__RefHeading___Toc300216354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__RefHeading___Toc300216353</vt:lpwstr>
      </vt:variant>
      <vt:variant>
        <vt:i4>7602250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__RefHeading___Toc300216352</vt:lpwstr>
      </vt:variant>
      <vt:variant>
        <vt:i4>786520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consultantplus://offline/ref=B7DE6BA495C1D58DF9599EB6A5C07C839E0F4D540201B8FEC6CD25E22AE841DC1841201F35QFE1G</vt:lpwstr>
      </vt:variant>
      <vt:variant>
        <vt:lpwstr/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http://igra.udmurt.ru/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3</cp:revision>
  <cp:lastPrinted>2016-04-12T07:22:00Z</cp:lastPrinted>
  <dcterms:created xsi:type="dcterms:W3CDTF">2022-11-01T09:34:00Z</dcterms:created>
  <dcterms:modified xsi:type="dcterms:W3CDTF">2022-11-01T09:42:00Z</dcterms:modified>
</cp:coreProperties>
</file>