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B8C96A" w14:textId="5A4FAE48" w:rsidR="00B85D31" w:rsidRDefault="00311CE5" w:rsidP="00B85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9ECC8D" wp14:editId="33A1407B">
            <wp:simplePos x="0" y="0"/>
            <wp:positionH relativeFrom="column">
              <wp:posOffset>2695575</wp:posOffset>
            </wp:positionH>
            <wp:positionV relativeFrom="page">
              <wp:posOffset>180975</wp:posOffset>
            </wp:positionV>
            <wp:extent cx="8477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57" y="20965"/>
                <wp:lineTo x="21357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3DAF9" w14:textId="77777777" w:rsidR="00B85D31" w:rsidRDefault="00B85D31" w:rsidP="00B85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16EBAFC3" w14:textId="77777777"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6AC28F6C" w14:textId="77777777" w:rsidR="00B85D31" w:rsidRDefault="00B85D31" w:rsidP="00B85D31">
      <w:pPr>
        <w:rPr>
          <w:b/>
        </w:rPr>
      </w:pPr>
    </w:p>
    <w:p w14:paraId="45051C4B" w14:textId="77777777" w:rsidR="00B85D31" w:rsidRDefault="00B85D31" w:rsidP="00B85D31">
      <w:pPr>
        <w:spacing w:line="276" w:lineRule="auto"/>
        <w:jc w:val="center"/>
        <w:rPr>
          <w:b/>
        </w:rPr>
      </w:pPr>
      <w:r>
        <w:rPr>
          <w:b/>
        </w:rPr>
        <w:t>«УДМУРТ ЭЛЬКУНЫСЬ КЕЗ ЁРОС МУНИЦИПАЛ  ОКРУГ»</w:t>
      </w:r>
    </w:p>
    <w:p w14:paraId="701B3EF6" w14:textId="77777777" w:rsidR="00B85D31" w:rsidRDefault="00B85D31" w:rsidP="00B85D31">
      <w:pPr>
        <w:jc w:val="center"/>
        <w:rPr>
          <w:b/>
          <w:bCs/>
        </w:rPr>
      </w:pPr>
      <w:r>
        <w:rPr>
          <w:b/>
        </w:rPr>
        <w:t>МУНИЦИПАЛ КЫЛДЫТЭТЛЭН АДМИНИСТРАЦИЕЗ</w:t>
      </w:r>
    </w:p>
    <w:p w14:paraId="604B5BC6" w14:textId="77777777" w:rsidR="00B85D31" w:rsidRDefault="00B85D31" w:rsidP="00B85D31">
      <w:pPr>
        <w:spacing w:line="216" w:lineRule="auto"/>
        <w:ind w:right="-22"/>
      </w:pPr>
    </w:p>
    <w:p w14:paraId="460CB73C" w14:textId="77777777" w:rsidR="00B85D31" w:rsidRDefault="00B85D31" w:rsidP="00B85D31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70DE5FBF" w14:textId="77777777" w:rsidR="00B85D31" w:rsidRDefault="00B85D31" w:rsidP="00B85D31">
      <w:pPr>
        <w:pStyle w:val="FR1"/>
        <w:ind w:right="261"/>
        <w:rPr>
          <w:b/>
          <w:bCs/>
          <w:sz w:val="16"/>
        </w:rPr>
      </w:pPr>
    </w:p>
    <w:p w14:paraId="1E0C1242" w14:textId="77777777" w:rsidR="00B85D31" w:rsidRDefault="00B85D31" w:rsidP="00B85D31">
      <w:pPr>
        <w:rPr>
          <w:sz w:val="28"/>
          <w:szCs w:val="28"/>
        </w:rPr>
      </w:pPr>
    </w:p>
    <w:p w14:paraId="502528CB" w14:textId="77777777" w:rsidR="00B85D31" w:rsidRDefault="00B85D31" w:rsidP="00B85D31">
      <w:pPr>
        <w:jc w:val="center"/>
        <w:rPr>
          <w:szCs w:val="28"/>
        </w:rPr>
      </w:pPr>
      <w:r>
        <w:rPr>
          <w:szCs w:val="28"/>
        </w:rPr>
        <w:t xml:space="preserve">от  </w:t>
      </w:r>
      <w:r w:rsidR="001E34D2">
        <w:rPr>
          <w:szCs w:val="28"/>
        </w:rPr>
        <w:t xml:space="preserve">18 июля 2022 года </w:t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</w:r>
      <w:r w:rsidR="001E34D2">
        <w:rPr>
          <w:szCs w:val="28"/>
        </w:rPr>
        <w:tab/>
        <w:t>№ 1179</w:t>
      </w:r>
    </w:p>
    <w:p w14:paraId="3C9AE424" w14:textId="77777777" w:rsidR="00B85D31" w:rsidRDefault="00B85D31" w:rsidP="00B85D31">
      <w:pPr>
        <w:jc w:val="center"/>
        <w:rPr>
          <w:szCs w:val="28"/>
        </w:rPr>
      </w:pPr>
    </w:p>
    <w:p w14:paraId="1D2EFE3D" w14:textId="77777777" w:rsidR="00B85D31" w:rsidRDefault="00B85D31" w:rsidP="00B85D31">
      <w:pPr>
        <w:jc w:val="center"/>
        <w:rPr>
          <w:szCs w:val="28"/>
        </w:rPr>
      </w:pPr>
      <w:r>
        <w:rPr>
          <w:szCs w:val="28"/>
        </w:rPr>
        <w:t>п. Кез</w:t>
      </w:r>
    </w:p>
    <w:p w14:paraId="2EDC36BD" w14:textId="77777777" w:rsidR="00B85D31" w:rsidRDefault="00B85D31" w:rsidP="00B85D31">
      <w:pPr>
        <w:rPr>
          <w:szCs w:val="28"/>
        </w:rPr>
      </w:pPr>
    </w:p>
    <w:p w14:paraId="512CBC90" w14:textId="77777777" w:rsidR="00B85D31" w:rsidRDefault="00B85D31" w:rsidP="00B85D31">
      <w:pPr>
        <w:rPr>
          <w:szCs w:val="28"/>
        </w:rPr>
      </w:pPr>
    </w:p>
    <w:p w14:paraId="19D71BB7" w14:textId="3BFB89F0" w:rsidR="00B85D31" w:rsidRDefault="00B85D31" w:rsidP="00B85D31">
      <w:pPr>
        <w:jc w:val="center"/>
        <w:rPr>
          <w:sz w:val="16"/>
          <w:szCs w:val="16"/>
        </w:rPr>
      </w:pPr>
      <w:r>
        <w:rPr>
          <w:b/>
        </w:rPr>
        <w:t>Об утверждении Администра</w:t>
      </w:r>
      <w:r w:rsidR="004F6B6B">
        <w:rPr>
          <w:b/>
        </w:rPr>
        <w:t>тивного</w:t>
      </w:r>
      <w:r>
        <w:rPr>
          <w:b/>
        </w:rPr>
        <w:t xml:space="preserve"> регламента предоставления муниципальной услуги «Предоставление земельных участков, находящихся в </w:t>
      </w:r>
      <w:proofErr w:type="gramStart"/>
      <w:r>
        <w:rPr>
          <w:b/>
        </w:rPr>
        <w:t>неразграниченной  государственной</w:t>
      </w:r>
      <w:proofErr w:type="gramEnd"/>
      <w:r>
        <w:rPr>
          <w:b/>
        </w:rPr>
        <w:t xml:space="preserve"> собственности или муниципальной собственности, в собственность без проведения торгов за плату»</w:t>
      </w:r>
    </w:p>
    <w:p w14:paraId="6C4EEA62" w14:textId="77777777" w:rsidR="00B85D31" w:rsidRDefault="00B85D31" w:rsidP="00B85D31">
      <w:pPr>
        <w:jc w:val="center"/>
        <w:rPr>
          <w:sz w:val="16"/>
          <w:szCs w:val="16"/>
        </w:rPr>
      </w:pPr>
    </w:p>
    <w:p w14:paraId="713CD0FB" w14:textId="77777777" w:rsidR="00B85D31" w:rsidRDefault="00B85D31" w:rsidP="00311CE5">
      <w:pPr>
        <w:tabs>
          <w:tab w:val="left" w:pos="1134"/>
        </w:tabs>
        <w:ind w:firstLine="709"/>
        <w:rPr>
          <w:sz w:val="28"/>
          <w:szCs w:val="28"/>
        </w:rPr>
      </w:pPr>
    </w:p>
    <w:p w14:paraId="452A11E3" w14:textId="77777777" w:rsidR="00B85D31" w:rsidRDefault="00B85D31" w:rsidP="00311CE5">
      <w:pPr>
        <w:tabs>
          <w:tab w:val="left" w:pos="1134"/>
        </w:tabs>
        <w:ind w:firstLine="709"/>
        <w:jc w:val="both"/>
      </w:pPr>
      <w:r>
        <w:rPr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Кезского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 </w:t>
      </w:r>
      <w:r>
        <w:rPr>
          <w:b/>
        </w:rPr>
        <w:t>ПОСТАНОВЛЯЕТ:</w:t>
      </w:r>
    </w:p>
    <w:p w14:paraId="7C5F78BA" w14:textId="08F1EE6D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1CE5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  (Приложение № 1).</w:t>
      </w:r>
    </w:p>
    <w:p w14:paraId="75A77C44" w14:textId="32C886AB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1CE5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proofErr w:type="spellStart"/>
      <w:r w:rsidRPr="00311CE5">
        <w:rPr>
          <w:sz w:val="24"/>
          <w:szCs w:val="24"/>
          <w:lang w:val="en-US"/>
        </w:rPr>
        <w:t>kez</w:t>
      </w:r>
      <w:proofErr w:type="spellEnd"/>
      <w:r w:rsidRPr="00311CE5">
        <w:rPr>
          <w:sz w:val="24"/>
          <w:szCs w:val="24"/>
        </w:rPr>
        <w:t>.</w:t>
      </w:r>
      <w:proofErr w:type="spellStart"/>
      <w:r w:rsidRPr="00311CE5">
        <w:rPr>
          <w:sz w:val="24"/>
          <w:szCs w:val="24"/>
          <w:lang w:val="en-US"/>
        </w:rPr>
        <w:t>udmurt</w:t>
      </w:r>
      <w:proofErr w:type="spellEnd"/>
      <w:r w:rsidRPr="00311CE5">
        <w:rPr>
          <w:sz w:val="24"/>
          <w:szCs w:val="24"/>
        </w:rPr>
        <w:t>.</w:t>
      </w:r>
      <w:proofErr w:type="spellStart"/>
      <w:r w:rsidRPr="00311CE5">
        <w:rPr>
          <w:sz w:val="24"/>
          <w:szCs w:val="24"/>
          <w:lang w:val="en-US"/>
        </w:rPr>
        <w:t>ru</w:t>
      </w:r>
      <w:proofErr w:type="spellEnd"/>
      <w:r w:rsidRPr="00311CE5">
        <w:rPr>
          <w:sz w:val="24"/>
          <w:szCs w:val="24"/>
        </w:rPr>
        <w:t>.</w:t>
      </w:r>
    </w:p>
    <w:p w14:paraId="355730EB" w14:textId="33A96D7A" w:rsidR="00B85D31" w:rsidRPr="00311CE5" w:rsidRDefault="00B85D31" w:rsidP="00311CE5">
      <w:pPr>
        <w:pStyle w:val="af2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311CE5">
        <w:rPr>
          <w:sz w:val="24"/>
          <w:szCs w:val="24"/>
        </w:rPr>
        <w:t xml:space="preserve">Контроль за исполнением настоящего Административного регламента возложить </w:t>
      </w:r>
      <w:proofErr w:type="gramStart"/>
      <w:r w:rsidRPr="00311CE5">
        <w:rPr>
          <w:sz w:val="24"/>
          <w:szCs w:val="24"/>
        </w:rPr>
        <w:t>на  начальника</w:t>
      </w:r>
      <w:proofErr w:type="gramEnd"/>
      <w:r w:rsidRPr="00311CE5">
        <w:rPr>
          <w:sz w:val="24"/>
          <w:szCs w:val="24"/>
        </w:rPr>
        <w:t xml:space="preserve">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311CE5">
        <w:rPr>
          <w:sz w:val="24"/>
          <w:szCs w:val="24"/>
        </w:rPr>
        <w:t>Ончукову</w:t>
      </w:r>
      <w:proofErr w:type="spellEnd"/>
      <w:r w:rsidRPr="00311CE5">
        <w:rPr>
          <w:sz w:val="24"/>
          <w:szCs w:val="24"/>
        </w:rPr>
        <w:t xml:space="preserve"> Е. Г.</w:t>
      </w:r>
    </w:p>
    <w:p w14:paraId="6CFC76B8" w14:textId="77777777" w:rsidR="00B85D31" w:rsidRDefault="00B85D31" w:rsidP="00B85D31">
      <w:pPr>
        <w:rPr>
          <w:sz w:val="28"/>
          <w:szCs w:val="28"/>
        </w:rPr>
      </w:pPr>
    </w:p>
    <w:p w14:paraId="2C635865" w14:textId="77777777" w:rsidR="00B85D31" w:rsidRDefault="00B85D31" w:rsidP="00B85D31">
      <w:pPr>
        <w:rPr>
          <w:sz w:val="28"/>
          <w:szCs w:val="28"/>
        </w:rPr>
      </w:pPr>
    </w:p>
    <w:p w14:paraId="7A42F5BA" w14:textId="77777777" w:rsidR="00B85D31" w:rsidRDefault="00B85D31" w:rsidP="00B85D31">
      <w:pPr>
        <w:rPr>
          <w:sz w:val="28"/>
          <w:szCs w:val="28"/>
        </w:rPr>
      </w:pPr>
    </w:p>
    <w:p w14:paraId="75D9D502" w14:textId="77777777" w:rsidR="00B85D31" w:rsidRDefault="00B85D31" w:rsidP="00B85D31">
      <w:pPr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40CD920E" w14:textId="77777777" w:rsidR="00B85D31" w:rsidRDefault="00B85D31" w:rsidP="00B85D31">
      <w:pPr>
        <w:rPr>
          <w:szCs w:val="28"/>
        </w:rPr>
      </w:pPr>
      <w:r>
        <w:rPr>
          <w:szCs w:val="28"/>
        </w:rPr>
        <w:t xml:space="preserve">«Муниципальный округ </w:t>
      </w:r>
    </w:p>
    <w:p w14:paraId="29690552" w14:textId="11D072FD" w:rsidR="00B85D31" w:rsidRDefault="00B85D31" w:rsidP="00B85D31">
      <w:pPr>
        <w:rPr>
          <w:szCs w:val="28"/>
        </w:rPr>
      </w:pPr>
      <w:r>
        <w:rPr>
          <w:szCs w:val="28"/>
        </w:rPr>
        <w:t xml:space="preserve">Кезский район Удмуртской Республики»               </w:t>
      </w:r>
      <w:r w:rsidR="00311CE5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</w:t>
      </w:r>
      <w:proofErr w:type="spellStart"/>
      <w:r>
        <w:rPr>
          <w:szCs w:val="28"/>
        </w:rPr>
        <w:t>И.О.Богданов</w:t>
      </w:r>
      <w:proofErr w:type="spellEnd"/>
    </w:p>
    <w:p w14:paraId="7A0A1E11" w14:textId="77777777" w:rsidR="00311CE5" w:rsidRDefault="00311CE5" w:rsidP="00B85D31">
      <w:pPr>
        <w:rPr>
          <w:szCs w:val="28"/>
        </w:rPr>
        <w:sectPr w:rsidR="00311C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709F6FB5" w14:textId="77777777" w:rsidR="00B85D31" w:rsidRDefault="00B85D31" w:rsidP="00B85D31">
      <w:pPr>
        <w:rPr>
          <w:szCs w:val="28"/>
        </w:rPr>
      </w:pPr>
    </w:p>
    <w:p w14:paraId="2257BC24" w14:textId="77777777" w:rsidR="006D74F5" w:rsidRDefault="006D74F5" w:rsidP="00311CE5">
      <w:pPr>
        <w:ind w:left="5400"/>
        <w:jc w:val="right"/>
      </w:pPr>
      <w:r>
        <w:t xml:space="preserve">Утвержден </w:t>
      </w:r>
    </w:p>
    <w:p w14:paraId="1AD97770" w14:textId="77777777" w:rsidR="006D74F5" w:rsidRDefault="006D74F5" w:rsidP="00311CE5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23C7CCAB" w14:textId="77777777" w:rsidR="006D74F5" w:rsidRDefault="0038401B" w:rsidP="00311CE5">
      <w:pPr>
        <w:ind w:left="5400"/>
        <w:jc w:val="right"/>
      </w:pPr>
      <w:r>
        <w:t>«Муниципальный округ Кезский район Удмуртской Республики»</w:t>
      </w:r>
    </w:p>
    <w:p w14:paraId="430392D0" w14:textId="77777777" w:rsidR="006D74F5" w:rsidRDefault="0038401B" w:rsidP="00311CE5">
      <w:pPr>
        <w:ind w:left="5400"/>
        <w:jc w:val="right"/>
      </w:pPr>
      <w:r>
        <w:t>от «18» июля</w:t>
      </w:r>
      <w:r w:rsidR="006D74F5">
        <w:t xml:space="preserve"> 20</w:t>
      </w:r>
      <w:r>
        <w:t>22 года № 1179</w:t>
      </w:r>
    </w:p>
    <w:p w14:paraId="7B241578" w14:textId="77777777" w:rsidR="006D74F5" w:rsidRDefault="006D74F5" w:rsidP="00311CE5">
      <w:pPr>
        <w:ind w:left="5400"/>
        <w:jc w:val="right"/>
      </w:pPr>
    </w:p>
    <w:p w14:paraId="3258899E" w14:textId="77777777" w:rsidR="006D74F5" w:rsidRDefault="006D74F5">
      <w:pPr>
        <w:ind w:left="5400"/>
      </w:pPr>
    </w:p>
    <w:p w14:paraId="09A430F8" w14:textId="77777777" w:rsidR="006D74F5" w:rsidRDefault="006D74F5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7A81E190" w14:textId="672B6CD1" w:rsidR="006D74F5" w:rsidRDefault="006D74F5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38401B">
        <w:rPr>
          <w:b/>
        </w:rPr>
        <w:t>«Муниципальный округ Кезский район Удмуртской Республики»</w:t>
      </w:r>
      <w:r w:rsidR="00311CE5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63B7570F" w14:textId="77777777" w:rsidR="006D74F5" w:rsidRDefault="006D74F5">
      <w:pPr>
        <w:jc w:val="center"/>
        <w:rPr>
          <w:b/>
        </w:rPr>
      </w:pPr>
      <w:r>
        <w:rPr>
          <w:b/>
        </w:rPr>
        <w:t xml:space="preserve">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14:paraId="0B93BD22" w14:textId="77777777" w:rsidR="006D74F5" w:rsidRDefault="006D74F5">
      <w:pPr>
        <w:jc w:val="center"/>
        <w:rPr>
          <w:sz w:val="16"/>
          <w:szCs w:val="16"/>
        </w:rPr>
      </w:pPr>
      <w:r>
        <w:rPr>
          <w:b/>
        </w:rPr>
        <w:t>в собственность без проведения торгов за плату»</w:t>
      </w:r>
    </w:p>
    <w:p w14:paraId="3DCB7D4B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2928C13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0B1488FA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2DD78AA8" w14:textId="77777777" w:rsidR="006D74F5" w:rsidRDefault="006D74F5">
      <w:pPr>
        <w:autoSpaceDE w:val="0"/>
        <w:ind w:firstLine="567"/>
        <w:jc w:val="both"/>
      </w:pPr>
      <w:r>
        <w:t xml:space="preserve">1. Административным регламентом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собственность без проведения торгов за плату» (далее – Административный регламент, муниципальная услуга) регулируется порядок предоставления земельных участков физическим и юридическим лицам в собственность за плату в случае предоставления:</w:t>
      </w:r>
    </w:p>
    <w:p w14:paraId="40EF0C79" w14:textId="77777777" w:rsidR="006D74F5" w:rsidRDefault="006D74F5">
      <w:pPr>
        <w:autoSpaceDE w:val="0"/>
        <w:ind w:firstLine="567"/>
        <w:jc w:val="both"/>
      </w:pPr>
      <w:r>
        <w:t>1) 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РФ заключен договор о комплексном освоении территории;</w:t>
      </w:r>
    </w:p>
    <w:p w14:paraId="2DBE55B3" w14:textId="77777777" w:rsidR="006D74F5" w:rsidRDefault="006D74F5">
      <w:pPr>
        <w:autoSpaceDE w:val="0"/>
        <w:ind w:firstLine="567"/>
        <w:jc w:val="both"/>
      </w:pPr>
      <w: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</w:p>
    <w:p w14:paraId="79EA8266" w14:textId="77777777" w:rsidR="006D74F5" w:rsidRDefault="006D74F5">
      <w:pPr>
        <w:autoSpaceDE w:val="0"/>
        <w:ind w:firstLine="567"/>
        <w:jc w:val="both"/>
      </w:pPr>
      <w:r>
        <w:t>3)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3499831C" w14:textId="77777777" w:rsidR="006D74F5" w:rsidRDefault="006D74F5">
      <w:pPr>
        <w:autoSpaceDE w:val="0"/>
        <w:ind w:firstLine="567"/>
        <w:jc w:val="both"/>
      </w:pPr>
      <w:r>
        <w:t>4)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14:paraId="00478CFC" w14:textId="77777777" w:rsidR="006D74F5" w:rsidRDefault="006D74F5">
      <w:pPr>
        <w:autoSpaceDE w:val="0"/>
        <w:ind w:firstLine="567"/>
        <w:jc w:val="both"/>
      </w:pPr>
      <w:r>
        <w:t>5)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14:paraId="53F861C8" w14:textId="77777777" w:rsidR="006D74F5" w:rsidRDefault="006D74F5">
      <w:pPr>
        <w:autoSpaceDE w:val="0"/>
        <w:ind w:firstLine="567"/>
        <w:jc w:val="both"/>
      </w:pPr>
      <w:r>
        <w:t>6) земельных участков, на которых расположены здания, сооружения, собственникам таких зданий, сооружений;</w:t>
      </w:r>
    </w:p>
    <w:p w14:paraId="7ACC255F" w14:textId="77777777" w:rsidR="009050F9" w:rsidRDefault="006D74F5">
      <w:pPr>
        <w:autoSpaceDE w:val="0"/>
        <w:ind w:firstLine="567"/>
        <w:jc w:val="both"/>
      </w:pPr>
      <w:r>
        <w:t xml:space="preserve">7) земельного участка, находящегося в постоянном (бессрочном) пользовании юридических лиц, указанным юридическим лицам, за исключением органов государственной власти, органов местного </w:t>
      </w:r>
      <w:proofErr w:type="spellStart"/>
      <w:r>
        <w:t>само</w:t>
      </w:r>
      <w:r w:rsidR="0038401B">
        <w:t>Отдела</w:t>
      </w:r>
      <w:proofErr w:type="spellEnd"/>
      <w:r>
        <w:t>,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полномочий;</w:t>
      </w:r>
    </w:p>
    <w:p w14:paraId="04C2B570" w14:textId="77777777" w:rsidR="006D74F5" w:rsidRDefault="006D74F5">
      <w:pPr>
        <w:autoSpaceDE w:val="0"/>
        <w:ind w:firstLine="567"/>
        <w:jc w:val="both"/>
      </w:pPr>
      <w:r>
        <w:lastRenderedPageBreak/>
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3CB729FB" w14:textId="77777777" w:rsidR="006D74F5" w:rsidRDefault="006D74F5" w:rsidP="009050F9">
      <w:pPr>
        <w:autoSpaceDE w:val="0"/>
        <w:ind w:firstLine="567"/>
        <w:jc w:val="both"/>
      </w:pPr>
      <w:r>
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59D26709" w14:textId="77777777" w:rsidR="009050F9" w:rsidRDefault="009050F9" w:rsidP="009050F9">
      <w:pPr>
        <w:autoSpaceDE w:val="0"/>
        <w:ind w:firstLine="567"/>
        <w:jc w:val="both"/>
        <w:rPr>
          <w:sz w:val="16"/>
          <w:szCs w:val="16"/>
        </w:rPr>
      </w:pPr>
    </w:p>
    <w:p w14:paraId="77C7B0D6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42D80983" w14:textId="77777777" w:rsidR="006D74F5" w:rsidRDefault="006D74F5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14:paraId="74F1C585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14:paraId="7A3384D6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257BF9F5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2030FB5B" w14:textId="77777777" w:rsidR="006D74F5" w:rsidRDefault="006D74F5">
      <w:pPr>
        <w:ind w:firstLine="540"/>
        <w:jc w:val="both"/>
      </w:pPr>
      <w:r>
        <w:t xml:space="preserve">3. Местонахождение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(далее – Администрация), предоставляющей муниципальную услугу: Удмуртская Республика, </w:t>
      </w:r>
      <w:r w:rsidR="0038401B">
        <w:t>п. Кез, ул. Кирова, д.5. Телефон 8 (34158</w:t>
      </w:r>
      <w:r>
        <w:t xml:space="preserve">) </w:t>
      </w:r>
      <w:r w:rsidR="0038401B">
        <w:t>3-18-94</w:t>
      </w:r>
      <w:r>
        <w:t>.</w:t>
      </w:r>
    </w:p>
    <w:p w14:paraId="12279340" w14:textId="77777777" w:rsidR="006D74F5" w:rsidRDefault="006D74F5">
      <w:pPr>
        <w:ind w:firstLine="540"/>
        <w:jc w:val="both"/>
      </w:pPr>
      <w:r>
        <w:t>Местонахождение исп</w:t>
      </w:r>
      <w:r w:rsidR="0038401B">
        <w:t xml:space="preserve">олнителя муниципальной услуги: Отдел </w:t>
      </w:r>
      <w:r>
        <w:t xml:space="preserve">имущественных отношений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(далее – </w:t>
      </w:r>
      <w:r w:rsidR="00542E60">
        <w:t>Отделе</w:t>
      </w:r>
      <w:r>
        <w:t xml:space="preserve">): Удмуртская Республика, </w:t>
      </w:r>
      <w:r w:rsidR="0038401B">
        <w:t xml:space="preserve">п.Кез, </w:t>
      </w:r>
      <w:proofErr w:type="spellStart"/>
      <w:r w:rsidR="0038401B">
        <w:t>ул.Кирова</w:t>
      </w:r>
      <w:proofErr w:type="spellEnd"/>
      <w:r w:rsidR="0038401B">
        <w:t xml:space="preserve">, д.5, </w:t>
      </w:r>
      <w:proofErr w:type="spellStart"/>
      <w:r w:rsidR="0038401B">
        <w:t>каб</w:t>
      </w:r>
      <w:proofErr w:type="spellEnd"/>
      <w:r w:rsidR="0038401B">
        <w:t>. №18</w:t>
      </w:r>
      <w:r>
        <w:t>.</w:t>
      </w:r>
    </w:p>
    <w:p w14:paraId="1348B2C7" w14:textId="77777777" w:rsidR="0038401B" w:rsidRDefault="006D74F5">
      <w:pPr>
        <w:ind w:firstLine="54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Почтовый адрес для направлени</w:t>
      </w:r>
      <w:r w:rsidR="0038401B">
        <w:t>я документов и обращений: 427580</w:t>
      </w:r>
      <w:r>
        <w:t xml:space="preserve">, Удмуртская Республика, </w:t>
      </w:r>
      <w:r w:rsidR="0038401B">
        <w:t>п. Кез, ул. Кирова, д.5</w:t>
      </w:r>
      <w:r>
        <w:t xml:space="preserve">, Администрация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. Электронный адрес для направления обращений: </w:t>
      </w:r>
      <w:hyperlink r:id="rId14" w:history="1">
        <w:r w:rsidR="0038401B" w:rsidRPr="00AF23D7">
          <w:rPr>
            <w:rStyle w:val="a4"/>
            <w:rFonts w:ascii="Arial" w:hAnsi="Arial" w:cs="Arial"/>
            <w:sz w:val="21"/>
            <w:szCs w:val="21"/>
            <w:shd w:val="clear" w:color="auto" w:fill="FFFFFF"/>
          </w:rPr>
          <w:t>kezadm@udm.net</w:t>
        </w:r>
      </w:hyperlink>
      <w:r w:rsidR="0038401B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66FF3C6E" w14:textId="77777777" w:rsidR="006D74F5" w:rsidRPr="0038401B" w:rsidRDefault="006D74F5">
      <w:pPr>
        <w:ind w:firstLine="540"/>
        <w:jc w:val="both"/>
      </w:pPr>
      <w:r>
        <w:t xml:space="preserve">Интернет-адрес: </w:t>
      </w:r>
      <w:r w:rsidR="0038401B" w:rsidRPr="0038401B">
        <w:t>https://www.kez.udmurt.ru/</w:t>
      </w:r>
      <w:r w:rsidR="0038401B">
        <w:t>.</w:t>
      </w:r>
    </w:p>
    <w:p w14:paraId="68BE3461" w14:textId="77777777" w:rsidR="006D74F5" w:rsidRDefault="006D74F5">
      <w:pPr>
        <w:ind w:firstLine="540"/>
        <w:jc w:val="both"/>
      </w:pPr>
      <w:r>
        <w:t>4. Адрес и телефоны для получения справок, консультаций по вопросам предоставления муниципальной услуги:</w:t>
      </w:r>
    </w:p>
    <w:p w14:paraId="63EC6712" w14:textId="77777777" w:rsidR="006D74F5" w:rsidRDefault="006D74F5">
      <w:pPr>
        <w:ind w:firstLine="540"/>
        <w:jc w:val="both"/>
      </w:pPr>
      <w:r>
        <w:t xml:space="preserve">Удмуртская Республика, </w:t>
      </w:r>
      <w:r w:rsidR="0038401B">
        <w:t xml:space="preserve">п. Кез, </w:t>
      </w:r>
      <w:proofErr w:type="spellStart"/>
      <w:r w:rsidR="0038401B">
        <w:t>ул.Кирова</w:t>
      </w:r>
      <w:proofErr w:type="spellEnd"/>
      <w:r w:rsidR="0038401B">
        <w:t xml:space="preserve">, д.5, </w:t>
      </w:r>
      <w:proofErr w:type="spellStart"/>
      <w:r w:rsidR="0038401B">
        <w:t>каб</w:t>
      </w:r>
      <w:proofErr w:type="spellEnd"/>
      <w:r w:rsidR="0038401B">
        <w:t>. №18</w:t>
      </w:r>
      <w:r>
        <w:t xml:space="preserve">, </w:t>
      </w:r>
      <w:r w:rsidR="0038401B">
        <w:t>Отдел</w:t>
      </w:r>
      <w:r>
        <w:t xml:space="preserve"> имущественных отношений Администрации муниципального образования </w:t>
      </w:r>
      <w:r w:rsidR="0038401B">
        <w:t>«Муниципальный округ Кезский район Удмуртской Республики»</w:t>
      </w:r>
      <w:r>
        <w:t>.</w:t>
      </w:r>
    </w:p>
    <w:p w14:paraId="7F3B04B6" w14:textId="77777777" w:rsidR="006D74F5" w:rsidRDefault="006D74F5">
      <w:pPr>
        <w:ind w:firstLine="540"/>
        <w:jc w:val="both"/>
      </w:pPr>
      <w:r>
        <w:t xml:space="preserve">начальник </w:t>
      </w:r>
      <w:r w:rsidR="0038401B">
        <w:t>Отдела</w:t>
      </w:r>
      <w:r>
        <w:t xml:space="preserve">  – 8 (341</w:t>
      </w:r>
      <w:r w:rsidR="0038401B">
        <w:t>58</w:t>
      </w:r>
      <w:r>
        <w:t xml:space="preserve">) </w:t>
      </w:r>
      <w:r w:rsidR="0038401B">
        <w:t>3-18-94</w:t>
      </w:r>
      <w:r>
        <w:t xml:space="preserve">, </w:t>
      </w:r>
    </w:p>
    <w:p w14:paraId="1630BEE5" w14:textId="77777777" w:rsidR="006D74F5" w:rsidRDefault="006D74F5">
      <w:pPr>
        <w:ind w:firstLine="540"/>
      </w:pPr>
      <w:r>
        <w:t>должн</w:t>
      </w:r>
      <w:r w:rsidR="0038401B">
        <w:t>остные лица Отдела – 8 (34158) 3-17-73</w:t>
      </w:r>
      <w:r>
        <w:t>.</w:t>
      </w:r>
    </w:p>
    <w:p w14:paraId="67180592" w14:textId="77777777" w:rsidR="006D74F5" w:rsidRDefault="006D74F5">
      <w:pPr>
        <w:ind w:firstLine="540"/>
        <w:jc w:val="both"/>
      </w:pPr>
      <w:r>
        <w:t xml:space="preserve">График работы </w:t>
      </w:r>
      <w:r w:rsidR="0038401B">
        <w:t>Отдела</w:t>
      </w:r>
      <w:r>
        <w:t xml:space="preserve"> с населением:</w:t>
      </w: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3708"/>
        <w:gridCol w:w="5292"/>
      </w:tblGrid>
      <w:tr w:rsidR="006D74F5" w14:paraId="10A6BB28" w14:textId="77777777">
        <w:tc>
          <w:tcPr>
            <w:tcW w:w="3708" w:type="dxa"/>
            <w:shd w:val="clear" w:color="auto" w:fill="auto"/>
          </w:tcPr>
          <w:p w14:paraId="1F9A9C97" w14:textId="77777777" w:rsidR="006D74F5" w:rsidRDefault="006D74F5">
            <w:pPr>
              <w:ind w:firstLine="540"/>
              <w:jc w:val="both"/>
            </w:pPr>
            <w:r>
              <w:t xml:space="preserve">Понедельник </w:t>
            </w:r>
          </w:p>
        </w:tc>
        <w:tc>
          <w:tcPr>
            <w:tcW w:w="5292" w:type="dxa"/>
            <w:shd w:val="clear" w:color="auto" w:fill="auto"/>
          </w:tcPr>
          <w:p w14:paraId="09760B93" w14:textId="77777777" w:rsidR="006D74F5" w:rsidRDefault="004F58F8">
            <w:pPr>
              <w:ind w:firstLine="540"/>
              <w:jc w:val="both"/>
            </w:pPr>
            <w:r>
              <w:t>8.00 – 16.15 (обед с 12.00 – 13.00</w:t>
            </w:r>
            <w:r w:rsidR="0041081C">
              <w:t>)</w:t>
            </w:r>
            <w:r w:rsidR="006D74F5">
              <w:t xml:space="preserve"> </w:t>
            </w:r>
          </w:p>
        </w:tc>
      </w:tr>
      <w:tr w:rsidR="006D74F5" w14:paraId="632AF871" w14:textId="77777777">
        <w:tc>
          <w:tcPr>
            <w:tcW w:w="3708" w:type="dxa"/>
            <w:shd w:val="clear" w:color="auto" w:fill="auto"/>
          </w:tcPr>
          <w:p w14:paraId="67669C36" w14:textId="77777777" w:rsidR="006D74F5" w:rsidRDefault="006D74F5">
            <w:pPr>
              <w:ind w:firstLine="540"/>
              <w:jc w:val="both"/>
            </w:pPr>
            <w:r>
              <w:t xml:space="preserve">Вторник </w:t>
            </w:r>
          </w:p>
        </w:tc>
        <w:tc>
          <w:tcPr>
            <w:tcW w:w="5292" w:type="dxa"/>
            <w:shd w:val="clear" w:color="auto" w:fill="auto"/>
          </w:tcPr>
          <w:p w14:paraId="6683A3AC" w14:textId="77777777" w:rsidR="006D74F5" w:rsidRDefault="0041081C" w:rsidP="0041081C">
            <w:pPr>
              <w:ind w:firstLine="540"/>
              <w:jc w:val="both"/>
            </w:pPr>
            <w:r>
              <w:t>8.00</w:t>
            </w:r>
            <w:r w:rsidR="006D74F5">
              <w:t xml:space="preserve"> – 1</w:t>
            </w:r>
            <w:r>
              <w:t>6.15 (обед с</w:t>
            </w:r>
            <w:r w:rsidR="006D74F5">
              <w:t xml:space="preserve"> 12.00 – 13.00)</w:t>
            </w:r>
          </w:p>
        </w:tc>
      </w:tr>
      <w:tr w:rsidR="006D74F5" w14:paraId="4D67C1D9" w14:textId="77777777">
        <w:tc>
          <w:tcPr>
            <w:tcW w:w="3708" w:type="dxa"/>
            <w:shd w:val="clear" w:color="auto" w:fill="auto"/>
          </w:tcPr>
          <w:p w14:paraId="0289E3AB" w14:textId="77777777" w:rsidR="006D74F5" w:rsidRDefault="006D74F5">
            <w:pPr>
              <w:ind w:firstLine="540"/>
              <w:jc w:val="both"/>
            </w:pPr>
            <w:r>
              <w:t xml:space="preserve">Среда </w:t>
            </w:r>
          </w:p>
        </w:tc>
        <w:tc>
          <w:tcPr>
            <w:tcW w:w="5292" w:type="dxa"/>
            <w:shd w:val="clear" w:color="auto" w:fill="auto"/>
          </w:tcPr>
          <w:p w14:paraId="7EEFB7B6" w14:textId="77777777"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 w14:paraId="5A9FA9F2" w14:textId="77777777">
        <w:tc>
          <w:tcPr>
            <w:tcW w:w="3708" w:type="dxa"/>
            <w:shd w:val="clear" w:color="auto" w:fill="auto"/>
          </w:tcPr>
          <w:p w14:paraId="20846EA3" w14:textId="77777777" w:rsidR="006D74F5" w:rsidRDefault="006D74F5">
            <w:pPr>
              <w:ind w:firstLine="540"/>
              <w:jc w:val="both"/>
            </w:pPr>
            <w:r>
              <w:t xml:space="preserve">Четверг </w:t>
            </w:r>
          </w:p>
        </w:tc>
        <w:tc>
          <w:tcPr>
            <w:tcW w:w="5292" w:type="dxa"/>
            <w:shd w:val="clear" w:color="auto" w:fill="auto"/>
          </w:tcPr>
          <w:p w14:paraId="13951DA9" w14:textId="77777777" w:rsidR="006D74F5" w:rsidRDefault="0041081C">
            <w:pPr>
              <w:ind w:firstLine="540"/>
              <w:jc w:val="both"/>
            </w:pPr>
            <w:r>
              <w:t>8.00 – 16.15 (обед с 12.00 – 13.00)</w:t>
            </w:r>
          </w:p>
        </w:tc>
      </w:tr>
      <w:tr w:rsidR="006D74F5" w14:paraId="483B4985" w14:textId="77777777">
        <w:tc>
          <w:tcPr>
            <w:tcW w:w="3708" w:type="dxa"/>
            <w:shd w:val="clear" w:color="auto" w:fill="auto"/>
          </w:tcPr>
          <w:p w14:paraId="3A4782AE" w14:textId="77777777" w:rsidR="006D74F5" w:rsidRDefault="006D74F5">
            <w:pPr>
              <w:ind w:firstLine="540"/>
              <w:jc w:val="both"/>
            </w:pPr>
            <w:r>
              <w:t xml:space="preserve">Пятница </w:t>
            </w:r>
          </w:p>
        </w:tc>
        <w:tc>
          <w:tcPr>
            <w:tcW w:w="5292" w:type="dxa"/>
            <w:shd w:val="clear" w:color="auto" w:fill="auto"/>
          </w:tcPr>
          <w:p w14:paraId="646D17EA" w14:textId="77777777" w:rsidR="006D74F5" w:rsidRDefault="00542E60" w:rsidP="00542E60">
            <w:pPr>
              <w:ind w:firstLine="540"/>
              <w:jc w:val="both"/>
            </w:pPr>
            <w:r>
              <w:t>8.00 – 16.00 (обед с 12.00 – 13.00)</w:t>
            </w:r>
          </w:p>
        </w:tc>
      </w:tr>
      <w:tr w:rsidR="006D74F5" w14:paraId="6D5D7AC6" w14:textId="77777777">
        <w:tc>
          <w:tcPr>
            <w:tcW w:w="3708" w:type="dxa"/>
            <w:shd w:val="clear" w:color="auto" w:fill="auto"/>
          </w:tcPr>
          <w:p w14:paraId="2580412B" w14:textId="77777777" w:rsidR="006D74F5" w:rsidRDefault="006D74F5">
            <w:pPr>
              <w:ind w:firstLine="540"/>
              <w:jc w:val="both"/>
            </w:pPr>
            <w:r>
              <w:t xml:space="preserve">Суббота                  </w:t>
            </w:r>
          </w:p>
        </w:tc>
        <w:tc>
          <w:tcPr>
            <w:tcW w:w="5292" w:type="dxa"/>
            <w:shd w:val="clear" w:color="auto" w:fill="auto"/>
          </w:tcPr>
          <w:p w14:paraId="4450DDE5" w14:textId="77777777"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  <w:tr w:rsidR="006D74F5" w14:paraId="2712F202" w14:textId="77777777">
        <w:tc>
          <w:tcPr>
            <w:tcW w:w="3708" w:type="dxa"/>
            <w:shd w:val="clear" w:color="auto" w:fill="auto"/>
          </w:tcPr>
          <w:p w14:paraId="363BDCF1" w14:textId="77777777" w:rsidR="006D74F5" w:rsidRDefault="006D74F5">
            <w:pPr>
              <w:ind w:firstLine="540"/>
              <w:jc w:val="both"/>
            </w:pPr>
            <w:r>
              <w:t>Воскресенье</w:t>
            </w:r>
          </w:p>
        </w:tc>
        <w:tc>
          <w:tcPr>
            <w:tcW w:w="5292" w:type="dxa"/>
            <w:shd w:val="clear" w:color="auto" w:fill="auto"/>
          </w:tcPr>
          <w:p w14:paraId="3197C951" w14:textId="77777777" w:rsidR="006D74F5" w:rsidRDefault="006D74F5">
            <w:pPr>
              <w:ind w:firstLine="540"/>
              <w:jc w:val="both"/>
            </w:pPr>
            <w:r>
              <w:t>Выходной день</w:t>
            </w:r>
          </w:p>
        </w:tc>
      </w:tr>
    </w:tbl>
    <w:p w14:paraId="1CDAF871" w14:textId="77777777" w:rsidR="006D74F5" w:rsidRDefault="006D74F5">
      <w:pPr>
        <w:ind w:firstLine="540"/>
      </w:pPr>
    </w:p>
    <w:p w14:paraId="1779C5FE" w14:textId="77777777" w:rsidR="006D74F5" w:rsidRDefault="006D74F5">
      <w:pPr>
        <w:ind w:firstLine="540"/>
      </w:pPr>
      <w:r>
        <w:t>5. Основными требованиями к информированию заявителей являются:</w:t>
      </w:r>
    </w:p>
    <w:p w14:paraId="35AD6AEE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14:paraId="58EBF524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четкость в изложении информации;</w:t>
      </w:r>
    </w:p>
    <w:p w14:paraId="6F284742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77429F5E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51E8C4AB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lastRenderedPageBreak/>
        <w:t>удобство и доступность получения информации;</w:t>
      </w:r>
    </w:p>
    <w:p w14:paraId="69CDC722" w14:textId="77777777" w:rsidR="006D74F5" w:rsidRDefault="006D74F5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оперативность при предоставлении информации.</w:t>
      </w:r>
    </w:p>
    <w:p w14:paraId="165D5C97" w14:textId="77777777" w:rsidR="006D74F5" w:rsidRDefault="006D74F5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16B5BC4A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38401B">
        <w:t>Отдела</w:t>
      </w:r>
      <w:r>
        <w:t>;</w:t>
      </w:r>
    </w:p>
    <w:p w14:paraId="55051589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3F17FA84" w14:textId="77777777" w:rsidR="006D74F5" w:rsidRDefault="006D74F5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размещение информационных материалов в периодичных печатных изданиях.</w:t>
      </w:r>
    </w:p>
    <w:p w14:paraId="15F27A50" w14:textId="77777777" w:rsidR="006D74F5" w:rsidRDefault="006D74F5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124B192B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r w:rsidR="00542E60">
        <w:t>Отделе</w:t>
      </w:r>
      <w:r>
        <w:t>;</w:t>
      </w:r>
    </w:p>
    <w:p w14:paraId="661152BF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при обращении по телефону;</w:t>
      </w:r>
    </w:p>
    <w:p w14:paraId="41A05835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в письменном виде по почте или электронным каналам связи;</w:t>
      </w:r>
    </w:p>
    <w:p w14:paraId="3F64B588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1594F8CD" w14:textId="77777777" w:rsidR="006D74F5" w:rsidRDefault="006D74F5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www.igra.udmurt.ru.</w:t>
      </w:r>
    </w:p>
    <w:p w14:paraId="0F199483" w14:textId="77777777" w:rsidR="006D74F5" w:rsidRDefault="006D74F5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6363165E" w14:textId="77777777" w:rsidR="006D74F5" w:rsidRDefault="006D74F5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38401B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38401B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6B5DF780" w14:textId="77777777" w:rsidR="006D74F5" w:rsidRDefault="006D74F5">
      <w:pPr>
        <w:ind w:firstLine="567"/>
        <w:jc w:val="both"/>
      </w:pPr>
      <w:r>
        <w:t>Время разговора не должно превышать 10 минут.</w:t>
      </w:r>
    </w:p>
    <w:p w14:paraId="0EECE429" w14:textId="77777777" w:rsidR="006D74F5" w:rsidRDefault="006D74F5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30F9B9B5" w14:textId="77777777" w:rsidR="006D74F5" w:rsidRDefault="006D74F5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77563329" w14:textId="77777777" w:rsidR="006D74F5" w:rsidRDefault="006D74F5">
      <w:pPr>
        <w:ind w:firstLine="540"/>
        <w:jc w:val="both"/>
      </w:pPr>
    </w:p>
    <w:p w14:paraId="40F5A70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B1495A0" w14:textId="77777777" w:rsidR="006D74F5" w:rsidRDefault="006D74F5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4FBCE0CF" w14:textId="77777777" w:rsidR="006D74F5" w:rsidRDefault="006D74F5">
      <w:pPr>
        <w:rPr>
          <w:sz w:val="12"/>
          <w:szCs w:val="12"/>
        </w:rPr>
      </w:pPr>
    </w:p>
    <w:p w14:paraId="1C093C32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за плату». </w:t>
      </w:r>
    </w:p>
    <w:p w14:paraId="2956F939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08A3B5E2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0B855F18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 xml:space="preserve">13. Органом, непосредственно предоставляющим </w:t>
      </w:r>
      <w:proofErr w:type="gramStart"/>
      <w:r>
        <w:t>муниципальную услугу</w:t>
      </w:r>
      <w:proofErr w:type="gramEnd"/>
      <w:r>
        <w:t xml:space="preserve"> является Администрация.</w:t>
      </w:r>
    </w:p>
    <w:p w14:paraId="169DD3D8" w14:textId="77777777" w:rsidR="006D74F5" w:rsidRDefault="006D74F5">
      <w:pPr>
        <w:ind w:firstLine="540"/>
        <w:jc w:val="both"/>
        <w:rPr>
          <w:sz w:val="12"/>
          <w:szCs w:val="12"/>
        </w:rPr>
      </w:pPr>
    </w:p>
    <w:p w14:paraId="3FD4BAD1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5F0FCA5A" w14:textId="77777777" w:rsidR="006D74F5" w:rsidRDefault="006D74F5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7BD2C425" w14:textId="77777777" w:rsidR="006D74F5" w:rsidRDefault="006D74F5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купли-продажи земельного участка (далее – договор);</w:t>
      </w:r>
    </w:p>
    <w:p w14:paraId="5FBBBD65" w14:textId="77777777" w:rsidR="006D74F5" w:rsidRDefault="006D74F5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14:paraId="405DB291" w14:textId="77777777" w:rsidR="006D74F5" w:rsidRDefault="006D74F5">
      <w:pPr>
        <w:ind w:firstLine="540"/>
        <w:jc w:val="both"/>
        <w:rPr>
          <w:sz w:val="12"/>
          <w:szCs w:val="12"/>
        </w:rPr>
      </w:pPr>
    </w:p>
    <w:p w14:paraId="65984D93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1EE4E5A2" w14:textId="77777777" w:rsidR="006D74F5" w:rsidRDefault="006D74F5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14:paraId="4E4A3A8A" w14:textId="77777777" w:rsidR="006D74F5" w:rsidRDefault="006D74F5">
      <w:pPr>
        <w:ind w:firstLine="540"/>
        <w:jc w:val="both"/>
        <w:rPr>
          <w:sz w:val="16"/>
          <w:szCs w:val="16"/>
        </w:rPr>
      </w:pPr>
      <w:r>
        <w:lastRenderedPageBreak/>
        <w:t xml:space="preserve">16.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10B48CF0" w14:textId="77777777" w:rsidR="006D74F5" w:rsidRDefault="006D74F5">
      <w:pPr>
        <w:ind w:firstLine="540"/>
        <w:jc w:val="both"/>
        <w:rPr>
          <w:sz w:val="16"/>
          <w:szCs w:val="16"/>
        </w:rPr>
      </w:pPr>
    </w:p>
    <w:p w14:paraId="798F8DA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13394D68" w14:textId="77777777" w:rsidR="006D74F5" w:rsidRDefault="006D74F5">
      <w:pPr>
        <w:pStyle w:val="ae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14:paraId="185B4242" w14:textId="77777777" w:rsidR="006D74F5" w:rsidRDefault="006D74F5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14:paraId="0009AFA7" w14:textId="77777777" w:rsidR="006D74F5" w:rsidRDefault="006D74F5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t xml:space="preserve">Федеральным законом от 25 октября 2001 года №137-ФЗ «О введении в действие Земельного кодекса Российской Федерации» </w:t>
      </w:r>
      <w:r>
        <w:rPr>
          <w:szCs w:val="28"/>
        </w:rPr>
        <w:t xml:space="preserve">(официальный интернет-портал правовой информации </w:t>
      </w:r>
      <w:hyperlink r:id="rId15" w:history="1">
        <w:r>
          <w:rPr>
            <w:rStyle w:val="a4"/>
            <w:szCs w:val="28"/>
          </w:rPr>
          <w:t>www.pravo.gov.ru</w:t>
        </w:r>
      </w:hyperlink>
      <w:r>
        <w:rPr>
          <w:szCs w:val="28"/>
        </w:rPr>
        <w:t>)</w:t>
      </w:r>
      <w:r>
        <w:t>;</w:t>
      </w:r>
    </w:p>
    <w:p w14:paraId="0EA44CB3" w14:textId="77777777" w:rsidR="006D74F5" w:rsidRDefault="006D74F5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rPr>
          <w:szCs w:val="28"/>
        </w:rPr>
        <w:t xml:space="preserve">Федеральным законом от 13 июля 2015 года №218-ФЗ «О государственной регистрации недвижимости» (официальный интернет-портал правовой информации www.pravo.gov.ru); </w:t>
      </w:r>
    </w:p>
    <w:p w14:paraId="501F16E4" w14:textId="77777777" w:rsidR="006D74F5" w:rsidRDefault="006D74F5">
      <w:pPr>
        <w:numPr>
          <w:ilvl w:val="0"/>
          <w:numId w:val="9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14:paraId="53BE023C" w14:textId="77777777" w:rsidR="006D74F5" w:rsidRDefault="006D74F5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14:paraId="3B68A485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87C4B4C" w14:textId="77777777" w:rsidR="006D74F5" w:rsidRDefault="006D74F5">
      <w:pPr>
        <w:ind w:firstLine="567"/>
        <w:jc w:val="both"/>
      </w:pPr>
      <w:r>
        <w:t>18.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14:paraId="1361794E" w14:textId="77777777" w:rsidR="006D74F5" w:rsidRDefault="006D74F5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14:paraId="1D775EE2" w14:textId="77777777" w:rsidR="006D74F5" w:rsidRDefault="006D74F5">
      <w:pPr>
        <w:ind w:firstLine="567"/>
        <w:jc w:val="both"/>
      </w:pPr>
      <w:r>
        <w:t>б) документы, указанные в приложении №3 настоящего Административного регламента</w:t>
      </w:r>
    </w:p>
    <w:p w14:paraId="077FCAC3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4C925954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2579D817" w14:textId="77777777" w:rsidR="006D74F5" w:rsidRDefault="006D74F5">
      <w:pPr>
        <w:autoSpaceDE w:val="0"/>
        <w:ind w:firstLine="540"/>
        <w:jc w:val="both"/>
      </w:pPr>
      <w:r>
        <w:t xml:space="preserve">1) фамилия, имя, отчество (при наличии),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4E63A566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FCD18FD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5A448111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14:paraId="11185D3E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14:paraId="6EBDD4DC" w14:textId="77777777" w:rsidR="006D74F5" w:rsidRDefault="006D74F5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14:paraId="039BE4C0" w14:textId="77777777" w:rsidR="006D74F5" w:rsidRDefault="006D74F5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14:paraId="0EA351BA" w14:textId="77777777" w:rsidR="006D74F5" w:rsidRDefault="006D74F5">
      <w:pPr>
        <w:autoSpaceDE w:val="0"/>
        <w:ind w:firstLine="540"/>
        <w:jc w:val="both"/>
      </w:pPr>
      <w:r>
        <w:t>8) цель использования земельного участка;</w:t>
      </w:r>
    </w:p>
    <w:p w14:paraId="2A82F3FC" w14:textId="77777777" w:rsidR="006D74F5" w:rsidRDefault="006D74F5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14:paraId="7CD6D2D9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lastRenderedPageBreak/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5863D9E6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14:paraId="09AB2B31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6A4BA17" w14:textId="77777777" w:rsidR="006D74F5" w:rsidRDefault="006D74F5">
      <w:pPr>
        <w:autoSpaceDE w:val="0"/>
        <w:ind w:firstLine="540"/>
        <w:jc w:val="both"/>
      </w:pPr>
      <w:r>
        <w:t xml:space="preserve">21.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7883BC2D" w14:textId="77777777" w:rsidR="006D74F5" w:rsidRDefault="006D74F5">
      <w:pPr>
        <w:autoSpaceDE w:val="0"/>
        <w:ind w:firstLine="540"/>
        <w:jc w:val="both"/>
      </w:pPr>
    </w:p>
    <w:p w14:paraId="70D6F08C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00D721C6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58376698" w14:textId="77777777" w:rsidR="006D74F5" w:rsidRDefault="006D74F5">
      <w:pPr>
        <w:ind w:firstLine="540"/>
        <w:jc w:val="both"/>
      </w:pPr>
      <w:r>
        <w:t xml:space="preserve">22. Администрация отказывает в предоставлении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14:paraId="6067C1DD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собственность без торгов подано в случаях, не предусмотренных пунктом 1 настоящего Административного регламента</w:t>
      </w:r>
    </w:p>
    <w:p w14:paraId="07852F21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14:paraId="1B6DB16C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14:paraId="5A3C4B0F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 и с заявлением обратилось лицо, не являющееся собственником данного имущества; </w:t>
      </w:r>
    </w:p>
    <w:p w14:paraId="56185B96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изъят из оборота или ограничен в обороте и его предоставление не допускается на праве, указанном в заявлении о предоставлении земельного участка;</w:t>
      </w:r>
    </w:p>
    <w:p w14:paraId="7F7E5ADC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14:paraId="2D70B42B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</w:p>
    <w:p w14:paraId="57BC8E0A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14:paraId="77A20D37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14:paraId="1EE1F34A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опубликовано извещение о его предоставлении в соответствии с Земельным кодексом РФ;</w:t>
      </w:r>
    </w:p>
    <w:p w14:paraId="5D3F1E8B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14:paraId="5983B155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14:paraId="2C36E6DE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</w:p>
    <w:p w14:paraId="51439615" w14:textId="77777777" w:rsidR="006D74F5" w:rsidRDefault="006D74F5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указанный в заявлении о предоставлении земельного участка земельный участок изъят для государственных или муниципальных нужд;</w:t>
      </w:r>
    </w:p>
    <w:p w14:paraId="28E18FC1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14:paraId="705496B5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lastRenderedPageBreak/>
        <w:t>в отношении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14:paraId="78269569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14:paraId="7B3EE07E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границы земельного участка, указанного в заявлении о его предоставлении, подлежат уточнению в соответствии с Федеральным законом «О государственном кадастре недвижимости»;</w:t>
      </w:r>
    </w:p>
    <w:p w14:paraId="36372BA6" w14:textId="77777777" w:rsidR="006D74F5" w:rsidRDefault="006D74F5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регламента.</w:t>
      </w:r>
    </w:p>
    <w:p w14:paraId="7D924C1A" w14:textId="77777777" w:rsidR="006D74F5" w:rsidRDefault="006D74F5">
      <w:pPr>
        <w:ind w:firstLine="540"/>
        <w:jc w:val="both"/>
      </w:pPr>
    </w:p>
    <w:p w14:paraId="707E889D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14:paraId="414BE2F3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14:paraId="174E5E1F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347D7692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4C3A986E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7EF6822F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51ED3730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146B1EDB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C8B790B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14:paraId="3DAF91C2" w14:textId="77777777" w:rsidR="006D74F5" w:rsidRDefault="006D74F5">
      <w:pPr>
        <w:autoSpaceDE w:val="0"/>
        <w:ind w:firstLine="540"/>
        <w:jc w:val="both"/>
        <w:rPr>
          <w:sz w:val="12"/>
          <w:szCs w:val="12"/>
        </w:rPr>
      </w:pPr>
    </w:p>
    <w:p w14:paraId="13779592" w14:textId="77777777" w:rsidR="006D74F5" w:rsidRDefault="006D74F5" w:rsidP="009050F9">
      <w:pPr>
        <w:pStyle w:val="3"/>
        <w:tabs>
          <w:tab w:val="left" w:pos="9072"/>
        </w:tabs>
        <w:spacing w:before="0" w:after="0"/>
        <w:ind w:right="685" w:hanging="11"/>
        <w:jc w:val="center"/>
      </w:pPr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DB1D090" w14:textId="77777777" w:rsidR="009050F9" w:rsidRPr="009050F9" w:rsidRDefault="006D74F5" w:rsidP="009050F9">
      <w:pPr>
        <w:pStyle w:val="af1"/>
        <w:spacing w:before="0" w:after="0"/>
        <w:ind w:firstLine="567"/>
        <w:jc w:val="both"/>
        <w:rPr>
          <w:lang w:eastAsia="ru-RU"/>
        </w:rPr>
      </w:pPr>
      <w:r>
        <w:t xml:space="preserve">26. </w:t>
      </w:r>
      <w:r w:rsidR="009050F9" w:rsidRPr="009050F9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99B0BF0" w14:textId="77777777" w:rsidR="006D74F5" w:rsidRDefault="006D74F5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2C25D81F" w14:textId="77777777" w:rsidR="006D74F5" w:rsidRDefault="006D74F5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42E0E03F" w14:textId="77777777" w:rsidR="006D74F5" w:rsidRDefault="006D74F5">
      <w:pPr>
        <w:widowControl w:val="0"/>
        <w:ind w:firstLine="567"/>
        <w:jc w:val="both"/>
      </w:pPr>
      <w:r>
        <w:t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</w:t>
      </w:r>
      <w:proofErr w:type="gramStart"/>
      <w:r>
        <w:t>),  пандусом</w:t>
      </w:r>
      <w:proofErr w:type="gramEnd"/>
      <w:r>
        <w:t xml:space="preserve">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4807B990" w14:textId="77777777" w:rsidR="006D74F5" w:rsidRDefault="006D74F5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6B6699A2" w14:textId="77777777" w:rsidR="006D74F5" w:rsidRDefault="006D74F5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</w:t>
      </w:r>
      <w:r>
        <w:lastRenderedPageBreak/>
        <w:t xml:space="preserve">должностных лиц территориального органа. </w:t>
      </w:r>
    </w:p>
    <w:p w14:paraId="5A20D143" w14:textId="77777777" w:rsidR="006D74F5" w:rsidRDefault="006D74F5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3808E975" w14:textId="77777777" w:rsidR="006D74F5" w:rsidRDefault="006D74F5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48F0F97B" w14:textId="77777777" w:rsidR="006D74F5" w:rsidRDefault="006D74F5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5F9FC490" w14:textId="77777777" w:rsidR="006D74F5" w:rsidRDefault="006D74F5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0F44C333" w14:textId="77777777" w:rsidR="006D74F5" w:rsidRDefault="006D74F5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5C012ACE" w14:textId="77777777" w:rsidR="006D74F5" w:rsidRDefault="006D74F5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33D41247" w14:textId="77777777" w:rsidR="006D74F5" w:rsidRDefault="006D74F5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69CE07C8" w14:textId="77777777" w:rsidR="006D74F5" w:rsidRDefault="006D74F5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200D6344" w14:textId="77777777" w:rsidR="006D74F5" w:rsidRDefault="006D74F5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3CA5F8DA" w14:textId="77777777" w:rsidR="006D74F5" w:rsidRDefault="006D74F5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14:paraId="4648922B" w14:textId="77777777" w:rsidR="006D74F5" w:rsidRDefault="006D74F5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691C66B1" w14:textId="77777777" w:rsidR="006D74F5" w:rsidRDefault="006D74F5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019C83CC" w14:textId="77777777" w:rsidR="006D74F5" w:rsidRDefault="006D74F5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6C78E75F" w14:textId="77777777" w:rsidR="006D74F5" w:rsidRDefault="006D74F5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7551258A" w14:textId="77777777" w:rsidR="006D74F5" w:rsidRDefault="006D74F5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451A1871" w14:textId="77777777" w:rsidR="006D74F5" w:rsidRDefault="006D74F5">
      <w:pPr>
        <w:widowControl w:val="0"/>
        <w:ind w:firstLine="567"/>
        <w:jc w:val="both"/>
      </w:pPr>
      <w:r>
        <w:t xml:space="preserve">36. Приём граждан ведётся в порядке общей очереди либо по предварительной записи. </w:t>
      </w:r>
    </w:p>
    <w:p w14:paraId="152883E4" w14:textId="77777777" w:rsidR="006D74F5" w:rsidRDefault="006D74F5">
      <w:pPr>
        <w:widowControl w:val="0"/>
        <w:ind w:firstLine="567"/>
        <w:jc w:val="both"/>
      </w:pPr>
      <w:r>
        <w:t xml:space="preserve">37. 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14:paraId="4E587754" w14:textId="77777777" w:rsidR="006D74F5" w:rsidRDefault="006D74F5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32E69F84" w14:textId="77777777" w:rsidR="006D74F5" w:rsidRDefault="006D74F5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специалиста, осуществляющего прием заявлений на оказание </w:t>
      </w:r>
      <w:proofErr w:type="gramStart"/>
      <w:r>
        <w:t>муниципальной услуги</w:t>
      </w:r>
      <w:proofErr w:type="gramEnd"/>
      <w:r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5482682A" w14:textId="77777777" w:rsidR="006D74F5" w:rsidRDefault="006D74F5">
      <w:pPr>
        <w:pStyle w:val="15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14:paraId="29E2EB9A" w14:textId="77777777" w:rsidR="006D74F5" w:rsidRDefault="006D74F5"/>
    <w:p w14:paraId="01752C58" w14:textId="77777777" w:rsidR="006D74F5" w:rsidRDefault="006D74F5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0732E4B1" w14:textId="77777777" w:rsidR="006D74F5" w:rsidRDefault="006D74F5">
      <w:pPr>
        <w:rPr>
          <w:sz w:val="16"/>
          <w:szCs w:val="16"/>
        </w:rPr>
      </w:pPr>
    </w:p>
    <w:p w14:paraId="467C2109" w14:textId="77777777" w:rsidR="006D74F5" w:rsidRDefault="006D74F5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230C273B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2449D335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3F386AC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7264211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06555070" w14:textId="77777777" w:rsidR="006D74F5" w:rsidRDefault="006D74F5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11FB8247" w14:textId="77777777"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78C189FF" w14:textId="77777777" w:rsidR="006D74F5" w:rsidRDefault="006D74F5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33D80249" w14:textId="77777777" w:rsidR="006D74F5" w:rsidRDefault="006D74F5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14:paraId="00DC6DBC" w14:textId="77777777" w:rsidR="006D74F5" w:rsidRDefault="006D74F5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14:paraId="236A7627" w14:textId="77777777" w:rsidR="006D74F5" w:rsidRDefault="006D74F5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6437A21" w14:textId="77777777" w:rsidR="006D74F5" w:rsidRDefault="006D74F5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r w:rsidR="00542E60">
        <w:rPr>
          <w:rFonts w:ascii="Arial" w:hAnsi="Arial" w:cs="Arial"/>
          <w:sz w:val="21"/>
          <w:szCs w:val="21"/>
          <w:shd w:val="clear" w:color="auto" w:fill="FFFFFF"/>
        </w:rPr>
        <w:t>kezadm@udm.net</w:t>
      </w:r>
      <w:r>
        <w:t xml:space="preserve"> или через раздел «Интернет-приемная» официального сайта муниципального образования </w:t>
      </w:r>
      <w:r w:rsidR="0038401B">
        <w:t>«Муниципальный округ Кезский район Удмуртской Республики»</w:t>
      </w:r>
      <w:r>
        <w:t xml:space="preserve"> - </w:t>
      </w:r>
      <w:r w:rsidR="00542E60" w:rsidRPr="00542E60">
        <w:t>https://www.kez.udmurt.ru/</w:t>
      </w:r>
      <w:r w:rsidR="00542E60">
        <w:t>.</w:t>
      </w:r>
    </w:p>
    <w:p w14:paraId="25B11FAA" w14:textId="77777777" w:rsidR="006D74F5" w:rsidRDefault="006D74F5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17188C7C" w14:textId="77777777" w:rsidR="006D74F5" w:rsidRDefault="006D74F5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3D22EB7" w14:textId="77777777" w:rsidR="006D74F5" w:rsidRDefault="006D74F5">
      <w:pPr>
        <w:ind w:firstLine="567"/>
        <w:jc w:val="both"/>
        <w:rPr>
          <w:sz w:val="16"/>
          <w:szCs w:val="16"/>
        </w:rPr>
      </w:pPr>
      <w:bookmarkStart w:id="2" w:name="sub_82"/>
      <w:r>
        <w:t>42.</w:t>
      </w:r>
      <w:bookmarkEnd w:id="2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5156E8C3" w14:textId="77777777" w:rsidR="006D74F5" w:rsidRDefault="006D74F5">
      <w:pPr>
        <w:ind w:firstLine="540"/>
        <w:jc w:val="both"/>
        <w:rPr>
          <w:sz w:val="16"/>
          <w:szCs w:val="16"/>
        </w:rPr>
      </w:pPr>
    </w:p>
    <w:p w14:paraId="0E2C6938" w14:textId="77777777" w:rsidR="006D74F5" w:rsidRDefault="006D74F5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8CD3DCB" w14:textId="77777777" w:rsidR="006D74F5" w:rsidRDefault="006D74F5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54C87447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2921B856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lastRenderedPageBreak/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0DA98E57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14:paraId="3CC663F1" w14:textId="77777777" w:rsidR="006D74F5" w:rsidRDefault="006D74F5">
      <w:pPr>
        <w:numPr>
          <w:ilvl w:val="0"/>
          <w:numId w:val="16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21F4E134" w14:textId="77777777" w:rsidR="006D74F5" w:rsidRDefault="006D74F5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44. Блок-схема предоставления муниципальной услуги представлена в приложении №1 к настоящему Административному регламенту.</w:t>
      </w:r>
    </w:p>
    <w:p w14:paraId="4A705AC3" w14:textId="77777777" w:rsidR="006D74F5" w:rsidRDefault="006D74F5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5356C0A2" w14:textId="77777777" w:rsidR="006D74F5" w:rsidRDefault="006D74F5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4228DFDE" w14:textId="77777777" w:rsidR="006D74F5" w:rsidRDefault="006D74F5">
      <w:pPr>
        <w:autoSpaceDE w:val="0"/>
        <w:ind w:firstLine="567"/>
        <w:jc w:val="both"/>
      </w:pPr>
      <w:r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35211965" w14:textId="77777777" w:rsidR="006D74F5" w:rsidRDefault="006D74F5">
      <w:pPr>
        <w:autoSpaceDE w:val="0"/>
        <w:ind w:firstLine="720"/>
        <w:jc w:val="both"/>
      </w:pPr>
      <w:r>
        <w:t>а) путем личного обращения в Администрацию;</w:t>
      </w:r>
    </w:p>
    <w:p w14:paraId="51D8180C" w14:textId="77777777" w:rsidR="006D74F5" w:rsidRDefault="006D74F5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14:paraId="6A1F74D3" w14:textId="77777777" w:rsidR="006D74F5" w:rsidRDefault="006D74F5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53D1B524" w14:textId="77777777" w:rsidR="006D74F5" w:rsidRDefault="006D74F5">
      <w:pPr>
        <w:autoSpaceDE w:val="0"/>
        <w:ind w:firstLine="720"/>
        <w:jc w:val="both"/>
      </w:pPr>
      <w:r>
        <w:t>г) через многофункциональный центр.</w:t>
      </w:r>
    </w:p>
    <w:p w14:paraId="2F1F14E6" w14:textId="77777777" w:rsidR="006D74F5" w:rsidRDefault="006D74F5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567187D5" w14:textId="77777777" w:rsidR="006D74F5" w:rsidRDefault="006D74F5">
      <w:pPr>
        <w:ind w:firstLine="567"/>
        <w:jc w:val="both"/>
      </w:pPr>
      <w:r>
        <w:t>47. Сотрудник, ответственный за прием документов:</w:t>
      </w:r>
    </w:p>
    <w:p w14:paraId="5C74CCC5" w14:textId="77777777" w:rsidR="006D74F5" w:rsidRDefault="006D74F5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07E08BF8" w14:textId="77777777" w:rsidR="006D74F5" w:rsidRDefault="006D74F5">
      <w:pPr>
        <w:ind w:firstLine="720"/>
        <w:jc w:val="both"/>
        <w:rPr>
          <w:szCs w:val="28"/>
        </w:rPr>
      </w:pPr>
      <w:r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4C6659DF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14:paraId="0D92A35F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14:paraId="4D922171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14:paraId="7A19D326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14:paraId="4BC6569C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12F5779D" w14:textId="77777777" w:rsidR="006D74F5" w:rsidRDefault="006D74F5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14:paraId="6DFA8CD0" w14:textId="77777777" w:rsidR="006D74F5" w:rsidRDefault="006D74F5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3FF8EC0B" w14:textId="77777777" w:rsidR="006D74F5" w:rsidRDefault="006D74F5">
      <w:pPr>
        <w:widowControl w:val="0"/>
        <w:ind w:firstLine="567"/>
        <w:jc w:val="both"/>
        <w:rPr>
          <w:szCs w:val="28"/>
        </w:rPr>
      </w:pPr>
      <w:r>
        <w:t>48.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4B842BCD" w14:textId="77777777" w:rsidR="006D74F5" w:rsidRDefault="006D74F5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49. В течение одного дня с момента регистрации заявление передается </w:t>
      </w:r>
      <w:r>
        <w:t xml:space="preserve">на рассмотрение главе муниципального образования либо, при его отсутствии, лицу, исполняющему его обязанности. </w:t>
      </w:r>
    </w:p>
    <w:p w14:paraId="28912E17" w14:textId="77777777" w:rsidR="006D74F5" w:rsidRDefault="006D74F5">
      <w:pPr>
        <w:widowControl w:val="0"/>
        <w:ind w:firstLine="567"/>
        <w:jc w:val="both"/>
      </w:pPr>
      <w:r>
        <w:rPr>
          <w:szCs w:val="28"/>
        </w:rPr>
        <w:t xml:space="preserve">50. С резолюцией </w:t>
      </w:r>
      <w:r>
        <w:t>главы муниципального образования либо, при его отсутствии, лица, исполняющего его обязанности,</w:t>
      </w:r>
      <w:r>
        <w:rPr>
          <w:szCs w:val="28"/>
        </w:rPr>
        <w:t xml:space="preserve"> заявление в течение одного дня передается на исполнение в </w:t>
      </w:r>
      <w:r w:rsidR="00542E60">
        <w:rPr>
          <w:szCs w:val="28"/>
        </w:rPr>
        <w:t>Отделе</w:t>
      </w:r>
      <w:r>
        <w:rPr>
          <w:szCs w:val="28"/>
        </w:rPr>
        <w:t xml:space="preserve">. </w:t>
      </w:r>
    </w:p>
    <w:p w14:paraId="64A2014B" w14:textId="77777777" w:rsidR="006D74F5" w:rsidRDefault="006D74F5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14:paraId="36188B64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66A83971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5EB09424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 Основанием для начала административной процедуры является поступление заявления в </w:t>
      </w:r>
      <w:r w:rsidR="00542E60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301F17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</w:t>
      </w:r>
      <w:r w:rsidR="00542E60">
        <w:rPr>
          <w:rFonts w:ascii="Times New Roman" w:hAnsi="Times New Roman" w:cs="Times New Roman"/>
          <w:sz w:val="24"/>
          <w:szCs w:val="24"/>
        </w:rPr>
        <w:t>Отделе</w:t>
      </w:r>
      <w:r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38401B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C25926A" w14:textId="77777777" w:rsidR="006D74F5" w:rsidRDefault="006D74F5">
      <w:pPr>
        <w:ind w:firstLine="567"/>
        <w:jc w:val="both"/>
      </w:pPr>
      <w:r>
        <w:t xml:space="preserve">53.При рассмотрении заявления  должностное лицо </w:t>
      </w:r>
      <w:r w:rsidR="0038401B">
        <w:t>Отдела</w:t>
      </w:r>
      <w:r>
        <w:t xml:space="preserve"> проверяет:</w:t>
      </w:r>
    </w:p>
    <w:p w14:paraId="586EDD46" w14:textId="77777777" w:rsidR="006D74F5" w:rsidRDefault="006D74F5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302BAE6E" w14:textId="77777777" w:rsidR="006D74F5" w:rsidRDefault="006D74F5">
      <w:pPr>
        <w:ind w:firstLine="567"/>
        <w:jc w:val="both"/>
      </w:pPr>
      <w:r>
        <w:t>б) наличие полного комплекта документов, указанных в приложении №3 настоящего Административного регламента;</w:t>
      </w:r>
    </w:p>
    <w:p w14:paraId="16CF904C" w14:textId="77777777" w:rsidR="006D74F5" w:rsidRDefault="006D74F5">
      <w:pPr>
        <w:ind w:firstLine="567"/>
        <w:jc w:val="both"/>
      </w:pPr>
      <w: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14:paraId="33DF8163" w14:textId="77777777" w:rsidR="006D74F5" w:rsidRDefault="006D74F5">
      <w:pPr>
        <w:ind w:firstLine="567"/>
        <w:jc w:val="both"/>
      </w:pPr>
      <w:r>
        <w:t xml:space="preserve">54. В случае,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38401B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20737B46" w14:textId="77777777" w:rsidR="006D74F5" w:rsidRDefault="006D74F5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094CEAC6" w14:textId="77777777" w:rsidR="006D74F5" w:rsidRDefault="006D74F5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66D76633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14:paraId="70789C2C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5E0C4888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14:paraId="18476FB0" w14:textId="77777777" w:rsidR="006D74F5" w:rsidRDefault="006D74F5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07946418" w14:textId="77777777" w:rsidR="006D74F5" w:rsidRDefault="006D74F5">
      <w:pPr>
        <w:tabs>
          <w:tab w:val="left" w:pos="851"/>
        </w:tabs>
        <w:ind w:firstLine="567"/>
        <w:jc w:val="both"/>
      </w:pPr>
      <w:r>
        <w:t>56.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62D0A630" w14:textId="77777777" w:rsidR="006D74F5" w:rsidRDefault="006D74F5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14:paraId="7984657D" w14:textId="77777777" w:rsidR="006D74F5" w:rsidRDefault="006D74F5">
      <w:pPr>
        <w:autoSpaceDE w:val="0"/>
        <w:ind w:firstLine="540"/>
        <w:jc w:val="both"/>
        <w:rPr>
          <w:sz w:val="16"/>
          <w:szCs w:val="16"/>
        </w:rPr>
      </w:pPr>
    </w:p>
    <w:p w14:paraId="67365562" w14:textId="77777777" w:rsidR="006D74F5" w:rsidRDefault="006D74F5">
      <w:pPr>
        <w:autoSpaceDE w:val="0"/>
        <w:ind w:firstLine="540"/>
        <w:jc w:val="both"/>
      </w:pPr>
    </w:p>
    <w:p w14:paraId="2A767CE0" w14:textId="77777777" w:rsidR="006D74F5" w:rsidRDefault="006D74F5">
      <w:pPr>
        <w:autoSpaceDE w:val="0"/>
        <w:jc w:val="center"/>
        <w:rPr>
          <w:b/>
        </w:rPr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14:paraId="1EA162E9" w14:textId="77777777" w:rsidR="006D74F5" w:rsidRDefault="006D74F5">
      <w:pPr>
        <w:autoSpaceDE w:val="0"/>
        <w:jc w:val="center"/>
        <w:rPr>
          <w:b/>
        </w:rPr>
      </w:pPr>
    </w:p>
    <w:p w14:paraId="305C4DB3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601DA9B0" w14:textId="77777777" w:rsidR="006D74F5" w:rsidRDefault="006D74F5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 должностное лицо </w:t>
      </w:r>
      <w:r w:rsidR="0038401B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6D03A0B9" w14:textId="77777777" w:rsidR="006D74F5" w:rsidRDefault="006D74F5">
      <w:pPr>
        <w:autoSpaceDE w:val="0"/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38401B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3F39C69A" w14:textId="77777777" w:rsidR="006D74F5" w:rsidRDefault="006D74F5">
      <w:pPr>
        <w:autoSpaceDE w:val="0"/>
        <w:ind w:firstLine="540"/>
        <w:jc w:val="both"/>
      </w:pPr>
      <w:r>
        <w:t xml:space="preserve">60. Должностное лицо </w:t>
      </w:r>
      <w:r w:rsidR="0038401B">
        <w:t>Отдела</w:t>
      </w:r>
      <w:r>
        <w:t xml:space="preserve"> согласовывает проект мотивированного отказа и проект уведомления</w:t>
      </w:r>
      <w:r w:rsidR="00542E60">
        <w:t xml:space="preserve"> </w:t>
      </w:r>
      <w:r>
        <w:t xml:space="preserve">с должностными лицами, в соответствии с инструкцией по делопроизводству в </w:t>
      </w:r>
      <w:r>
        <w:lastRenderedPageBreak/>
        <w:t>органах местного само</w:t>
      </w:r>
      <w:r w:rsidR="00542E60">
        <w:t xml:space="preserve">управления </w:t>
      </w:r>
      <w:r>
        <w:t>муниципального образования «</w:t>
      </w:r>
      <w:r w:rsidR="00542E60">
        <w:t>Муниципальный округ Кезский район Удмуртской Республики</w:t>
      </w:r>
      <w:r>
        <w:t>».</w:t>
      </w:r>
    </w:p>
    <w:p w14:paraId="2684E347" w14:textId="77777777" w:rsidR="006D74F5" w:rsidRDefault="006D74F5">
      <w:pPr>
        <w:autoSpaceDE w:val="0"/>
        <w:ind w:firstLine="540"/>
        <w:jc w:val="both"/>
      </w:pPr>
      <w:r>
        <w:t xml:space="preserve">61. При наличии замечаний, должностное лицо </w:t>
      </w:r>
      <w:r w:rsidR="0038401B">
        <w:t>Отдела</w:t>
      </w:r>
      <w:r>
        <w:t xml:space="preserve"> дорабатывает проект мотивированного отказа и проект уведомления</w:t>
      </w:r>
      <w:r w:rsidR="00542E60">
        <w:t xml:space="preserve"> </w:t>
      </w:r>
      <w:r>
        <w:t>и передает их на подпись главе муниципального образования, при его отсутствии, лицу, исполняющему его обязанности.</w:t>
      </w:r>
    </w:p>
    <w:p w14:paraId="530FF2C2" w14:textId="77777777" w:rsidR="006D74F5" w:rsidRDefault="006D74F5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 Подписанные главой муниципального образования 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25E0DFC2" w14:textId="77777777" w:rsidR="006D74F5" w:rsidRDefault="006D74F5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3EF4E2CE" w14:textId="77777777" w:rsidR="006D74F5" w:rsidRDefault="006D74F5">
      <w:pPr>
        <w:autoSpaceDE w:val="0"/>
        <w:ind w:firstLine="540"/>
        <w:jc w:val="both"/>
      </w:pPr>
      <w:r>
        <w:t xml:space="preserve">64. Если при рассмотрении заявления не выявлены факты, </w:t>
      </w:r>
      <w:proofErr w:type="gramStart"/>
      <w:r>
        <w:t>указанные  в</w:t>
      </w:r>
      <w:proofErr w:type="gramEnd"/>
      <w:r>
        <w:t xml:space="preserve"> пункте 22 настоящего Административного регламента, должностное лицо </w:t>
      </w:r>
      <w:r w:rsidR="0038401B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 и проекта договора.</w:t>
      </w:r>
    </w:p>
    <w:p w14:paraId="53ADBDB2" w14:textId="77777777" w:rsidR="006D74F5" w:rsidRDefault="006D74F5">
      <w:pPr>
        <w:autoSpaceDE w:val="0"/>
        <w:ind w:firstLine="540"/>
        <w:jc w:val="both"/>
      </w:pPr>
      <w:r>
        <w:t xml:space="preserve">65. Должностное лицо </w:t>
      </w:r>
      <w:r w:rsidR="0038401B">
        <w:t>Отдела</w:t>
      </w:r>
      <w:r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само</w:t>
      </w:r>
      <w:r w:rsidR="00542E60">
        <w:t>управления</w:t>
      </w:r>
      <w:r>
        <w:t xml:space="preserve"> муниципального образования </w:t>
      </w:r>
      <w:r w:rsidR="00542E60">
        <w:t>«Муниципальный округ Кезский район Удмуртской Республики»</w:t>
      </w:r>
      <w:r>
        <w:t>.</w:t>
      </w:r>
    </w:p>
    <w:p w14:paraId="4B532CBB" w14:textId="77777777" w:rsidR="006D74F5" w:rsidRDefault="006D74F5">
      <w:pPr>
        <w:autoSpaceDE w:val="0"/>
        <w:ind w:firstLine="540"/>
        <w:jc w:val="both"/>
      </w:pPr>
      <w:r>
        <w:t xml:space="preserve">66. При наличии замечаний, должностное лицо </w:t>
      </w:r>
      <w:r w:rsidR="0038401B">
        <w:t>Отдела</w:t>
      </w:r>
      <w:r>
        <w:t xml:space="preserve"> дорабатывает проект постановления Администрации, либо проект договора и передает их на подпись главе муниципального образования либо, при его отсутствии, лицу, исполняющему его обязанности.</w:t>
      </w:r>
    </w:p>
    <w:p w14:paraId="50E7DE52" w14:textId="77777777" w:rsidR="006D74F5" w:rsidRDefault="006D74F5">
      <w:pPr>
        <w:autoSpaceDE w:val="0"/>
        <w:ind w:firstLine="540"/>
        <w:jc w:val="both"/>
      </w:pPr>
      <w:r>
        <w:t xml:space="preserve">67. Подписанные главой муниципального образования либо, при его отсутствии, лицом, исполняющим его обязанности, постановление Администрации передается в порядке делопроизводства для регистрации. </w:t>
      </w:r>
    </w:p>
    <w:p w14:paraId="6A48C834" w14:textId="77777777" w:rsidR="006D74F5" w:rsidRDefault="006D74F5">
      <w:pPr>
        <w:autoSpaceDE w:val="0"/>
        <w:ind w:firstLine="540"/>
        <w:jc w:val="both"/>
      </w:pPr>
      <w:r>
        <w:t xml:space="preserve">68. Подписанный главой муниципального образования либо, при его отсутствии, лицом, исполняющим его обязанности, договор передается в </w:t>
      </w:r>
      <w:r w:rsidR="00542E60">
        <w:t>Отделе</w:t>
      </w:r>
      <w:r>
        <w:t>.</w:t>
      </w:r>
    </w:p>
    <w:p w14:paraId="0535599F" w14:textId="77777777" w:rsidR="006D74F5" w:rsidRDefault="006D74F5">
      <w:pPr>
        <w:autoSpaceDE w:val="0"/>
        <w:ind w:firstLine="540"/>
        <w:jc w:val="both"/>
      </w:pPr>
      <w:r>
        <w:t xml:space="preserve">Максимальный срок выполнения административных действий, указанных </w:t>
      </w:r>
      <w:proofErr w:type="gramStart"/>
      <w:r>
        <w:t>в настоящем разделе</w:t>
      </w:r>
      <w:proofErr w:type="gramEnd"/>
      <w:r>
        <w:t xml:space="preserve"> составляет 7 рабочих дней. </w:t>
      </w:r>
    </w:p>
    <w:p w14:paraId="6ABBDD5C" w14:textId="77777777" w:rsidR="006D74F5" w:rsidRDefault="006D74F5">
      <w:pPr>
        <w:autoSpaceDE w:val="0"/>
        <w:ind w:firstLine="540"/>
        <w:jc w:val="both"/>
      </w:pPr>
    </w:p>
    <w:p w14:paraId="4427FFE4" w14:textId="77777777" w:rsidR="006D74F5" w:rsidRDefault="006D74F5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4D90B621" w14:textId="77777777" w:rsidR="009050F9" w:rsidRPr="009050F9" w:rsidRDefault="009050F9" w:rsidP="009050F9"/>
    <w:p w14:paraId="43A7E3D5" w14:textId="77777777" w:rsidR="006D74F5" w:rsidRDefault="006D74F5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38401B">
        <w:t>Отдела</w:t>
      </w:r>
      <w:r>
        <w:t xml:space="preserve"> одного из документов:</w:t>
      </w:r>
    </w:p>
    <w:p w14:paraId="1ADC4609" w14:textId="77777777" w:rsidR="006D74F5" w:rsidRDefault="006D74F5">
      <w:pPr>
        <w:ind w:firstLine="540"/>
        <w:jc w:val="both"/>
      </w:pPr>
      <w:r>
        <w:t>1) подписанное и зарегистрированное постановление Администрации и подписанный договор;</w:t>
      </w:r>
    </w:p>
    <w:p w14:paraId="0F779114" w14:textId="77777777" w:rsidR="006D74F5" w:rsidRDefault="006D74F5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14:paraId="79055C84" w14:textId="77777777" w:rsidR="006D74F5" w:rsidRDefault="006D74F5">
      <w:pPr>
        <w:ind w:firstLine="540"/>
        <w:jc w:val="both"/>
      </w:pPr>
      <w:r>
        <w:t xml:space="preserve">70. После получения документов, указанных в пункте 69 настоящего Административного регламента должностное лицо </w:t>
      </w:r>
      <w:proofErr w:type="gramStart"/>
      <w:r w:rsidR="0038401B">
        <w:t>Отдела</w:t>
      </w:r>
      <w:proofErr w:type="gramEnd"/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5DBB3341" w14:textId="77777777" w:rsidR="006D74F5" w:rsidRDefault="006D74F5">
      <w:pPr>
        <w:ind w:firstLine="540"/>
        <w:jc w:val="both"/>
      </w:pPr>
      <w:r>
        <w:t xml:space="preserve">71. В случае, если заявитель получает документы в Управлении, он ставит отметку о получении документов на экземпляре постановления, которое хранится в </w:t>
      </w:r>
      <w:proofErr w:type="gramStart"/>
      <w:r>
        <w:t>архиве  Администрации</w:t>
      </w:r>
      <w:proofErr w:type="gramEnd"/>
      <w:r>
        <w:t xml:space="preserve">, и в журнале регистрации договоров. </w:t>
      </w:r>
    </w:p>
    <w:p w14:paraId="71AA35D4" w14:textId="77777777" w:rsidR="006D74F5" w:rsidRDefault="006D74F5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38401B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14:paraId="29DFF177" w14:textId="77777777" w:rsidR="006D74F5" w:rsidRDefault="006D74F5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38401B">
        <w:t>Отдела</w:t>
      </w:r>
      <w:r>
        <w:t xml:space="preserve"> передает на подпись главе муниципального образования либо, при его отсутствии, лицу, исполняющему его обязанности.</w:t>
      </w:r>
    </w:p>
    <w:p w14:paraId="0F3F27FE" w14:textId="77777777" w:rsidR="006D74F5" w:rsidRDefault="006D74F5">
      <w:pPr>
        <w:ind w:firstLine="539"/>
        <w:jc w:val="both"/>
      </w:pPr>
      <w:r>
        <w:t>74. Подписанное главой муниципального образования либо, при его отсутствии,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14:paraId="04EDF2E0" w14:textId="77777777" w:rsidR="006D74F5" w:rsidRDefault="006D74F5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14:paraId="378B264F" w14:textId="77777777" w:rsidR="006D74F5" w:rsidRDefault="006D74F5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14:paraId="7049819C" w14:textId="77777777" w:rsidR="009050F9" w:rsidRPr="009050F9" w:rsidRDefault="009050F9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14:paraId="4EFE2080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0631BED2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3D723C7B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контроля за соблюдением и исполнением должностными </w:t>
      </w:r>
      <w:proofErr w:type="gramStart"/>
      <w:r>
        <w:rPr>
          <w:b/>
        </w:rPr>
        <w:t>лицами  положений</w:t>
      </w:r>
      <w:proofErr w:type="gramEnd"/>
      <w:r>
        <w:rPr>
          <w:b/>
        </w:rPr>
        <w:t xml:space="preserve">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62870B61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71CC7A20" w14:textId="77777777" w:rsidR="006D74F5" w:rsidRDefault="006D74F5">
      <w:pPr>
        <w:pStyle w:val="af1"/>
        <w:widowControl w:val="0"/>
        <w:spacing w:before="0" w:after="0"/>
        <w:ind w:firstLine="708"/>
        <w:jc w:val="both"/>
      </w:pPr>
      <w:r>
        <w:t xml:space="preserve">75.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38401B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4C76216C" w14:textId="77777777" w:rsidR="006D74F5" w:rsidRDefault="006D74F5">
      <w:pPr>
        <w:ind w:firstLine="708"/>
        <w:jc w:val="both"/>
        <w:rPr>
          <w:b/>
          <w:sz w:val="16"/>
          <w:szCs w:val="16"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38401B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6AED198D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24FA36F4" w14:textId="77777777" w:rsidR="006D74F5" w:rsidRDefault="006D74F5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2E1AE484" w14:textId="77777777" w:rsidR="006D74F5" w:rsidRDefault="006D74F5">
      <w:pPr>
        <w:jc w:val="both"/>
        <w:rPr>
          <w:b/>
          <w:sz w:val="16"/>
          <w:szCs w:val="16"/>
        </w:rPr>
      </w:pPr>
    </w:p>
    <w:p w14:paraId="58BD666E" w14:textId="77777777" w:rsidR="006D74F5" w:rsidRDefault="006D74F5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750F78ED" w14:textId="77777777" w:rsidR="006D74F5" w:rsidRDefault="006D74F5">
      <w:pPr>
        <w:ind w:firstLine="709"/>
        <w:jc w:val="both"/>
      </w:pPr>
      <w:r>
        <w:t xml:space="preserve">78. Внеплановые проверки проводятся по решению начальника </w:t>
      </w:r>
      <w:r w:rsidR="0038401B">
        <w:t>Отдела</w:t>
      </w:r>
      <w:r>
        <w:t xml:space="preserve"> или по решению главы муниципального образования на основании конкретного обращения Заявителя.</w:t>
      </w:r>
    </w:p>
    <w:p w14:paraId="6D9F1CAC" w14:textId="77777777" w:rsidR="006D74F5" w:rsidRDefault="006D74F5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C1BE700" w14:textId="77777777" w:rsidR="006D74F5" w:rsidRDefault="006D74F5">
      <w:pPr>
        <w:jc w:val="both"/>
      </w:pPr>
      <w:r>
        <w:tab/>
        <w:t>80. При проведении проверки осуществляется контроль за:</w:t>
      </w:r>
    </w:p>
    <w:p w14:paraId="2579AFDC" w14:textId="77777777" w:rsidR="006D74F5" w:rsidRDefault="006D74F5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485C61FD" w14:textId="77777777" w:rsidR="006D74F5" w:rsidRDefault="006D74F5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1B28034D" w14:textId="77777777" w:rsidR="006D74F5" w:rsidRDefault="006D74F5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69135306" w14:textId="77777777" w:rsidR="006D74F5" w:rsidRDefault="006D74F5">
      <w:pPr>
        <w:jc w:val="both"/>
      </w:pPr>
      <w:r>
        <w:tab/>
        <w:t>81.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2564F3E9" w14:textId="77777777" w:rsidR="006D74F5" w:rsidRDefault="006D74F5">
      <w:pPr>
        <w:jc w:val="both"/>
      </w:pPr>
      <w:r>
        <w:tab/>
        <w:t>82.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2CEDE63F" w14:textId="77777777" w:rsidR="006D74F5" w:rsidRDefault="006D74F5">
      <w:pPr>
        <w:jc w:val="both"/>
        <w:rPr>
          <w:b/>
          <w:sz w:val="16"/>
          <w:szCs w:val="16"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3DA6C5FE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42068993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за </w:t>
      </w:r>
    </w:p>
    <w:p w14:paraId="0FD8A040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0488748C" w14:textId="77777777" w:rsidR="006D74F5" w:rsidRDefault="006D74F5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14:paraId="01EBC24E" w14:textId="77777777" w:rsidR="006D74F5" w:rsidRDefault="006D74F5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4C89DA97" w14:textId="77777777" w:rsidR="006D74F5" w:rsidRDefault="006D74F5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38401B">
        <w:t>Отдела</w:t>
      </w:r>
      <w:r>
        <w:t>.</w:t>
      </w:r>
    </w:p>
    <w:p w14:paraId="5F93ABCC" w14:textId="77777777" w:rsidR="006D74F5" w:rsidRDefault="006D74F5">
      <w:pPr>
        <w:widowControl w:val="0"/>
        <w:ind w:firstLine="708"/>
        <w:jc w:val="both"/>
      </w:pPr>
      <w:r>
        <w:t xml:space="preserve">Должностное лицо, ответственное за организацию работы </w:t>
      </w:r>
      <w:proofErr w:type="gramStart"/>
      <w:r>
        <w:t>по  предоставлению</w:t>
      </w:r>
      <w:proofErr w:type="gramEnd"/>
      <w:r>
        <w:t xml:space="preserve"> муниципальной услуги несет дисциплинарную ответственность за:</w:t>
      </w:r>
    </w:p>
    <w:p w14:paraId="3F3292E4" w14:textId="77777777" w:rsidR="006D74F5" w:rsidRDefault="006D74F5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123A103E" w14:textId="77777777" w:rsidR="006D74F5" w:rsidRDefault="006D74F5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14:paraId="588DE513" w14:textId="77777777" w:rsidR="006D74F5" w:rsidRDefault="006D74F5">
      <w:pPr>
        <w:widowControl w:val="0"/>
        <w:jc w:val="center"/>
        <w:rPr>
          <w:b/>
          <w:sz w:val="16"/>
          <w:szCs w:val="16"/>
        </w:rPr>
      </w:pPr>
    </w:p>
    <w:p w14:paraId="5699FFD7" w14:textId="77777777" w:rsidR="006D74F5" w:rsidRDefault="006D74F5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</w:t>
      </w:r>
      <w:proofErr w:type="gramStart"/>
      <w:r>
        <w:rPr>
          <w:b/>
        </w:rPr>
        <w:t>стороны  граждан</w:t>
      </w:r>
      <w:proofErr w:type="gramEnd"/>
      <w:r>
        <w:rPr>
          <w:b/>
        </w:rPr>
        <w:t>, их объединений и организаций</w:t>
      </w:r>
    </w:p>
    <w:p w14:paraId="6CF8B132" w14:textId="77777777" w:rsidR="006D74F5" w:rsidRDefault="006D74F5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38401B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1BB2C00E" w14:textId="77777777" w:rsidR="006D74F5" w:rsidRDefault="006D74F5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337E9A59" w14:textId="77777777" w:rsidR="006D74F5" w:rsidRDefault="006D74F5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1AF42A31" w14:textId="77777777" w:rsidR="006D74F5" w:rsidRDefault="006D74F5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240355D2" w14:textId="77777777" w:rsidR="006D74F5" w:rsidRDefault="006D74F5">
      <w:pPr>
        <w:widowControl w:val="0"/>
        <w:jc w:val="both"/>
      </w:pPr>
      <w:r>
        <w:tab/>
        <w:t xml:space="preserve">- учет и анализ результатов исполнительской </w:t>
      </w:r>
      <w:proofErr w:type="gramStart"/>
      <w:r>
        <w:t>дисциплины  при</w:t>
      </w:r>
      <w:proofErr w:type="gramEnd"/>
      <w:r>
        <w:t xml:space="preserve"> предоставлении муниципальной услуги.</w:t>
      </w:r>
    </w:p>
    <w:p w14:paraId="2F001FB9" w14:textId="77777777" w:rsidR="006D74F5" w:rsidRDefault="006D74F5">
      <w:pPr>
        <w:widowControl w:val="0"/>
        <w:ind w:firstLine="708"/>
        <w:jc w:val="both"/>
      </w:pPr>
      <w:r>
        <w:t xml:space="preserve">88. Контроль за предоставлением муниципальной услуги осуществляется в следующий </w:t>
      </w:r>
      <w:proofErr w:type="gramStart"/>
      <w:r>
        <w:t>формах :</w:t>
      </w:r>
      <w:proofErr w:type="gramEnd"/>
    </w:p>
    <w:p w14:paraId="32CDCC28" w14:textId="77777777" w:rsidR="006D74F5" w:rsidRDefault="006D74F5">
      <w:pPr>
        <w:widowControl w:val="0"/>
        <w:jc w:val="both"/>
      </w:pPr>
      <w:r>
        <w:tab/>
        <w:t>- текущий контроль;</w:t>
      </w:r>
    </w:p>
    <w:p w14:paraId="1C1DED1B" w14:textId="77777777" w:rsidR="006D74F5" w:rsidRDefault="006D74F5">
      <w:pPr>
        <w:widowControl w:val="0"/>
        <w:jc w:val="both"/>
      </w:pPr>
      <w:r>
        <w:tab/>
        <w:t>- внутриведомственный контроль;</w:t>
      </w:r>
    </w:p>
    <w:p w14:paraId="431DDEBA" w14:textId="77777777" w:rsidR="006D74F5" w:rsidRDefault="006D74F5">
      <w:pPr>
        <w:widowControl w:val="0"/>
        <w:jc w:val="both"/>
      </w:pPr>
      <w:r>
        <w:tab/>
        <w:t>- контроль со стороны граждан.</w:t>
      </w:r>
    </w:p>
    <w:p w14:paraId="6BF66F11" w14:textId="77777777" w:rsidR="006D74F5" w:rsidRDefault="006D74F5">
      <w:pPr>
        <w:widowControl w:val="0"/>
        <w:ind w:firstLine="708"/>
        <w:jc w:val="both"/>
        <w:rPr>
          <w:sz w:val="16"/>
          <w:szCs w:val="16"/>
        </w:rPr>
      </w:pPr>
      <w:r>
        <w:t xml:space="preserve">89.Контроль за полнотой и качеством предоставления муниципальной услуги включает в себя проведение плановых и внеплановых проверок, </w:t>
      </w:r>
      <w:proofErr w:type="gramStart"/>
      <w:r>
        <w:t>выявление  и</w:t>
      </w:r>
      <w:proofErr w:type="gramEnd"/>
      <w:r>
        <w:t xml:space="preserve">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38401B">
        <w:t>Отдела</w:t>
      </w:r>
      <w:r>
        <w:t>.</w:t>
      </w:r>
    </w:p>
    <w:p w14:paraId="680FD5C9" w14:textId="77777777" w:rsidR="006D74F5" w:rsidRDefault="006D74F5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42896E8A" w14:textId="77777777" w:rsidR="006D74F5" w:rsidRDefault="006D74F5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2D627AE7" w14:textId="77777777" w:rsidR="006D74F5" w:rsidRDefault="006D74F5">
      <w:pPr>
        <w:widowControl w:val="0"/>
        <w:ind w:firstLine="708"/>
        <w:jc w:val="both"/>
      </w:pPr>
      <w:r>
        <w:t>90.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муниципального образования.</w:t>
      </w:r>
    </w:p>
    <w:p w14:paraId="3611B06F" w14:textId="77777777" w:rsidR="006D74F5" w:rsidRDefault="006D74F5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5FAA54DC" w14:textId="77777777" w:rsidR="006D74F5" w:rsidRDefault="006D74F5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24866127" w14:textId="77777777" w:rsidR="006D74F5" w:rsidRDefault="006D74F5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5249D7DA" w14:textId="77777777" w:rsidR="006D74F5" w:rsidRDefault="006D74F5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5EAB95B" w14:textId="77777777" w:rsidR="006D74F5" w:rsidRDefault="006D74F5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48D5DF3B" w14:textId="77777777" w:rsidR="006D74F5" w:rsidRDefault="006D74F5">
      <w:pPr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4FE1A7FC" w14:textId="77777777" w:rsidR="006D74F5" w:rsidRDefault="006D74F5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1EF64850" w14:textId="77777777" w:rsidR="006D74F5" w:rsidRDefault="006D74F5" w:rsidP="009050F9">
      <w:pPr>
        <w:autoSpaceDE w:val="0"/>
        <w:ind w:firstLine="72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9050F9">
        <w:t>;</w:t>
      </w:r>
    </w:p>
    <w:p w14:paraId="6940EFC4" w14:textId="77777777" w:rsidR="009050F9" w:rsidRDefault="009050F9" w:rsidP="009050F9">
      <w:pPr>
        <w:pStyle w:val="af1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7B3B0FB6" w14:textId="77777777" w:rsidR="009050F9" w:rsidRDefault="009050F9" w:rsidP="009050F9">
      <w:pPr>
        <w:pStyle w:val="af1"/>
        <w:spacing w:before="0" w:after="0"/>
        <w:ind w:firstLine="539"/>
        <w:jc w:val="both"/>
      </w:pPr>
      <w:bookmarkStart w:id="3" w:name="P551"/>
      <w:bookmarkEnd w:id="3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23D6AD55" w14:textId="77777777" w:rsidR="009050F9" w:rsidRDefault="009050F9" w:rsidP="009050F9">
      <w:pPr>
        <w:pStyle w:val="af1"/>
        <w:spacing w:before="0" w:after="0"/>
        <w:ind w:firstLine="539"/>
        <w:jc w:val="both"/>
      </w:pPr>
      <w:bookmarkStart w:id="4" w:name="P552"/>
      <w:bookmarkEnd w:id="4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7DC46539" w14:textId="77777777" w:rsidR="006D74F5" w:rsidRDefault="006D74F5">
      <w:pPr>
        <w:autoSpaceDE w:val="0"/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муниципального образования </w:t>
      </w:r>
      <w:r w:rsidR="0038401B">
        <w:t>«Муниципальный округ Кезский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726C499E" w14:textId="77777777" w:rsidR="006D74F5" w:rsidRDefault="006D74F5">
      <w:pPr>
        <w:widowControl w:val="0"/>
        <w:ind w:firstLine="708"/>
        <w:jc w:val="both"/>
      </w:pPr>
      <w:r>
        <w:t xml:space="preserve">93.Информация о месте приёма главой муниципального образования,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3F5133CD" w14:textId="77777777" w:rsidR="006D74F5" w:rsidRDefault="006D74F5">
      <w:pPr>
        <w:widowControl w:val="0"/>
        <w:ind w:firstLine="708"/>
        <w:jc w:val="both"/>
      </w:pPr>
      <w:r>
        <w:t>94. Жалоба должна содержать:</w:t>
      </w:r>
    </w:p>
    <w:p w14:paraId="293D0DA0" w14:textId="77777777" w:rsidR="006D74F5" w:rsidRDefault="006D74F5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64077E9" w14:textId="77777777" w:rsidR="006D74F5" w:rsidRDefault="006D74F5">
      <w:pPr>
        <w:autoSpaceDE w:val="0"/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244F5BF" w14:textId="77777777" w:rsidR="006D74F5" w:rsidRDefault="006D74F5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7A945A87" w14:textId="77777777" w:rsidR="006D74F5" w:rsidRDefault="006D74F5">
      <w:pPr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861EB73" w14:textId="77777777" w:rsidR="006D74F5" w:rsidRDefault="006D74F5">
      <w:pPr>
        <w:autoSpaceDE w:val="0"/>
        <w:ind w:firstLine="720"/>
        <w:jc w:val="both"/>
      </w:pPr>
      <w:r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F925EBD" w14:textId="77777777" w:rsidR="006D74F5" w:rsidRDefault="006D74F5">
      <w:pPr>
        <w:widowControl w:val="0"/>
        <w:ind w:firstLine="708"/>
        <w:jc w:val="both"/>
      </w:pPr>
      <w:r>
        <w:t>96. Рассмотрение жалобы приостанавливается или Заявителю дается отказ в рассмотрении жалобы, если:</w:t>
      </w:r>
    </w:p>
    <w:p w14:paraId="3D4948D5" w14:textId="77777777" w:rsidR="006D74F5" w:rsidRDefault="006D74F5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3F7BFADB" w14:textId="77777777" w:rsidR="006D74F5" w:rsidRDefault="006D74F5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1253777B" w14:textId="77777777" w:rsidR="006D74F5" w:rsidRDefault="006D74F5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271B6DF2" w14:textId="77777777" w:rsidR="006D74F5" w:rsidRDefault="006D74F5">
      <w:pPr>
        <w:widowControl w:val="0"/>
        <w:ind w:firstLine="708"/>
        <w:jc w:val="both"/>
      </w:pPr>
      <w:r>
        <w:t xml:space="preserve">97. </w:t>
      </w:r>
      <w:proofErr w:type="gramStart"/>
      <w:r>
        <w:t>Поступившие  на</w:t>
      </w:r>
      <w:proofErr w:type="gramEnd"/>
      <w:r>
        <w:t xml:space="preserve"> имя главы муниципального образования  жалобы регистрируются сотрудником, ответственным за регистрацию  документов, в установленном порядке в день поступления и направляются на рассмотрение  главе муниципального образования.</w:t>
      </w:r>
    </w:p>
    <w:p w14:paraId="6255A298" w14:textId="77777777" w:rsidR="006D74F5" w:rsidRDefault="006D74F5">
      <w:pPr>
        <w:widowControl w:val="0"/>
        <w:ind w:firstLine="708"/>
        <w:jc w:val="both"/>
      </w:pPr>
      <w:r>
        <w:t>98. Глава муниципального образования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0A4B9E94" w14:textId="77777777" w:rsidR="006D74F5" w:rsidRDefault="006D74F5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120F42D3" w14:textId="77777777" w:rsidR="006D74F5" w:rsidRDefault="006D74F5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6E834ED3" w14:textId="77777777" w:rsidR="006D74F5" w:rsidRDefault="006D74F5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3E73DB01" w14:textId="77777777" w:rsidR="006D74F5" w:rsidRDefault="006D74F5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7DA593FF" w14:textId="77777777" w:rsidR="006D74F5" w:rsidRDefault="006D74F5">
      <w:pPr>
        <w:widowControl w:val="0"/>
        <w:jc w:val="both"/>
      </w:pPr>
      <w:r>
        <w:tab/>
        <w:t>100. Ответ на жалобу подписывается главой муниципального образования.</w:t>
      </w:r>
    </w:p>
    <w:p w14:paraId="542B8749" w14:textId="77777777" w:rsidR="006D74F5" w:rsidRDefault="006D74F5">
      <w:pPr>
        <w:widowControl w:val="0"/>
        <w:jc w:val="both"/>
      </w:pPr>
      <w:r>
        <w:tab/>
        <w:t>101.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 глава муниципального образования, 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муниципального образования. Заявитель, направивший  обращение, уведомляется о данном решении.</w:t>
      </w:r>
    </w:p>
    <w:p w14:paraId="24F1D9DB" w14:textId="77777777" w:rsidR="006D74F5" w:rsidRDefault="006D74F5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6D3F7455" w14:textId="77777777" w:rsidR="006D74F5" w:rsidRDefault="006D74F5">
      <w:pPr>
        <w:widowControl w:val="0"/>
        <w:ind w:firstLine="708"/>
        <w:jc w:val="both"/>
      </w:pPr>
      <w:r>
        <w:t>103. По результатам рассмотрения жалобы глава муниципального образования принимает одно из следующих решений:</w:t>
      </w:r>
    </w:p>
    <w:p w14:paraId="365ECF8D" w14:textId="77777777" w:rsidR="006D74F5" w:rsidRDefault="006D74F5">
      <w:pPr>
        <w:autoSpaceDE w:val="0"/>
        <w:ind w:firstLine="540"/>
        <w:jc w:val="both"/>
      </w:pPr>
      <w:r>
        <w:t>1) удовлетворяет жалобу;</w:t>
      </w:r>
    </w:p>
    <w:p w14:paraId="6E4D12A3" w14:textId="77777777" w:rsidR="006D74F5" w:rsidRDefault="006D74F5">
      <w:pPr>
        <w:autoSpaceDE w:val="0"/>
        <w:ind w:firstLine="540"/>
        <w:jc w:val="both"/>
      </w:pPr>
      <w:r>
        <w:t>2) отказывает в удовлетворении жалобы.</w:t>
      </w:r>
    </w:p>
    <w:p w14:paraId="1DD0DCD2" w14:textId="77777777" w:rsidR="006D74F5" w:rsidRDefault="006D74F5" w:rsidP="009050F9">
      <w:pPr>
        <w:autoSpaceDE w:val="0"/>
        <w:ind w:firstLine="720"/>
        <w:jc w:val="both"/>
      </w:pPr>
      <w:r>
        <w:t xml:space="preserve">104. Не позднее дня, следующего за днем принятия решения, указанного в </w:t>
      </w:r>
      <w:r w:rsidRPr="004F7B82">
        <w:t xml:space="preserve">пункте </w:t>
      </w:r>
      <w:r w:rsidR="004F7B82" w:rsidRPr="004F7B82">
        <w:t>103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0B42373" w14:textId="77777777" w:rsidR="009050F9" w:rsidRDefault="009050F9" w:rsidP="009050F9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B85D31">
        <w:rPr>
          <w:lang w:eastAsia="ru-RU"/>
        </w:rPr>
        <w:t>Кезского</w:t>
      </w:r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9C0F7B3" w14:textId="77777777" w:rsidR="006D74F5" w:rsidRDefault="006D74F5">
      <w:pPr>
        <w:pStyle w:val="af1"/>
        <w:widowControl w:val="0"/>
        <w:shd w:val="clear" w:color="auto" w:fill="FFFFFF"/>
        <w:spacing w:before="0" w:after="0"/>
        <w:ind w:firstLine="708"/>
        <w:jc w:val="both"/>
      </w:pPr>
      <w:r>
        <w:t>105.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39FBA30F" w14:textId="04D80777" w:rsidR="006D74F5" w:rsidRDefault="006D74F5" w:rsidP="00311CE5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Заявитель вправе обжаловать в судебном порядке действия (бездействие) и решения, осуществляемые (принятые) в ходе предоставления </w:t>
      </w:r>
      <w:proofErr w:type="gramStart"/>
      <w:r>
        <w:t>муниципальной  услуги</w:t>
      </w:r>
      <w:proofErr w:type="gramEnd"/>
      <w:r>
        <w:t xml:space="preserve"> обратившись с заявлением  в судебные органы или органы прокуратуры, в порядке установленном законодательством. </w:t>
      </w:r>
    </w:p>
    <w:p w14:paraId="05AB4B46" w14:textId="77777777" w:rsidR="006D74F5" w:rsidRDefault="006D74F5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№ 1 </w:t>
      </w:r>
    </w:p>
    <w:p w14:paraId="17736139" w14:textId="77777777" w:rsidR="006D74F5" w:rsidRDefault="006D74F5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4065824D" w14:textId="77777777" w:rsidR="006D74F5" w:rsidRDefault="006D74F5">
      <w:pPr>
        <w:jc w:val="center"/>
        <w:rPr>
          <w:b/>
          <w:sz w:val="16"/>
          <w:szCs w:val="16"/>
        </w:rPr>
      </w:pPr>
    </w:p>
    <w:p w14:paraId="11449F77" w14:textId="77777777"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10A64364" w14:textId="77777777" w:rsidR="006D74F5" w:rsidRDefault="006D74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14:paraId="55741EC8" w14:textId="77777777" w:rsidR="006D74F5" w:rsidRDefault="006D74F5">
      <w:pPr>
        <w:jc w:val="center"/>
        <w:rPr>
          <w:b/>
          <w:sz w:val="26"/>
          <w:szCs w:val="26"/>
        </w:rPr>
      </w:pPr>
    </w:p>
    <w:p w14:paraId="62CDB51F" w14:textId="4B823E1B" w:rsidR="006D74F5" w:rsidRDefault="00C11D9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574779B7" wp14:editId="37EAF33D">
                <wp:extent cx="5942330" cy="8114030"/>
                <wp:effectExtent l="0" t="19050" r="127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32DA5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14:paraId="386AC4FF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предоставления земельного участка в собственность </w:t>
                              </w:r>
                            </w:p>
                            <w:p w14:paraId="73142AFF" w14:textId="77777777" w:rsidR="0041081C" w:rsidRDefault="0041081C">
                              <w:pPr>
                                <w:jc w:val="center"/>
                              </w:pPr>
                            </w:p>
                            <w:p w14:paraId="67C279F6" w14:textId="77777777" w:rsidR="0041081C" w:rsidRDefault="004108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B1CC9" w14:textId="77777777" w:rsidR="0041081C" w:rsidRDefault="004108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CB62B" w14:textId="77777777" w:rsidR="0041081C" w:rsidRDefault="004108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596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2524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B64D5F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DFC74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7CC011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      </w:r>
                            </w:p>
                            <w:p w14:paraId="34E10532" w14:textId="77777777" w:rsidR="0041081C" w:rsidRDefault="0041081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2F2DE7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BF7858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63AFC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9E17E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765CA" w14:textId="77777777" w:rsidR="0041081C" w:rsidRDefault="0041081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62D9E" w14:textId="77777777" w:rsidR="0041081C" w:rsidRDefault="0041081C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4779B7"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">
                <v:rect id="Rectangle 3" o:spid="_x0000_s1027" style="position:absolute;width:9357;height:1277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cJYxAAAANoAAAAPAAAAZHJzL2Rvd25yZXYueG1sRI9Pa8JA&#10;FMTvBb/D8gRvdWOl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NDZwljEAAAA2gAAAA8A&#10;AAAAAAAAAAAAAAAABwIAAGRycy9kb3ducmV2LnhtbFBLBQYAAAAAAwADALcAAAD4AgAAAAA=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" strokeweight=".53mm">
                  <v:stroke joinstyle="miter" endcap="square"/>
                  <v:textbox inset=",.3mm,,.3mm">
                    <w:txbxContent>
                      <w:p w14:paraId="1A332DA5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14:paraId="386AC4FF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предоставления земельного участка в собственность </w:t>
                        </w:r>
                      </w:p>
                      <w:p w14:paraId="73142AFF" w14:textId="77777777" w:rsidR="0041081C" w:rsidRDefault="0041081C">
                        <w:pPr>
                          <w:jc w:val="center"/>
                        </w:pPr>
                      </w:p>
                      <w:p w14:paraId="67C279F6" w14:textId="77777777" w:rsidR="0041081C" w:rsidRDefault="0041081C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324B1CC9" w14:textId="77777777" w:rsidR="0041081C" w:rsidRDefault="0041081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" filled="f" stroked="f" strokecolor="gray">
                  <v:stroke joinstyle="round"/>
                  <v:textbox>
                    <w:txbxContent>
                      <w:p w14:paraId="2D1CB62B" w14:textId="77777777" w:rsidR="0041081C" w:rsidRDefault="0041081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" strokeweight=".26mm">
                  <v:stroke endarrow="block" joinstyle="miter" endcap="square"/>
                </v:line>
                <v:line id="Line 12" o:spid="_x0000_s1036" style="position:absolute;visibility:visible;mso-wrap-style:square" from="7596,6391" to="7596,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" strokeweight=".26mm">
                  <v:stroke endarrow="block" joinstyle="miter" endcap="square"/>
                </v:line>
                <v:line id="Line 13" o:spid="_x0000_s1037" style="position:absolute;visibility:visible;mso-wrap-style:square" from="2524,6391" to="2524,7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QOwgAAANs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wR/P2SDpDzXwAAAP//AwBQSwECLQAUAAYACAAAACEA2+H2y+4AAACFAQAAEwAAAAAAAAAAAAAA&#10;AAAAAAAAW0NvbnRlbnRfVHlwZXNdLnhtbFBLAQItABQABgAIAAAAIQBa9CxbvwAAABUBAAALAAAA&#10;AAAAAAAAAAAAAB8BAABfcmVscy8ucmVsc1BLAQItABQABgAIAAAAIQB0RXQOwgAAANsAAAAPAAAA&#10;AAAAAAAAAAAAAAcCAABkcnMvZG93bnJldi54bWxQSwUGAAAAAAMAAwC3AAAA9gIAAAAA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" adj="5000" strokeweight=".26mm">
                  <v:stroke endcap="square"/>
                  <v:textbox inset="1.5mm,,1.5mm">
                    <w:txbxContent>
                      <w:p w14:paraId="32B64D5F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" strokeweight=".26mm">
                  <v:stroke joinstyle="miter" endcap="square"/>
                  <v:textbox>
                    <w:txbxContent>
                      <w:p w14:paraId="549DFC74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" strokeweight=".26mm">
                  <v:stroke joinstyle="miter" endcap="square"/>
                  <v:textbox>
                    <w:txbxContent>
                      <w:p w14:paraId="087CC011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купли-продажи земельного участка</w:t>
                        </w:r>
                      </w:p>
                      <w:p w14:paraId="34E10532" w14:textId="77777777" w:rsidR="0041081C" w:rsidRDefault="0041081C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" strokeweight=".26mm">
                  <v:stroke endcap="square"/>
                  <v:textbox>
                    <w:txbxContent>
                      <w:p w14:paraId="582F2DE7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Рассмотрение заявления, направление межведомственных запросов, проверка сведений, содержащихся в представленных и (или) полученных документах.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" strokeweight=".26mm">
                  <v:stroke endcap="square"/>
                  <v:textbox>
                    <w:txbxContent>
                      <w:p w14:paraId="2DBF7858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и проекта договора купли-продажи земельного участка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" strokeweight=".26mm">
                  <v:stroke endcap="square"/>
                  <v:textbox>
                    <w:txbxContent>
                      <w:p w14:paraId="1F463AFC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" strokeweight=".26mm">
                  <v:stroke endcap="square"/>
                  <v:textbox>
                    <w:txbxContent>
                      <w:p w14:paraId="2C29E17E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" strokeweight=".26mm">
                  <v:stroke endcap="square"/>
                  <v:textbox>
                    <w:txbxContent>
                      <w:p w14:paraId="209765CA" w14:textId="77777777" w:rsidR="0041081C" w:rsidRDefault="0041081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" strokeweight=".26mm">
                  <v:stroke joinstyle="miter" endcap="square"/>
                  <v:textbox>
                    <w:txbxContent>
                      <w:p w14:paraId="14E62D9E" w14:textId="77777777" w:rsidR="0041081C" w:rsidRDefault="0041081C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R+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sfFL/AFy8QQAAP//AwBQSwECLQAUAAYACAAAACEA2+H2y+4AAACFAQAAEwAAAAAAAAAAAAAAAAAA&#10;AAAAW0NvbnRlbnRfVHlwZXNdLnhtbFBLAQItABQABgAIAAAAIQBa9CxbvwAAABUBAAALAAAAAAAA&#10;AAAAAAAAAB8BAABfcmVscy8ucmVsc1BLAQItABQABgAIAAAAIQC/V5R+vwAAANsAAAAPAAAAAAAA&#10;AAAAAAAAAAcCAABkcnMvZG93bnJldi54bWxQSwUGAAAAAAMAAwC3AAAA8wIAAAAA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08AA57A2" w14:textId="77777777" w:rsidR="006D74F5" w:rsidRDefault="006D74F5">
      <w:pPr>
        <w:jc w:val="center"/>
        <w:rPr>
          <w:b/>
          <w:sz w:val="26"/>
          <w:szCs w:val="26"/>
        </w:rPr>
      </w:pPr>
    </w:p>
    <w:p w14:paraId="09F08E83" w14:textId="77777777" w:rsidR="006D74F5" w:rsidRDefault="006D74F5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14:paraId="6C97F4F4" w14:textId="77777777"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1C9D2BC7" w14:textId="77777777" w:rsidR="006D74F5" w:rsidRDefault="006D74F5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54A543F0" w14:textId="77777777" w:rsidR="006D74F5" w:rsidRDefault="006D74F5">
      <w:pPr>
        <w:ind w:left="3960" w:right="-1"/>
        <w:jc w:val="right"/>
        <w:rPr>
          <w:sz w:val="12"/>
          <w:szCs w:val="12"/>
        </w:rPr>
      </w:pPr>
    </w:p>
    <w:p w14:paraId="632C3570" w14:textId="77777777" w:rsidR="006D74F5" w:rsidRDefault="006D74F5">
      <w:pPr>
        <w:ind w:left="4680" w:right="-1"/>
      </w:pPr>
      <w:r>
        <w:t>Главе муниципального образования</w:t>
      </w:r>
    </w:p>
    <w:p w14:paraId="320AEF11" w14:textId="77777777" w:rsidR="006D74F5" w:rsidRDefault="0038401B">
      <w:pPr>
        <w:ind w:left="4680" w:right="-1"/>
        <w:rPr>
          <w:sz w:val="10"/>
          <w:szCs w:val="10"/>
        </w:rPr>
      </w:pPr>
      <w:r>
        <w:t>«Муниципальный округ Кезский район Удмуртской Республики»</w:t>
      </w:r>
    </w:p>
    <w:p w14:paraId="68822FCC" w14:textId="77777777" w:rsidR="006D74F5" w:rsidRDefault="006D74F5">
      <w:pPr>
        <w:ind w:left="4680" w:right="-1"/>
        <w:rPr>
          <w:sz w:val="10"/>
          <w:szCs w:val="10"/>
        </w:rPr>
      </w:pPr>
    </w:p>
    <w:p w14:paraId="65709008" w14:textId="77777777" w:rsidR="006D74F5" w:rsidRDefault="006D74F5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2A52647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35E4EFBD" w14:textId="77777777"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ACDFC94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proofErr w:type="gramStart"/>
      <w:r>
        <w:rPr>
          <w:rStyle w:val="blk"/>
          <w:sz w:val="17"/>
          <w:szCs w:val="17"/>
        </w:rPr>
        <w:t>юр.лиц</w:t>
      </w:r>
      <w:proofErr w:type="spellEnd"/>
      <w:proofErr w:type="gramEnd"/>
      <w:r>
        <w:rPr>
          <w:sz w:val="16"/>
          <w:szCs w:val="16"/>
        </w:rPr>
        <w:t>)</w:t>
      </w:r>
    </w:p>
    <w:p w14:paraId="3B5F883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AF986A3" w14:textId="77777777" w:rsidR="006D74F5" w:rsidRDefault="006D74F5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1AF0132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proofErr w:type="gramStart"/>
      <w:r>
        <w:rPr>
          <w:rStyle w:val="blk"/>
          <w:sz w:val="17"/>
          <w:szCs w:val="17"/>
        </w:rPr>
        <w:t>юр.лиц</w:t>
      </w:r>
      <w:proofErr w:type="spellEnd"/>
      <w:proofErr w:type="gram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21CD96CF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671F4D27" w14:textId="77777777" w:rsidR="006D74F5" w:rsidRDefault="006D74F5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36DFB5B9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F4B4AE8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468571CF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086BEFA3" w14:textId="77777777" w:rsidR="006D74F5" w:rsidRDefault="006D74F5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proofErr w:type="gramStart"/>
      <w:r>
        <w:rPr>
          <w:rStyle w:val="blk"/>
          <w:sz w:val="16"/>
          <w:szCs w:val="16"/>
        </w:rPr>
        <w:t>юр.лиц</w:t>
      </w:r>
      <w:proofErr w:type="spellEnd"/>
      <w:proofErr w:type="gramEnd"/>
    </w:p>
    <w:p w14:paraId="2FD50719" w14:textId="77777777" w:rsidR="006D74F5" w:rsidRDefault="006D74F5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1A7E1D7B" w14:textId="77777777" w:rsidR="006D74F5" w:rsidRDefault="006D74F5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>электронный адрес (при наличии), телефон</w:t>
      </w:r>
    </w:p>
    <w:p w14:paraId="733DB187" w14:textId="77777777" w:rsidR="006D74F5" w:rsidRDefault="006D74F5">
      <w:pPr>
        <w:ind w:left="4320" w:right="-1"/>
        <w:rPr>
          <w:b/>
          <w:sz w:val="26"/>
          <w:szCs w:val="26"/>
        </w:rPr>
      </w:pPr>
    </w:p>
    <w:p w14:paraId="20D06A93" w14:textId="77777777" w:rsidR="006D74F5" w:rsidRDefault="006D74F5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76955DD8" w14:textId="77777777" w:rsidR="006D74F5" w:rsidRDefault="006D74F5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14:paraId="5B3E1C81" w14:textId="77777777" w:rsidR="006D74F5" w:rsidRDefault="006D74F5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14:paraId="78D87693" w14:textId="77777777" w:rsidR="006D74F5" w:rsidRDefault="006D74F5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39.3 Земельного кодекса РФ, прошу предоставить в собственность за плату без проведения торгов, земельный участок площадью ________ </w:t>
      </w:r>
      <w:proofErr w:type="spellStart"/>
      <w:r>
        <w:t>кв.м</w:t>
      </w:r>
      <w:proofErr w:type="spellEnd"/>
      <w:r>
        <w:t xml:space="preserve"> </w:t>
      </w:r>
      <w:r w:rsidR="00542E60">
        <w:t>(га), с кадастровым номером 18:12</w:t>
      </w:r>
      <w:r>
        <w:t>: ________________________, расположенный по адресу (адресный ориентир) : _____________________________________________________.</w:t>
      </w:r>
    </w:p>
    <w:p w14:paraId="2349CCF5" w14:textId="77777777" w:rsidR="006D74F5" w:rsidRDefault="006D74F5">
      <w:pPr>
        <w:tabs>
          <w:tab w:val="left" w:pos="6866"/>
        </w:tabs>
        <w:jc w:val="both"/>
      </w:pPr>
      <w:r>
        <w:t>Цель использования земельного участка ______________________________________________</w:t>
      </w:r>
    </w:p>
    <w:p w14:paraId="614887AD" w14:textId="77777777" w:rsidR="006D74F5" w:rsidRDefault="006D74F5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14:paraId="3689EC4A" w14:textId="77777777" w:rsidR="006D74F5" w:rsidRDefault="006D74F5">
      <w:pPr>
        <w:tabs>
          <w:tab w:val="left" w:pos="6866"/>
        </w:tabs>
        <w:ind w:firstLine="567"/>
        <w:jc w:val="both"/>
      </w:pPr>
    </w:p>
    <w:p w14:paraId="643A90B2" w14:textId="77777777" w:rsidR="006D74F5" w:rsidRDefault="006D74F5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14:paraId="35CDF73F" w14:textId="77777777" w:rsidR="006D74F5" w:rsidRDefault="006D74F5">
      <w:pPr>
        <w:tabs>
          <w:tab w:val="left" w:pos="6866"/>
        </w:tabs>
        <w:rPr>
          <w:sz w:val="8"/>
          <w:szCs w:val="8"/>
        </w:rPr>
      </w:pPr>
    </w:p>
    <w:p w14:paraId="39930C05" w14:textId="77777777" w:rsidR="006D74F5" w:rsidRDefault="006D74F5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(заполняется если испрашиваемый земельный участок образовывался либо его границы уточнялись на основании данного решения)</w:t>
      </w:r>
    </w:p>
    <w:p w14:paraId="5940F761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</w:p>
    <w:p w14:paraId="2C5F1CBB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  <w:r>
        <w:t>Приложения.</w:t>
      </w:r>
    </w:p>
    <w:p w14:paraId="57DDF944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5446C488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0F08A035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8F6C122" w14:textId="77777777" w:rsidR="006D74F5" w:rsidRDefault="006D74F5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0D5C11D1" w14:textId="77777777" w:rsidR="006D74F5" w:rsidRDefault="006D74F5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</w:t>
      </w:r>
      <w:proofErr w:type="gramStart"/>
      <w:r>
        <w:rPr>
          <w:sz w:val="26"/>
          <w:szCs w:val="26"/>
        </w:rPr>
        <w:t>представителя  по</w:t>
      </w:r>
      <w:proofErr w:type="gramEnd"/>
      <w:r>
        <w:rPr>
          <w:sz w:val="26"/>
          <w:szCs w:val="26"/>
        </w:rPr>
        <w:t xml:space="preserve"> доверенности от _________ г.    № ____)</w:t>
      </w:r>
    </w:p>
    <w:p w14:paraId="202437F3" w14:textId="77777777" w:rsidR="006D74F5" w:rsidRDefault="006D74F5">
      <w:pPr>
        <w:autoSpaceDE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6EA31281" w14:textId="77777777" w:rsidR="00311CE5" w:rsidRDefault="00311CE5">
      <w:pPr>
        <w:autoSpaceDE w:val="0"/>
        <w:ind w:firstLine="540"/>
        <w:jc w:val="center"/>
        <w:rPr>
          <w:sz w:val="28"/>
          <w:szCs w:val="28"/>
        </w:rPr>
        <w:sectPr w:rsidR="00311CE5"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28832185" w14:textId="77777777" w:rsidR="006D74F5" w:rsidRDefault="006D74F5">
      <w:pPr>
        <w:autoSpaceDE w:val="0"/>
        <w:ind w:firstLine="540"/>
        <w:jc w:val="center"/>
        <w:rPr>
          <w:sz w:val="28"/>
          <w:szCs w:val="28"/>
        </w:rPr>
      </w:pPr>
    </w:p>
    <w:p w14:paraId="49A9C6A7" w14:textId="77777777" w:rsidR="006D74F5" w:rsidRDefault="006D74F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3</w:t>
      </w:r>
    </w:p>
    <w:p w14:paraId="1136DE9F" w14:textId="77777777" w:rsidR="006D74F5" w:rsidRDefault="006D74F5">
      <w:pPr>
        <w:ind w:left="6120"/>
        <w:jc w:val="right"/>
        <w:rPr>
          <w:sz w:val="28"/>
          <w:szCs w:val="28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01072719" w14:textId="77777777" w:rsidR="006D74F5" w:rsidRDefault="006D74F5">
      <w:pPr>
        <w:ind w:right="-1"/>
        <w:jc w:val="center"/>
        <w:rPr>
          <w:sz w:val="28"/>
          <w:szCs w:val="28"/>
        </w:rPr>
      </w:pPr>
    </w:p>
    <w:p w14:paraId="0A739971" w14:textId="77777777" w:rsidR="006D74F5" w:rsidRDefault="006D74F5">
      <w:pPr>
        <w:ind w:right="-1"/>
        <w:jc w:val="center"/>
      </w:pPr>
      <w:r>
        <w:t>Документы, прилагаемые к заявлению о предоставлении земельного участка</w:t>
      </w:r>
    </w:p>
    <w:p w14:paraId="0FD22FBD" w14:textId="77777777" w:rsidR="006D74F5" w:rsidRDefault="006D74F5">
      <w:pPr>
        <w:ind w:right="-1"/>
        <w:jc w:val="center"/>
        <w:rPr>
          <w:sz w:val="28"/>
          <w:szCs w:val="28"/>
        </w:rPr>
      </w:pPr>
      <w:r>
        <w:t>без торгов в собственность за плату</w:t>
      </w:r>
    </w:p>
    <w:p w14:paraId="0D7E20AB" w14:textId="77777777" w:rsidR="006D74F5" w:rsidRDefault="006D74F5">
      <w:pPr>
        <w:ind w:left="3960" w:right="-1"/>
        <w:jc w:val="right"/>
        <w:rPr>
          <w:sz w:val="28"/>
          <w:szCs w:val="28"/>
        </w:rPr>
      </w:pPr>
    </w:p>
    <w:tbl>
      <w:tblPr>
        <w:tblW w:w="15447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673"/>
        <w:gridCol w:w="2601"/>
        <w:gridCol w:w="2833"/>
        <w:gridCol w:w="3955"/>
        <w:gridCol w:w="5385"/>
      </w:tblGrid>
      <w:tr w:rsidR="006D74F5" w14:paraId="74BE3415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0864" w14:textId="77777777" w:rsidR="006D74F5" w:rsidRDefault="006D74F5">
            <w:pPr>
              <w:ind w:right="-1"/>
              <w:jc w:val="center"/>
            </w:pPr>
            <w:r>
              <w:t>№ п/п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B25E" w14:textId="77777777" w:rsidR="006D74F5" w:rsidRDefault="006D74F5">
            <w:pPr>
              <w:ind w:right="-1"/>
              <w:jc w:val="center"/>
            </w:pPr>
            <w:r>
              <w:t>Заявитель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58DA1" w14:textId="77777777" w:rsidR="006D74F5" w:rsidRDefault="006D74F5">
            <w:pPr>
              <w:ind w:right="-1"/>
              <w:jc w:val="center"/>
            </w:pPr>
            <w:r>
              <w:t>Испрашиваемый земельный участок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705EB" w14:textId="77777777" w:rsidR="006D74F5" w:rsidRDefault="006D74F5">
            <w:pPr>
              <w:ind w:right="-1"/>
              <w:jc w:val="center"/>
            </w:pPr>
            <w:r>
              <w:t>Документы, которые заявитель в обязательном порядке прилагает к заявлению.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FD90" w14:textId="77777777" w:rsidR="006D74F5" w:rsidRDefault="006D74F5">
            <w:pPr>
              <w:ind w:right="-1"/>
              <w:jc w:val="center"/>
            </w:pPr>
            <w: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D74F5" w14:paraId="3ADF919D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015D" w14:textId="77777777" w:rsidR="006D74F5" w:rsidRDefault="006D74F5">
            <w:pPr>
              <w:ind w:right="-1"/>
              <w:jc w:val="center"/>
            </w:pPr>
            <w: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E30D1" w14:textId="77777777" w:rsidR="006D74F5" w:rsidRDefault="006D74F5">
            <w:pPr>
              <w:ind w:right="-1"/>
              <w:jc w:val="center"/>
            </w:pPr>
            <w:r>
              <w:t>Лицо, с которым заключен договор о комплексном освоении территории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38835" w14:textId="77777777" w:rsidR="006D74F5" w:rsidRDefault="006D74F5">
            <w:pPr>
              <w:ind w:right="-1"/>
              <w:jc w:val="center"/>
            </w:pPr>
            <w:r>
              <w:t>Земельный участок, образованный из земельного участка, предоставленного в аренду для комплексного освоения территории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41A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08BB98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заявителя;</w:t>
            </w:r>
          </w:p>
          <w:p w14:paraId="1FD181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Договор о комплексном освоении территории;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2C4C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8793314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Единого государственного реестра прав на недвижимое имущество и сделок с ним (ЕГРП)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0CA96D72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Утвержденный проект планировки и утвержденный проект межевания территории;</w:t>
            </w:r>
          </w:p>
          <w:p w14:paraId="5AD86676" w14:textId="77777777" w:rsidR="006D74F5" w:rsidRDefault="006D74F5">
            <w:pPr>
              <w:numPr>
                <w:ilvl w:val="0"/>
                <w:numId w:val="8"/>
              </w:numPr>
              <w:tabs>
                <w:tab w:val="left" w:pos="175"/>
              </w:tabs>
              <w:ind w:left="228" w:right="-1" w:hanging="228"/>
            </w:pPr>
            <w:r>
              <w:t>Выписка из (ЕГРЮЛ) о юридическом лице, являющемся заявителем</w:t>
            </w:r>
          </w:p>
        </w:tc>
      </w:tr>
      <w:tr w:rsidR="006D74F5" w14:paraId="765D8A47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F839" w14:textId="77777777" w:rsidR="006D74F5" w:rsidRDefault="006D74F5">
            <w:pPr>
              <w:ind w:right="-1"/>
              <w:jc w:val="center"/>
            </w:pPr>
            <w: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616C" w14:textId="77777777" w:rsidR="006D74F5" w:rsidRDefault="006D74F5">
            <w:pPr>
              <w:ind w:right="-1"/>
              <w:jc w:val="center"/>
            </w:pPr>
            <w: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24758" w14:textId="77777777" w:rsidR="006D74F5" w:rsidRDefault="006D74F5">
            <w:pPr>
              <w:ind w:right="-1"/>
              <w:jc w:val="center"/>
            </w:pPr>
            <w:r>
              <w:t>Земельный участок, предназначенный для индивидуального жилищного строительства, образованный из земельного участка, предоставленного некоммерческой организации для комплексного освоения территории в целях индивидуального жилищного строительства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7F661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39E3A102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заявителя, в случае, если с заявлением обращается представитель </w:t>
            </w:r>
            <w:proofErr w:type="spellStart"/>
            <w:proofErr w:type="gramStart"/>
            <w:r>
              <w:t>заявителя;Документ</w:t>
            </w:r>
            <w:proofErr w:type="spellEnd"/>
            <w:proofErr w:type="gramEnd"/>
            <w:r>
              <w:t xml:space="preserve">, подтверждающий членство заявителя в некоммерческой </w:t>
            </w:r>
            <w:proofErr w:type="spellStart"/>
            <w:r>
              <w:t>организации;Решение</w:t>
            </w:r>
            <w:proofErr w:type="spellEnd"/>
            <w:r>
              <w:t xml:space="preserve"> органа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4A549" w14:textId="77777777" w:rsidR="006D74F5" w:rsidRDefault="006D74F5">
            <w:pPr>
              <w:numPr>
                <w:ilvl w:val="1"/>
                <w:numId w:val="14"/>
              </w:numPr>
              <w:ind w:left="226" w:hanging="226"/>
            </w:pPr>
            <w:r>
              <w:t>Договор о комплексном освоении территории;</w:t>
            </w:r>
          </w:p>
          <w:p w14:paraId="0365E061" w14:textId="77777777" w:rsidR="006D74F5" w:rsidRDefault="006D74F5">
            <w:pPr>
              <w:numPr>
                <w:ilvl w:val="1"/>
                <w:numId w:val="14"/>
              </w:numPr>
              <w:spacing w:before="280"/>
              <w:ind w:left="226" w:hanging="226"/>
            </w:pPr>
            <w:r>
              <w:t xml:space="preserve">Кадастровый паспорт испрашиваемого земельного участка либо кадастровая выписка об испрашиваемом земельном </w:t>
            </w:r>
            <w:proofErr w:type="spellStart"/>
            <w:r>
              <w:t>участке;Выписка</w:t>
            </w:r>
            <w:proofErr w:type="spellEnd"/>
            <w:r>
              <w:t xml:space="preserve">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</w:t>
            </w:r>
            <w:proofErr w:type="spellStart"/>
            <w:r>
              <w:t>участок;Выписка</w:t>
            </w:r>
            <w:proofErr w:type="spellEnd"/>
            <w:r>
              <w:t xml:space="preserve"> из ЕГРЮЛ о юридическом лице, являющемся заявителем</w:t>
            </w:r>
          </w:p>
        </w:tc>
      </w:tr>
      <w:tr w:rsidR="006D74F5" w14:paraId="1A9BB002" w14:textId="77777777" w:rsidTr="00E7275B">
        <w:trPr>
          <w:trHeight w:val="499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EC9F7" w14:textId="77777777" w:rsidR="006D74F5" w:rsidRDefault="006D74F5">
            <w:pPr>
              <w:ind w:right="-1"/>
              <w:jc w:val="center"/>
            </w:pPr>
            <w: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F274" w14:textId="77777777" w:rsidR="006D74F5" w:rsidRDefault="006D74F5">
            <w:pPr>
              <w:ind w:right="-1"/>
              <w:jc w:val="center"/>
            </w:pPr>
            <w: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315E" w14:textId="77777777" w:rsidR="006D74F5" w:rsidRDefault="006D74F5">
            <w:pPr>
              <w:ind w:right="-1"/>
              <w:jc w:val="center"/>
            </w:pPr>
            <w: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2CC33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08808D5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заявителя;</w:t>
            </w:r>
          </w:p>
          <w:p w14:paraId="46BAB053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030B2DB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подтверждающий членство заявителя в некоммерческой организации;</w:t>
            </w:r>
          </w:p>
          <w:p w14:paraId="5EE52C27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Решение органа некоммерческой организации о распределении земельного участка заявителю;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C53D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Утвержденный проект межевания территории;</w:t>
            </w:r>
          </w:p>
          <w:p w14:paraId="422A8350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73FC58D8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32E94CEE" w14:textId="77777777" w:rsidR="006D74F5" w:rsidRDefault="006D74F5">
            <w:pPr>
              <w:numPr>
                <w:ilvl w:val="0"/>
                <w:numId w:val="14"/>
              </w:numPr>
              <w:ind w:left="227" w:hanging="227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3B39270B" w14:textId="77777777" w:rsidR="006D74F5" w:rsidRDefault="006D74F5">
            <w:pPr>
              <w:numPr>
                <w:ilvl w:val="0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038C7C0A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BFC7D" w14:textId="77777777" w:rsidR="006D74F5" w:rsidRDefault="006D74F5">
            <w:pPr>
              <w:ind w:right="-1"/>
              <w:jc w:val="center"/>
            </w:pPr>
            <w: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2375B" w14:textId="77777777" w:rsidR="006D74F5" w:rsidRDefault="006D74F5">
            <w:pPr>
              <w:ind w:right="-1"/>
              <w:jc w:val="center"/>
            </w:pPr>
            <w:r>
              <w:t>Некоммерческая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5FC6" w14:textId="77777777" w:rsidR="006D74F5" w:rsidRDefault="006D74F5">
            <w:pPr>
              <w:ind w:right="-1"/>
              <w:jc w:val="center"/>
            </w:pPr>
            <w:r>
              <w:t>Земельный участок,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относящийся к имуществу общего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0EDDF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заявителя;</w:t>
            </w:r>
          </w:p>
          <w:p w14:paraId="47F24DA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Решение органа некоммерческой организации о приобретении земельного участка, относящегося к имуществу общего пользования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A61CD" w14:textId="77777777"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t>Договор о комплексном освоении территории;</w:t>
            </w:r>
          </w:p>
          <w:p w14:paraId="7EA6D6A7" w14:textId="77777777" w:rsidR="006D74F5" w:rsidRDefault="006D74F5">
            <w:pPr>
              <w:numPr>
                <w:ilvl w:val="2"/>
                <w:numId w:val="14"/>
              </w:numPr>
              <w:ind w:left="227" w:hanging="227"/>
            </w:pPr>
            <w:r>
              <w:t xml:space="preserve"> 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185B50F" w14:textId="77777777" w:rsidR="006D74F5" w:rsidRDefault="006D74F5">
            <w:pPr>
              <w:numPr>
                <w:ilvl w:val="2"/>
                <w:numId w:val="14"/>
              </w:numPr>
              <w:spacing w:after="280"/>
              <w:ind w:left="227" w:hanging="227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617FEBF8" w14:textId="77777777" w:rsidR="006D74F5" w:rsidRDefault="006D74F5">
            <w:pPr>
              <w:numPr>
                <w:ilvl w:val="2"/>
                <w:numId w:val="14"/>
              </w:numPr>
              <w:spacing w:before="280"/>
              <w:ind w:left="227" w:hanging="227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3979C1D2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F312C" w14:textId="77777777" w:rsidR="006D74F5" w:rsidRDefault="006D74F5">
            <w:pPr>
              <w:ind w:right="-1"/>
              <w:jc w:val="center"/>
            </w:pPr>
            <w: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E3EE7" w14:textId="77777777" w:rsidR="006D74F5" w:rsidRDefault="006D74F5">
            <w:pPr>
              <w:ind w:right="-1"/>
              <w:jc w:val="center"/>
            </w:pPr>
            <w:r>
              <w:t>Юридическое лицо, которому предоставлен земельный участок для ведения дачного хозяйства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FD632" w14:textId="77777777" w:rsidR="006D74F5" w:rsidRDefault="006D74F5">
            <w:pPr>
              <w:ind w:right="-1"/>
              <w:jc w:val="center"/>
            </w:pPr>
            <w:r>
              <w:t>Земельный участок, образованный в результате раздела земельного участка, предоставленного юридическому лицу для ведения дачного хозяйства и относящийся к имуществу общего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9116E" w14:textId="77777777" w:rsidR="006D74F5" w:rsidRDefault="006D74F5">
            <w:pPr>
              <w:numPr>
                <w:ilvl w:val="0"/>
                <w:numId w:val="15"/>
              </w:numPr>
              <w:ind w:left="176" w:hanging="142"/>
            </w:pPr>
            <w:r>
              <w:t>Решение органа юридического лица о приобретении земельного участка, относящегося к имуществу общего пользования;</w:t>
            </w:r>
          </w:p>
          <w:p w14:paraId="6A3E9DEC" w14:textId="77777777"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7F3D5566" w14:textId="77777777" w:rsidR="006D74F5" w:rsidRDefault="006D74F5">
            <w:pPr>
              <w:numPr>
                <w:ilvl w:val="0"/>
                <w:numId w:val="15"/>
              </w:numPr>
              <w:ind w:left="176" w:right="-1" w:hanging="142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заявителя;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351E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Утвержденный проект межевания территории;</w:t>
            </w:r>
          </w:p>
          <w:p w14:paraId="42BCC4E5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5EDA6EEA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7CDDEC28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68B9C2F9" w14:textId="77777777" w:rsidR="006D74F5" w:rsidRDefault="006D74F5">
            <w:pPr>
              <w:numPr>
                <w:ilvl w:val="0"/>
                <w:numId w:val="11"/>
              </w:numPr>
              <w:ind w:left="176" w:right="-1" w:hanging="176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5557D1DC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D5655" w14:textId="77777777" w:rsidR="006D74F5" w:rsidRDefault="006D74F5">
            <w:pPr>
              <w:ind w:right="-1"/>
              <w:jc w:val="center"/>
            </w:pPr>
            <w: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5A178" w14:textId="77777777" w:rsidR="006D74F5" w:rsidRDefault="006D74F5">
            <w:pPr>
              <w:ind w:right="-1"/>
              <w:jc w:val="center"/>
            </w:pPr>
            <w:r>
              <w:t>Собственник здания, сооружения либо помещения в здании, сооружении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040FA" w14:textId="77777777" w:rsidR="006D74F5" w:rsidRDefault="006D74F5">
            <w:pPr>
              <w:ind w:right="-1"/>
              <w:jc w:val="center"/>
            </w:pPr>
            <w:r>
              <w:t>Земельный участок, на котором расположено здание, сооружение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97C22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Копия документа, удостоверяющего личность заявителя (заявителей);</w:t>
            </w:r>
          </w:p>
          <w:p w14:paraId="4CABD880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заявителя;</w:t>
            </w:r>
          </w:p>
          <w:p w14:paraId="779D9086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ЕГРП;</w:t>
            </w:r>
          </w:p>
          <w:p w14:paraId="72BE4ACE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земельный участок);</w:t>
            </w:r>
          </w:p>
          <w:p w14:paraId="0948B0D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8A50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03880738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Кадастровый паспорт здания, сооружения, расположенного на испрашиваемом земельном участке;</w:t>
            </w:r>
          </w:p>
          <w:p w14:paraId="14898EE4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Кадастровый паспорт помещения, в случае обращения собственника помещения, в здании, сооружении, расположенного на испрашиваемом земельном участке;</w:t>
            </w:r>
          </w:p>
          <w:p w14:paraId="7C3B865C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сведений;</w:t>
            </w:r>
          </w:p>
          <w:p w14:paraId="129E66D8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заявителем;</w:t>
            </w:r>
          </w:p>
          <w:p w14:paraId="61DC23D7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Единого государственного реестра индивидуальных предпринимателей (ЕГРИП) об индивидуальном предпринимателе, являющемся заявителем.</w:t>
            </w:r>
          </w:p>
        </w:tc>
      </w:tr>
      <w:tr w:rsidR="006D74F5" w14:paraId="61A97F9D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ACE33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35E0" w14:textId="77777777" w:rsidR="006D74F5" w:rsidRDefault="006D74F5">
            <w:pPr>
              <w:ind w:right="-1"/>
              <w:jc w:val="center"/>
            </w:pPr>
            <w: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8075" w14:textId="77777777" w:rsidR="006D74F5" w:rsidRDefault="006D74F5">
            <w:pPr>
              <w:ind w:right="-1"/>
              <w:jc w:val="center"/>
            </w:pPr>
            <w: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D72D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0537CEEA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9A55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107298FB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17639074" w14:textId="77777777" w:rsidR="006D74F5" w:rsidRDefault="006D74F5">
            <w:pPr>
              <w:numPr>
                <w:ilvl w:val="0"/>
                <w:numId w:val="14"/>
              </w:numPr>
              <w:ind w:left="176" w:right="-1" w:hanging="142"/>
            </w:pPr>
            <w:r>
              <w:t>Выписка из ЕГРЮЛ о юридическом лице, являющемся заявителем</w:t>
            </w:r>
          </w:p>
        </w:tc>
      </w:tr>
      <w:tr w:rsidR="006D74F5" w14:paraId="060F9898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A332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E83FC" w14:textId="77777777" w:rsidR="006D74F5" w:rsidRDefault="006D74F5">
            <w:pPr>
              <w:ind w:right="-1"/>
              <w:jc w:val="center"/>
            </w:pPr>
            <w:r>
              <w:t>Крестьянское (фермерское) хозяйство или сельскохозяйственная организация, использующая 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5E0C" w14:textId="77777777" w:rsidR="006D74F5" w:rsidRDefault="006D74F5">
            <w:pPr>
              <w:ind w:right="-1"/>
              <w:jc w:val="center"/>
            </w:pPr>
            <w:r>
              <w:t>Земельный участок, 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6C3CE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 xml:space="preserve">Документ, подтверждающий полномочия </w:t>
            </w:r>
            <w:proofErr w:type="gramStart"/>
            <w:r>
              <w:t>заявителя, в случае, если</w:t>
            </w:r>
            <w:proofErr w:type="gramEnd"/>
            <w:r>
              <w:t xml:space="preserve"> с заявлением обращается представитель заявителя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A0AE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4E6B3429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01BCF9F7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14:paraId="49CE2FE1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заявителем.</w:t>
            </w:r>
          </w:p>
        </w:tc>
      </w:tr>
      <w:tr w:rsidR="006D74F5" w14:paraId="416B57C0" w14:textId="77777777" w:rsidTr="00E7275B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DBF23" w14:textId="77777777" w:rsidR="006D74F5" w:rsidRDefault="006D74F5">
            <w:pPr>
              <w:snapToGrid w:val="0"/>
              <w:ind w:right="-1"/>
              <w:jc w:val="center"/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A52DE" w14:textId="77777777" w:rsidR="006D74F5" w:rsidRDefault="006D74F5">
            <w:pPr>
              <w:ind w:right="-1"/>
              <w:jc w:val="center"/>
            </w:pPr>
            <w: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9EE7B" w14:textId="77777777" w:rsidR="006D74F5" w:rsidRDefault="006D74F5">
            <w:pPr>
              <w:ind w:right="-1"/>
              <w:jc w:val="center"/>
            </w:pPr>
            <w:r>
              <w:t>Земельный участок, предназначенный для ведения сельскохозяйственного производства и используемый на основании договора аренды более трех лет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ECABC" w14:textId="77777777" w:rsidR="006D74F5" w:rsidRDefault="006D74F5">
            <w:pPr>
              <w:numPr>
                <w:ilvl w:val="0"/>
                <w:numId w:val="13"/>
              </w:numPr>
              <w:ind w:left="130" w:hanging="142"/>
            </w:pPr>
            <w:r>
              <w:t xml:space="preserve">Документы, подтверждающие использование земельного участка в соответствии с </w:t>
            </w:r>
            <w:hyperlink r:id="rId17" w:anchor="/document/12127542/entry/0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24 июля 2002 г. N 101-ФЗ "Об обороте земель сельскохозяйственного назначения"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776D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4FA63E14" w14:textId="77777777" w:rsidR="006D74F5" w:rsidRDefault="006D74F5">
            <w:pPr>
              <w:numPr>
                <w:ilvl w:val="0"/>
                <w:numId w:val="14"/>
              </w:numPr>
              <w:ind w:left="176" w:hanging="176"/>
            </w:pPr>
            <w:r>
              <w:t>Выписка из ЕГРП о правах на приобретаемый земельный участок;</w:t>
            </w:r>
          </w:p>
          <w:p w14:paraId="37A868EC" w14:textId="77777777" w:rsidR="006D74F5" w:rsidRDefault="006D74F5">
            <w:pPr>
              <w:numPr>
                <w:ilvl w:val="0"/>
                <w:numId w:val="14"/>
              </w:numPr>
              <w:spacing w:after="280"/>
              <w:ind w:left="176" w:hanging="176"/>
            </w:pPr>
            <w:r>
              <w:t>Выписка из ЕГРЮЛ о юридическом лице, являющемся заявителем;</w:t>
            </w:r>
          </w:p>
          <w:p w14:paraId="52CDEF8A" w14:textId="77777777" w:rsidR="006D74F5" w:rsidRDefault="006D74F5">
            <w:pPr>
              <w:numPr>
                <w:ilvl w:val="0"/>
                <w:numId w:val="14"/>
              </w:numPr>
              <w:ind w:left="176" w:right="-1" w:hanging="176"/>
            </w:pPr>
            <w:r>
              <w:t>Выписка из ЕГРИП об индивидуальном предпринимателе, являющемся заявителем</w:t>
            </w:r>
          </w:p>
        </w:tc>
      </w:tr>
    </w:tbl>
    <w:p w14:paraId="4E1239B0" w14:textId="77777777" w:rsidR="006D74F5" w:rsidRDefault="006D74F5">
      <w:pPr>
        <w:ind w:left="284" w:right="-1"/>
        <w:jc w:val="center"/>
        <w:rPr>
          <w:sz w:val="28"/>
          <w:szCs w:val="28"/>
        </w:rPr>
      </w:pPr>
    </w:p>
    <w:p w14:paraId="2C3C0615" w14:textId="77777777" w:rsidR="006D74F5" w:rsidRDefault="006D74F5">
      <w:pPr>
        <w:ind w:left="3960" w:right="-1"/>
        <w:jc w:val="right"/>
        <w:rPr>
          <w:sz w:val="28"/>
          <w:szCs w:val="28"/>
        </w:rPr>
      </w:pPr>
    </w:p>
    <w:p w14:paraId="15C211BF" w14:textId="77777777" w:rsidR="006D74F5" w:rsidRDefault="006D74F5">
      <w:pPr>
        <w:sectPr w:rsidR="006D74F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14:paraId="512F961E" w14:textId="77777777" w:rsidR="006D74F5" w:rsidRDefault="006D74F5" w:rsidP="00E7275B">
      <w:pPr>
        <w:autoSpaceDE w:val="0"/>
      </w:pPr>
    </w:p>
    <w:sectPr w:rsidR="006D74F5" w:rsidSect="00C458B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577E8" w14:textId="77777777" w:rsidR="00AD0600" w:rsidRDefault="00AD0600">
      <w:r>
        <w:separator/>
      </w:r>
    </w:p>
  </w:endnote>
  <w:endnote w:type="continuationSeparator" w:id="0">
    <w:p w14:paraId="376E6C02" w14:textId="77777777" w:rsidR="00AD0600" w:rsidRDefault="00AD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8F9C" w14:textId="77777777" w:rsidR="0041081C" w:rsidRDefault="004108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C12C9" w14:textId="77777777" w:rsidR="0041081C" w:rsidRDefault="004108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4C7D9" w14:textId="77777777" w:rsidR="0041081C" w:rsidRDefault="0041081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FC3CA" w14:textId="77777777" w:rsidR="0041081C" w:rsidRDefault="0041081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3CBE9" w14:textId="77777777" w:rsidR="0041081C" w:rsidRDefault="0041081C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1BA8E" w14:textId="77777777" w:rsidR="0041081C" w:rsidRDefault="0041081C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FD266" w14:textId="77777777" w:rsidR="0041081C" w:rsidRDefault="0041081C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7ACB" w14:textId="77777777" w:rsidR="0041081C" w:rsidRDefault="0041081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7E71D" w14:textId="77777777" w:rsidR="0041081C" w:rsidRDefault="004108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BFA7" w14:textId="77777777" w:rsidR="00AD0600" w:rsidRDefault="00AD0600">
      <w:r>
        <w:separator/>
      </w:r>
    </w:p>
  </w:footnote>
  <w:footnote w:type="continuationSeparator" w:id="0">
    <w:p w14:paraId="37B012D4" w14:textId="77777777" w:rsidR="00AD0600" w:rsidRDefault="00AD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39F2D" w14:textId="77777777" w:rsidR="0041081C" w:rsidRDefault="004108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A1D70" w14:textId="103242AA" w:rsidR="0041081C" w:rsidRDefault="00C11D99">
    <w:pPr>
      <w:pStyle w:val="a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1B9D374" wp14:editId="47728A5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B704B" w14:textId="77777777" w:rsidR="0041081C" w:rsidRDefault="0041081C">
                          <w:pPr>
                            <w:pStyle w:val="a9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11CE5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9D3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" stroked="f">
              <v:fill opacity="0"/>
              <v:textbox inset="0,0,0,0">
                <w:txbxContent>
                  <w:p w14:paraId="4ADB704B" w14:textId="77777777" w:rsidR="0041081C" w:rsidRDefault="0041081C">
                    <w:pPr>
                      <w:pStyle w:val="a9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311CE5">
                      <w:rPr>
                        <w:rStyle w:val="a3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E2F1A" w14:textId="77777777" w:rsidR="0041081C" w:rsidRDefault="0041081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6802" w14:textId="77777777" w:rsidR="0041081C" w:rsidRDefault="0041081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AF4D" w14:textId="7065DB59" w:rsidR="0041081C" w:rsidRDefault="00C11D99">
    <w:pPr>
      <w:pStyle w:val="a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F1E035" wp14:editId="6994113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6380" cy="12954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69D7C" w14:textId="77777777" w:rsidR="0041081C" w:rsidRDefault="004108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1E0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.05pt;width:19.4pt;height:10.2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" stroked="f">
              <v:fill opacity="0"/>
              <v:textbox inset="0,0,0,0">
                <w:txbxContent>
                  <w:p w14:paraId="5C669D7C" w14:textId="77777777" w:rsidR="0041081C" w:rsidRDefault="0041081C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74ED" w14:textId="77777777" w:rsidR="0041081C" w:rsidRDefault="0041081C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24D9" w14:textId="77777777" w:rsidR="0041081C" w:rsidRDefault="0041081C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EAF29" w14:textId="77777777" w:rsidR="0041081C" w:rsidRDefault="0041081C">
    <w:pPr>
      <w:pStyle w:val="a9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985B" w14:textId="77777777" w:rsidR="0041081C" w:rsidRDefault="004108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 w:val="12"/>
        <w:szCs w:val="2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6" w15:restartNumberingAfterBreak="0">
    <w:nsid w:val="07FA2DE6"/>
    <w:multiLevelType w:val="hybridMultilevel"/>
    <w:tmpl w:val="272C1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53771C"/>
    <w:multiLevelType w:val="hybridMultilevel"/>
    <w:tmpl w:val="6CD23AE0"/>
    <w:lvl w:ilvl="0" w:tplc="5580836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68018180">
    <w:abstractNumId w:val="0"/>
  </w:num>
  <w:num w:numId="2" w16cid:durableId="2106411898">
    <w:abstractNumId w:val="1"/>
  </w:num>
  <w:num w:numId="3" w16cid:durableId="1678119023">
    <w:abstractNumId w:val="2"/>
  </w:num>
  <w:num w:numId="4" w16cid:durableId="821046668">
    <w:abstractNumId w:val="3"/>
  </w:num>
  <w:num w:numId="5" w16cid:durableId="1270895578">
    <w:abstractNumId w:val="4"/>
  </w:num>
  <w:num w:numId="6" w16cid:durableId="1487167247">
    <w:abstractNumId w:val="5"/>
  </w:num>
  <w:num w:numId="7" w16cid:durableId="1441989971">
    <w:abstractNumId w:val="6"/>
  </w:num>
  <w:num w:numId="8" w16cid:durableId="705712367">
    <w:abstractNumId w:val="7"/>
  </w:num>
  <w:num w:numId="9" w16cid:durableId="642320136">
    <w:abstractNumId w:val="8"/>
  </w:num>
  <w:num w:numId="10" w16cid:durableId="503473634">
    <w:abstractNumId w:val="9"/>
  </w:num>
  <w:num w:numId="11" w16cid:durableId="1758862583">
    <w:abstractNumId w:val="10"/>
  </w:num>
  <w:num w:numId="12" w16cid:durableId="1300846448">
    <w:abstractNumId w:val="11"/>
  </w:num>
  <w:num w:numId="13" w16cid:durableId="58208814">
    <w:abstractNumId w:val="12"/>
  </w:num>
  <w:num w:numId="14" w16cid:durableId="925915750">
    <w:abstractNumId w:val="13"/>
  </w:num>
  <w:num w:numId="15" w16cid:durableId="560748362">
    <w:abstractNumId w:val="14"/>
  </w:num>
  <w:num w:numId="16" w16cid:durableId="257561431">
    <w:abstractNumId w:val="15"/>
  </w:num>
  <w:num w:numId="17" w16cid:durableId="1717390176">
    <w:abstractNumId w:val="16"/>
  </w:num>
  <w:num w:numId="18" w16cid:durableId="16994338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431"/>
    <w:rsid w:val="00093A60"/>
    <w:rsid w:val="001E34D2"/>
    <w:rsid w:val="00311CE5"/>
    <w:rsid w:val="0038401B"/>
    <w:rsid w:val="0041081C"/>
    <w:rsid w:val="004F2524"/>
    <w:rsid w:val="004F58F8"/>
    <w:rsid w:val="004F6B6B"/>
    <w:rsid w:val="004F7B82"/>
    <w:rsid w:val="00542E60"/>
    <w:rsid w:val="006D74F5"/>
    <w:rsid w:val="008607B1"/>
    <w:rsid w:val="00880431"/>
    <w:rsid w:val="009050F9"/>
    <w:rsid w:val="00944C48"/>
    <w:rsid w:val="009D68A0"/>
    <w:rsid w:val="00AD0600"/>
    <w:rsid w:val="00AE2A87"/>
    <w:rsid w:val="00B85D31"/>
    <w:rsid w:val="00C11D99"/>
    <w:rsid w:val="00C458B4"/>
    <w:rsid w:val="00E7275B"/>
    <w:rsid w:val="00EE6901"/>
    <w:rsid w:val="00F70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CAF5870"/>
  <w15:docId w15:val="{4EE904CA-933C-4EEA-A576-75F95228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58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458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C458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458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C458B4"/>
    <w:rPr>
      <w:rFonts w:ascii="Courier New" w:hAnsi="Courier New" w:cs="Courier New" w:hint="default"/>
    </w:rPr>
  </w:style>
  <w:style w:type="character" w:customStyle="1" w:styleId="WW8Num1z2">
    <w:name w:val="WW8Num1z2"/>
    <w:rsid w:val="00C458B4"/>
    <w:rPr>
      <w:rFonts w:ascii="Wingdings" w:hAnsi="Wingdings" w:cs="Wingdings" w:hint="default"/>
    </w:rPr>
  </w:style>
  <w:style w:type="character" w:customStyle="1" w:styleId="WW8Num1z3">
    <w:name w:val="WW8Num1z3"/>
    <w:rsid w:val="00C458B4"/>
    <w:rPr>
      <w:rFonts w:ascii="Symbol" w:hAnsi="Symbol" w:cs="Symbol" w:hint="default"/>
    </w:rPr>
  </w:style>
  <w:style w:type="character" w:customStyle="1" w:styleId="WW8Num1z4">
    <w:name w:val="WW8Num1z4"/>
    <w:rsid w:val="00C458B4"/>
  </w:style>
  <w:style w:type="character" w:customStyle="1" w:styleId="WW8Num1z5">
    <w:name w:val="WW8Num1z5"/>
    <w:rsid w:val="00C458B4"/>
  </w:style>
  <w:style w:type="character" w:customStyle="1" w:styleId="WW8Num1z6">
    <w:name w:val="WW8Num1z6"/>
    <w:rsid w:val="00C458B4"/>
  </w:style>
  <w:style w:type="character" w:customStyle="1" w:styleId="WW8Num1z7">
    <w:name w:val="WW8Num1z7"/>
    <w:rsid w:val="00C458B4"/>
  </w:style>
  <w:style w:type="character" w:customStyle="1" w:styleId="WW8Num1z8">
    <w:name w:val="WW8Num1z8"/>
    <w:rsid w:val="00C458B4"/>
  </w:style>
  <w:style w:type="character" w:customStyle="1" w:styleId="WW8Num2z0">
    <w:name w:val="WW8Num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C458B4"/>
  </w:style>
  <w:style w:type="character" w:customStyle="1" w:styleId="WW8Num6z0">
    <w:name w:val="WW8Num6z0"/>
    <w:rsid w:val="00C458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C458B4"/>
    <w:rPr>
      <w:rFonts w:ascii="Symbol" w:hAnsi="Symbol" w:cs="Symbol" w:hint="default"/>
    </w:rPr>
  </w:style>
  <w:style w:type="character" w:customStyle="1" w:styleId="WW8Num8z0">
    <w:name w:val="WW8Num8z0"/>
    <w:rsid w:val="00C458B4"/>
    <w:rPr>
      <w:rFonts w:ascii="Symbol" w:hAnsi="Symbol" w:cs="Symbol" w:hint="default"/>
    </w:rPr>
  </w:style>
  <w:style w:type="character" w:customStyle="1" w:styleId="WW8Num9z0">
    <w:name w:val="WW8Num9z0"/>
    <w:rsid w:val="00C458B4"/>
    <w:rPr>
      <w:rFonts w:ascii="Times New Roman" w:eastAsia="Times New Roman" w:hAnsi="Times New Roman" w:cs="Times New Roman" w:hint="default"/>
      <w:sz w:val="12"/>
      <w:szCs w:val="28"/>
    </w:rPr>
  </w:style>
  <w:style w:type="character" w:customStyle="1" w:styleId="WW8Num10z0">
    <w:name w:val="WW8Num1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C458B4"/>
    <w:rPr>
      <w:rFonts w:ascii="Courier New" w:hAnsi="Courier New" w:cs="Courier New" w:hint="default"/>
    </w:rPr>
  </w:style>
  <w:style w:type="character" w:customStyle="1" w:styleId="WW8Num10z2">
    <w:name w:val="WW8Num10z2"/>
    <w:rsid w:val="00C458B4"/>
    <w:rPr>
      <w:rFonts w:ascii="Wingdings" w:hAnsi="Wingdings" w:cs="Wingdings" w:hint="default"/>
    </w:rPr>
  </w:style>
  <w:style w:type="character" w:customStyle="1" w:styleId="WW8Num10z4">
    <w:name w:val="WW8Num10z4"/>
    <w:rsid w:val="00C458B4"/>
    <w:rPr>
      <w:rFonts w:ascii="Courier New" w:hAnsi="Courier New" w:cs="Courier New" w:hint="default"/>
    </w:rPr>
  </w:style>
  <w:style w:type="character" w:customStyle="1" w:styleId="WW8Num11z0">
    <w:name w:val="WW8Num11z0"/>
    <w:rsid w:val="00C458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C458B4"/>
  </w:style>
  <w:style w:type="character" w:customStyle="1" w:styleId="WW8Num13z0">
    <w:name w:val="WW8Num13z0"/>
    <w:rsid w:val="00C458B4"/>
    <w:rPr>
      <w:rFonts w:ascii="Symbol" w:hAnsi="Symbol" w:cs="Symbol" w:hint="default"/>
    </w:rPr>
  </w:style>
  <w:style w:type="character" w:customStyle="1" w:styleId="WW8Num14z0">
    <w:name w:val="WW8Num14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4z3">
    <w:name w:val="WW8Num14z3"/>
    <w:rsid w:val="00C458B4"/>
    <w:rPr>
      <w:rFonts w:ascii="Symbol" w:hAnsi="Symbol" w:cs="Symbol" w:hint="default"/>
    </w:rPr>
  </w:style>
  <w:style w:type="character" w:customStyle="1" w:styleId="WW8Num14z4">
    <w:name w:val="WW8Num14z4"/>
    <w:rsid w:val="00C458B4"/>
    <w:rPr>
      <w:rFonts w:ascii="Courier New" w:hAnsi="Courier New" w:cs="Courier New" w:hint="default"/>
    </w:rPr>
  </w:style>
  <w:style w:type="character" w:customStyle="1" w:styleId="WW8Num14z5">
    <w:name w:val="WW8Num14z5"/>
    <w:rsid w:val="00C458B4"/>
    <w:rPr>
      <w:rFonts w:ascii="Wingdings" w:hAnsi="Wingdings" w:cs="Wingdings" w:hint="default"/>
    </w:rPr>
  </w:style>
  <w:style w:type="character" w:customStyle="1" w:styleId="WW8Num15z0">
    <w:name w:val="WW8Num1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6z0">
    <w:name w:val="WW8Num16z0"/>
    <w:rsid w:val="00C458B4"/>
    <w:rPr>
      <w:rFonts w:ascii="Symbol" w:hAnsi="Symbol" w:cs="Symbol" w:hint="default"/>
    </w:rPr>
  </w:style>
  <w:style w:type="character" w:customStyle="1" w:styleId="WW8Num14z6">
    <w:name w:val="WW8Num14z6"/>
    <w:rsid w:val="00C458B4"/>
    <w:rPr>
      <w:rFonts w:ascii="Symbol" w:hAnsi="Symbol" w:cs="Symbol" w:hint="default"/>
    </w:rPr>
  </w:style>
  <w:style w:type="character" w:customStyle="1" w:styleId="WW8Num2z1">
    <w:name w:val="WW8Num2z1"/>
    <w:rsid w:val="00C458B4"/>
    <w:rPr>
      <w:rFonts w:ascii="Courier New" w:hAnsi="Courier New" w:cs="Courier New" w:hint="default"/>
    </w:rPr>
  </w:style>
  <w:style w:type="character" w:customStyle="1" w:styleId="WW8Num2z2">
    <w:name w:val="WW8Num2z2"/>
    <w:rsid w:val="00C458B4"/>
    <w:rPr>
      <w:rFonts w:ascii="Wingdings" w:hAnsi="Wingdings" w:cs="Wingdings" w:hint="default"/>
    </w:rPr>
  </w:style>
  <w:style w:type="character" w:customStyle="1" w:styleId="WW8Num2z3">
    <w:name w:val="WW8Num2z3"/>
    <w:rsid w:val="00C458B4"/>
    <w:rPr>
      <w:rFonts w:ascii="Symbol" w:hAnsi="Symbol" w:cs="Symbol" w:hint="default"/>
    </w:rPr>
  </w:style>
  <w:style w:type="character" w:customStyle="1" w:styleId="WW8Num3z1">
    <w:name w:val="WW8Num3z1"/>
    <w:rsid w:val="00C458B4"/>
    <w:rPr>
      <w:rFonts w:ascii="Courier New" w:hAnsi="Courier New" w:cs="Courier New" w:hint="default"/>
    </w:rPr>
  </w:style>
  <w:style w:type="character" w:customStyle="1" w:styleId="WW8Num3z2">
    <w:name w:val="WW8Num3z2"/>
    <w:rsid w:val="00C458B4"/>
    <w:rPr>
      <w:rFonts w:ascii="Wingdings" w:hAnsi="Wingdings" w:cs="Wingdings" w:hint="default"/>
    </w:rPr>
  </w:style>
  <w:style w:type="character" w:customStyle="1" w:styleId="WW8Num3z3">
    <w:name w:val="WW8Num3z3"/>
    <w:rsid w:val="00C458B4"/>
    <w:rPr>
      <w:rFonts w:ascii="Symbol" w:hAnsi="Symbol" w:cs="Symbol" w:hint="default"/>
    </w:rPr>
  </w:style>
  <w:style w:type="character" w:customStyle="1" w:styleId="WW8Num4z1">
    <w:name w:val="WW8Num4z1"/>
    <w:rsid w:val="00C458B4"/>
    <w:rPr>
      <w:rFonts w:ascii="Courier New" w:hAnsi="Courier New" w:cs="Courier New" w:hint="default"/>
    </w:rPr>
  </w:style>
  <w:style w:type="character" w:customStyle="1" w:styleId="WW8Num4z2">
    <w:name w:val="WW8Num4z2"/>
    <w:rsid w:val="00C458B4"/>
    <w:rPr>
      <w:rFonts w:ascii="Wingdings" w:hAnsi="Wingdings" w:cs="Wingdings" w:hint="default"/>
    </w:rPr>
  </w:style>
  <w:style w:type="character" w:customStyle="1" w:styleId="WW8Num4z3">
    <w:name w:val="WW8Num4z3"/>
    <w:rsid w:val="00C458B4"/>
    <w:rPr>
      <w:rFonts w:ascii="Symbol" w:hAnsi="Symbol" w:cs="Symbol" w:hint="default"/>
    </w:rPr>
  </w:style>
  <w:style w:type="character" w:customStyle="1" w:styleId="WW8Num5z1">
    <w:name w:val="WW8Num5z1"/>
    <w:rsid w:val="00C458B4"/>
  </w:style>
  <w:style w:type="character" w:customStyle="1" w:styleId="WW8Num5z2">
    <w:name w:val="WW8Num5z2"/>
    <w:rsid w:val="00C458B4"/>
  </w:style>
  <w:style w:type="character" w:customStyle="1" w:styleId="WW8Num5z3">
    <w:name w:val="WW8Num5z3"/>
    <w:rsid w:val="00C458B4"/>
  </w:style>
  <w:style w:type="character" w:customStyle="1" w:styleId="WW8Num5z4">
    <w:name w:val="WW8Num5z4"/>
    <w:rsid w:val="00C458B4"/>
  </w:style>
  <w:style w:type="character" w:customStyle="1" w:styleId="WW8Num5z5">
    <w:name w:val="WW8Num5z5"/>
    <w:rsid w:val="00C458B4"/>
  </w:style>
  <w:style w:type="character" w:customStyle="1" w:styleId="WW8Num5z6">
    <w:name w:val="WW8Num5z6"/>
    <w:rsid w:val="00C458B4"/>
  </w:style>
  <w:style w:type="character" w:customStyle="1" w:styleId="WW8Num5z7">
    <w:name w:val="WW8Num5z7"/>
    <w:rsid w:val="00C458B4"/>
  </w:style>
  <w:style w:type="character" w:customStyle="1" w:styleId="WW8Num5z8">
    <w:name w:val="WW8Num5z8"/>
    <w:rsid w:val="00C458B4"/>
  </w:style>
  <w:style w:type="character" w:customStyle="1" w:styleId="WW8Num6z1">
    <w:name w:val="WW8Num6z1"/>
    <w:rsid w:val="00C458B4"/>
    <w:rPr>
      <w:rFonts w:ascii="Courier New" w:hAnsi="Courier New" w:cs="Courier New" w:hint="default"/>
    </w:rPr>
  </w:style>
  <w:style w:type="character" w:customStyle="1" w:styleId="WW8Num6z2">
    <w:name w:val="WW8Num6z2"/>
    <w:rsid w:val="00C458B4"/>
    <w:rPr>
      <w:rFonts w:ascii="Wingdings" w:hAnsi="Wingdings" w:cs="Wingdings" w:hint="default"/>
    </w:rPr>
  </w:style>
  <w:style w:type="character" w:customStyle="1" w:styleId="WW8Num6z3">
    <w:name w:val="WW8Num6z3"/>
    <w:rsid w:val="00C458B4"/>
    <w:rPr>
      <w:rFonts w:ascii="Symbol" w:hAnsi="Symbol" w:cs="Symbol" w:hint="default"/>
    </w:rPr>
  </w:style>
  <w:style w:type="character" w:customStyle="1" w:styleId="WW8Num7z1">
    <w:name w:val="WW8Num7z1"/>
    <w:rsid w:val="00C458B4"/>
    <w:rPr>
      <w:rFonts w:ascii="Courier New" w:hAnsi="Courier New" w:cs="Courier New" w:hint="default"/>
    </w:rPr>
  </w:style>
  <w:style w:type="character" w:customStyle="1" w:styleId="WW8Num7z2">
    <w:name w:val="WW8Num7z2"/>
    <w:rsid w:val="00C458B4"/>
    <w:rPr>
      <w:rFonts w:ascii="Wingdings" w:hAnsi="Wingdings" w:cs="Wingdings" w:hint="default"/>
    </w:rPr>
  </w:style>
  <w:style w:type="character" w:customStyle="1" w:styleId="WW8Num8z1">
    <w:name w:val="WW8Num8z1"/>
    <w:rsid w:val="00C458B4"/>
    <w:rPr>
      <w:rFonts w:ascii="Courier New" w:hAnsi="Courier New" w:cs="Courier New" w:hint="default"/>
    </w:rPr>
  </w:style>
  <w:style w:type="character" w:customStyle="1" w:styleId="WW8Num8z2">
    <w:name w:val="WW8Num8z2"/>
    <w:rsid w:val="00C458B4"/>
    <w:rPr>
      <w:rFonts w:ascii="Wingdings" w:hAnsi="Wingdings" w:cs="Wingdings" w:hint="default"/>
    </w:rPr>
  </w:style>
  <w:style w:type="character" w:customStyle="1" w:styleId="WW8Num9z1">
    <w:name w:val="WW8Num9z1"/>
    <w:rsid w:val="00C458B4"/>
    <w:rPr>
      <w:rFonts w:ascii="Courier New" w:hAnsi="Courier New" w:cs="Courier New" w:hint="default"/>
    </w:rPr>
  </w:style>
  <w:style w:type="character" w:customStyle="1" w:styleId="WW8Num9z2">
    <w:name w:val="WW8Num9z2"/>
    <w:rsid w:val="00C458B4"/>
    <w:rPr>
      <w:rFonts w:ascii="Wingdings" w:hAnsi="Wingdings" w:cs="Wingdings" w:hint="default"/>
    </w:rPr>
  </w:style>
  <w:style w:type="character" w:customStyle="1" w:styleId="WW8Num9z3">
    <w:name w:val="WW8Num9z3"/>
    <w:rsid w:val="00C458B4"/>
    <w:rPr>
      <w:rFonts w:ascii="Symbol" w:hAnsi="Symbol" w:cs="Symbol" w:hint="default"/>
    </w:rPr>
  </w:style>
  <w:style w:type="character" w:customStyle="1" w:styleId="WW8Num10z3">
    <w:name w:val="WW8Num10z3"/>
    <w:rsid w:val="00C458B4"/>
    <w:rPr>
      <w:rFonts w:ascii="Symbol" w:hAnsi="Symbol" w:cs="Symbol" w:hint="default"/>
    </w:rPr>
  </w:style>
  <w:style w:type="character" w:customStyle="1" w:styleId="WW8Num11z1">
    <w:name w:val="WW8Num11z1"/>
    <w:rsid w:val="00C458B4"/>
    <w:rPr>
      <w:rFonts w:ascii="Courier New" w:hAnsi="Courier New" w:cs="Courier New" w:hint="default"/>
    </w:rPr>
  </w:style>
  <w:style w:type="character" w:customStyle="1" w:styleId="WW8Num11z2">
    <w:name w:val="WW8Num11z2"/>
    <w:rsid w:val="00C458B4"/>
    <w:rPr>
      <w:rFonts w:ascii="Wingdings" w:hAnsi="Wingdings" w:cs="Wingdings" w:hint="default"/>
    </w:rPr>
  </w:style>
  <w:style w:type="character" w:customStyle="1" w:styleId="WW8Num11z3">
    <w:name w:val="WW8Num11z3"/>
    <w:rsid w:val="00C458B4"/>
    <w:rPr>
      <w:rFonts w:ascii="Symbol" w:hAnsi="Symbol" w:cs="Symbol" w:hint="default"/>
    </w:rPr>
  </w:style>
  <w:style w:type="character" w:customStyle="1" w:styleId="WW8Num12z1">
    <w:name w:val="WW8Num12z1"/>
    <w:rsid w:val="00C458B4"/>
  </w:style>
  <w:style w:type="character" w:customStyle="1" w:styleId="WW8Num12z2">
    <w:name w:val="WW8Num12z2"/>
    <w:rsid w:val="00C458B4"/>
  </w:style>
  <w:style w:type="character" w:customStyle="1" w:styleId="WW8Num12z3">
    <w:name w:val="WW8Num12z3"/>
    <w:rsid w:val="00C458B4"/>
  </w:style>
  <w:style w:type="character" w:customStyle="1" w:styleId="WW8Num12z4">
    <w:name w:val="WW8Num12z4"/>
    <w:rsid w:val="00C458B4"/>
  </w:style>
  <w:style w:type="character" w:customStyle="1" w:styleId="WW8Num12z5">
    <w:name w:val="WW8Num12z5"/>
    <w:rsid w:val="00C458B4"/>
  </w:style>
  <w:style w:type="character" w:customStyle="1" w:styleId="WW8Num12z6">
    <w:name w:val="WW8Num12z6"/>
    <w:rsid w:val="00C458B4"/>
  </w:style>
  <w:style w:type="character" w:customStyle="1" w:styleId="WW8Num12z7">
    <w:name w:val="WW8Num12z7"/>
    <w:rsid w:val="00C458B4"/>
  </w:style>
  <w:style w:type="character" w:customStyle="1" w:styleId="WW8Num12z8">
    <w:name w:val="WW8Num12z8"/>
    <w:rsid w:val="00C458B4"/>
  </w:style>
  <w:style w:type="character" w:customStyle="1" w:styleId="WW8Num13z1">
    <w:name w:val="WW8Num13z1"/>
    <w:rsid w:val="00C458B4"/>
    <w:rPr>
      <w:rFonts w:ascii="Courier New" w:hAnsi="Courier New" w:cs="Courier New" w:hint="default"/>
    </w:rPr>
  </w:style>
  <w:style w:type="character" w:customStyle="1" w:styleId="WW8Num13z2">
    <w:name w:val="WW8Num13z2"/>
    <w:rsid w:val="00C458B4"/>
    <w:rPr>
      <w:rFonts w:ascii="Wingdings" w:hAnsi="Wingdings" w:cs="Wingdings" w:hint="default"/>
    </w:rPr>
  </w:style>
  <w:style w:type="character" w:customStyle="1" w:styleId="WW8Num14z1">
    <w:name w:val="WW8Num14z1"/>
    <w:rsid w:val="00C458B4"/>
    <w:rPr>
      <w:rFonts w:ascii="Courier New" w:hAnsi="Courier New" w:cs="Courier New" w:hint="default"/>
    </w:rPr>
  </w:style>
  <w:style w:type="character" w:customStyle="1" w:styleId="WW8Num14z2">
    <w:name w:val="WW8Num14z2"/>
    <w:rsid w:val="00C458B4"/>
    <w:rPr>
      <w:rFonts w:ascii="Wingdings" w:hAnsi="Wingdings" w:cs="Wingdings" w:hint="default"/>
    </w:rPr>
  </w:style>
  <w:style w:type="character" w:customStyle="1" w:styleId="WW8Num15z1">
    <w:name w:val="WW8Num15z1"/>
    <w:rsid w:val="00C458B4"/>
    <w:rPr>
      <w:rFonts w:ascii="Courier New" w:hAnsi="Courier New" w:cs="Courier New" w:hint="default"/>
    </w:rPr>
  </w:style>
  <w:style w:type="character" w:customStyle="1" w:styleId="WW8Num15z2">
    <w:name w:val="WW8Num15z2"/>
    <w:rsid w:val="00C458B4"/>
    <w:rPr>
      <w:rFonts w:ascii="Wingdings" w:hAnsi="Wingdings" w:cs="Wingdings" w:hint="default"/>
    </w:rPr>
  </w:style>
  <w:style w:type="character" w:customStyle="1" w:styleId="WW8Num15z3">
    <w:name w:val="WW8Num15z3"/>
    <w:rsid w:val="00C458B4"/>
    <w:rPr>
      <w:rFonts w:ascii="Symbol" w:hAnsi="Symbol" w:cs="Symbol" w:hint="default"/>
    </w:rPr>
  </w:style>
  <w:style w:type="character" w:customStyle="1" w:styleId="WW8Num16z1">
    <w:name w:val="WW8Num16z1"/>
    <w:rsid w:val="00C458B4"/>
    <w:rPr>
      <w:rFonts w:ascii="Courier New" w:hAnsi="Courier New" w:cs="Courier New" w:hint="default"/>
    </w:rPr>
  </w:style>
  <w:style w:type="character" w:customStyle="1" w:styleId="WW8Num16z2">
    <w:name w:val="WW8Num16z2"/>
    <w:rsid w:val="00C458B4"/>
    <w:rPr>
      <w:rFonts w:ascii="Wingdings" w:hAnsi="Wingdings" w:cs="Wingdings" w:hint="default"/>
    </w:rPr>
  </w:style>
  <w:style w:type="character" w:customStyle="1" w:styleId="WW8Num17z0">
    <w:name w:val="WW8Num1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C458B4"/>
    <w:rPr>
      <w:rFonts w:ascii="Courier New" w:hAnsi="Courier New" w:cs="Courier New" w:hint="default"/>
    </w:rPr>
  </w:style>
  <w:style w:type="character" w:customStyle="1" w:styleId="WW8Num17z2">
    <w:name w:val="WW8Num17z2"/>
    <w:rsid w:val="00C458B4"/>
    <w:rPr>
      <w:rFonts w:ascii="Wingdings" w:hAnsi="Wingdings" w:cs="Wingdings" w:hint="default"/>
    </w:rPr>
  </w:style>
  <w:style w:type="character" w:customStyle="1" w:styleId="WW8Num17z3">
    <w:name w:val="WW8Num17z3"/>
    <w:rsid w:val="00C458B4"/>
    <w:rPr>
      <w:rFonts w:ascii="Symbol" w:hAnsi="Symbol" w:cs="Symbol" w:hint="default"/>
    </w:rPr>
  </w:style>
  <w:style w:type="character" w:customStyle="1" w:styleId="WW8Num18z0">
    <w:name w:val="WW8Num18z0"/>
    <w:rsid w:val="00C458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C458B4"/>
    <w:rPr>
      <w:rFonts w:ascii="Courier New" w:hAnsi="Courier New" w:cs="Courier New" w:hint="default"/>
    </w:rPr>
  </w:style>
  <w:style w:type="character" w:customStyle="1" w:styleId="WW8Num18z2">
    <w:name w:val="WW8Num18z2"/>
    <w:rsid w:val="00C458B4"/>
    <w:rPr>
      <w:rFonts w:ascii="Wingdings" w:hAnsi="Wingdings" w:cs="Wingdings" w:hint="default"/>
    </w:rPr>
  </w:style>
  <w:style w:type="character" w:customStyle="1" w:styleId="WW8Num18z3">
    <w:name w:val="WW8Num18z3"/>
    <w:rsid w:val="00C458B4"/>
    <w:rPr>
      <w:rFonts w:ascii="Symbol" w:hAnsi="Symbol" w:cs="Symbol" w:hint="default"/>
    </w:rPr>
  </w:style>
  <w:style w:type="character" w:customStyle="1" w:styleId="WW8Num19z0">
    <w:name w:val="WW8Num19z0"/>
    <w:rsid w:val="00C458B4"/>
    <w:rPr>
      <w:rFonts w:ascii="Symbol" w:hAnsi="Symbol" w:cs="Symbol" w:hint="default"/>
    </w:rPr>
  </w:style>
  <w:style w:type="character" w:customStyle="1" w:styleId="WW8Num19z1">
    <w:name w:val="WW8Num19z1"/>
    <w:rsid w:val="00C458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C458B4"/>
    <w:rPr>
      <w:rFonts w:ascii="Wingdings" w:hAnsi="Wingdings" w:cs="Wingdings" w:hint="default"/>
    </w:rPr>
  </w:style>
  <w:style w:type="character" w:customStyle="1" w:styleId="WW8Num19z4">
    <w:name w:val="WW8Num19z4"/>
    <w:rsid w:val="00C458B4"/>
    <w:rPr>
      <w:rFonts w:ascii="Courier New" w:hAnsi="Courier New" w:cs="Courier New" w:hint="default"/>
    </w:rPr>
  </w:style>
  <w:style w:type="character" w:customStyle="1" w:styleId="WW8Num20z0">
    <w:name w:val="WW8Num2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C458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C458B4"/>
    <w:rPr>
      <w:rFonts w:ascii="Wingdings" w:hAnsi="Wingdings" w:cs="Wingdings" w:hint="default"/>
    </w:rPr>
  </w:style>
  <w:style w:type="character" w:customStyle="1" w:styleId="WW8Num20z3">
    <w:name w:val="WW8Num20z3"/>
    <w:rsid w:val="00C458B4"/>
    <w:rPr>
      <w:rFonts w:ascii="Symbol" w:hAnsi="Symbol" w:cs="Symbol" w:hint="default"/>
    </w:rPr>
  </w:style>
  <w:style w:type="character" w:customStyle="1" w:styleId="WW8Num20z4">
    <w:name w:val="WW8Num20z4"/>
    <w:rsid w:val="00C458B4"/>
    <w:rPr>
      <w:rFonts w:ascii="Courier New" w:hAnsi="Courier New" w:cs="Courier New" w:hint="default"/>
    </w:rPr>
  </w:style>
  <w:style w:type="character" w:customStyle="1" w:styleId="WW8Num21z0">
    <w:name w:val="WW8Num21z0"/>
    <w:rsid w:val="00C458B4"/>
    <w:rPr>
      <w:rFonts w:ascii="Wingdings" w:hAnsi="Wingdings" w:cs="Wingdings" w:hint="default"/>
    </w:rPr>
  </w:style>
  <w:style w:type="character" w:customStyle="1" w:styleId="WW8Num21z1">
    <w:name w:val="WW8Num21z1"/>
    <w:rsid w:val="00C458B4"/>
  </w:style>
  <w:style w:type="character" w:customStyle="1" w:styleId="WW8Num21z2">
    <w:name w:val="WW8Num21z2"/>
    <w:rsid w:val="00C458B4"/>
  </w:style>
  <w:style w:type="character" w:customStyle="1" w:styleId="WW8Num21z3">
    <w:name w:val="WW8Num21z3"/>
    <w:rsid w:val="00C458B4"/>
  </w:style>
  <w:style w:type="character" w:customStyle="1" w:styleId="WW8Num21z4">
    <w:name w:val="WW8Num21z4"/>
    <w:rsid w:val="00C458B4"/>
  </w:style>
  <w:style w:type="character" w:customStyle="1" w:styleId="WW8Num21z5">
    <w:name w:val="WW8Num21z5"/>
    <w:rsid w:val="00C458B4"/>
  </w:style>
  <w:style w:type="character" w:customStyle="1" w:styleId="WW8Num21z6">
    <w:name w:val="WW8Num21z6"/>
    <w:rsid w:val="00C458B4"/>
  </w:style>
  <w:style w:type="character" w:customStyle="1" w:styleId="WW8Num21z7">
    <w:name w:val="WW8Num21z7"/>
    <w:rsid w:val="00C458B4"/>
  </w:style>
  <w:style w:type="character" w:customStyle="1" w:styleId="WW8Num21z8">
    <w:name w:val="WW8Num21z8"/>
    <w:rsid w:val="00C458B4"/>
  </w:style>
  <w:style w:type="character" w:customStyle="1" w:styleId="WW8Num22z0">
    <w:name w:val="WW8Num22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C458B4"/>
    <w:rPr>
      <w:rFonts w:ascii="Courier New" w:hAnsi="Courier New" w:cs="Courier New" w:hint="default"/>
    </w:rPr>
  </w:style>
  <w:style w:type="character" w:customStyle="1" w:styleId="WW8Num22z2">
    <w:name w:val="WW8Num22z2"/>
    <w:rsid w:val="00C458B4"/>
    <w:rPr>
      <w:rFonts w:ascii="Wingdings" w:hAnsi="Wingdings" w:cs="Wingdings" w:hint="default"/>
    </w:rPr>
  </w:style>
  <w:style w:type="character" w:customStyle="1" w:styleId="WW8Num22z3">
    <w:name w:val="WW8Num22z3"/>
    <w:rsid w:val="00C458B4"/>
    <w:rPr>
      <w:rFonts w:ascii="Symbol" w:hAnsi="Symbol" w:cs="Symbol" w:hint="default"/>
    </w:rPr>
  </w:style>
  <w:style w:type="character" w:customStyle="1" w:styleId="WW8Num23z0">
    <w:name w:val="WW8Num23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C458B4"/>
    <w:rPr>
      <w:rFonts w:ascii="Courier New" w:hAnsi="Courier New" w:cs="Courier New" w:hint="default"/>
    </w:rPr>
  </w:style>
  <w:style w:type="character" w:customStyle="1" w:styleId="WW8Num23z2">
    <w:name w:val="WW8Num23z2"/>
    <w:rsid w:val="00C458B4"/>
    <w:rPr>
      <w:rFonts w:ascii="Wingdings" w:hAnsi="Wingdings" w:cs="Wingdings" w:hint="default"/>
    </w:rPr>
  </w:style>
  <w:style w:type="character" w:customStyle="1" w:styleId="WW8Num23z3">
    <w:name w:val="WW8Num23z3"/>
    <w:rsid w:val="00C458B4"/>
    <w:rPr>
      <w:rFonts w:ascii="Symbol" w:hAnsi="Symbol" w:cs="Symbol" w:hint="default"/>
    </w:rPr>
  </w:style>
  <w:style w:type="character" w:customStyle="1" w:styleId="WW8Num24z0">
    <w:name w:val="WW8Num24z0"/>
    <w:rsid w:val="00C458B4"/>
    <w:rPr>
      <w:rFonts w:hint="default"/>
    </w:rPr>
  </w:style>
  <w:style w:type="character" w:customStyle="1" w:styleId="WW8Num24z1">
    <w:name w:val="WW8Num24z1"/>
    <w:rsid w:val="00C458B4"/>
  </w:style>
  <w:style w:type="character" w:customStyle="1" w:styleId="WW8Num24z2">
    <w:name w:val="WW8Num24z2"/>
    <w:rsid w:val="00C458B4"/>
  </w:style>
  <w:style w:type="character" w:customStyle="1" w:styleId="WW8Num24z3">
    <w:name w:val="WW8Num24z3"/>
    <w:rsid w:val="00C458B4"/>
  </w:style>
  <w:style w:type="character" w:customStyle="1" w:styleId="WW8Num24z4">
    <w:name w:val="WW8Num24z4"/>
    <w:rsid w:val="00C458B4"/>
  </w:style>
  <w:style w:type="character" w:customStyle="1" w:styleId="WW8Num24z5">
    <w:name w:val="WW8Num24z5"/>
    <w:rsid w:val="00C458B4"/>
  </w:style>
  <w:style w:type="character" w:customStyle="1" w:styleId="WW8Num24z6">
    <w:name w:val="WW8Num24z6"/>
    <w:rsid w:val="00C458B4"/>
  </w:style>
  <w:style w:type="character" w:customStyle="1" w:styleId="WW8Num24z7">
    <w:name w:val="WW8Num24z7"/>
    <w:rsid w:val="00C458B4"/>
  </w:style>
  <w:style w:type="character" w:customStyle="1" w:styleId="WW8Num24z8">
    <w:name w:val="WW8Num24z8"/>
    <w:rsid w:val="00C458B4"/>
  </w:style>
  <w:style w:type="character" w:customStyle="1" w:styleId="WW8Num25z0">
    <w:name w:val="WW8Num25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C458B4"/>
    <w:rPr>
      <w:rFonts w:ascii="Courier New" w:hAnsi="Courier New" w:cs="Courier New" w:hint="default"/>
    </w:rPr>
  </w:style>
  <w:style w:type="character" w:customStyle="1" w:styleId="WW8Num25z2">
    <w:name w:val="WW8Num25z2"/>
    <w:rsid w:val="00C458B4"/>
    <w:rPr>
      <w:rFonts w:ascii="Wingdings" w:hAnsi="Wingdings" w:cs="Wingdings" w:hint="default"/>
    </w:rPr>
  </w:style>
  <w:style w:type="character" w:customStyle="1" w:styleId="WW8Num25z3">
    <w:name w:val="WW8Num25z3"/>
    <w:rsid w:val="00C458B4"/>
    <w:rPr>
      <w:rFonts w:ascii="Symbol" w:hAnsi="Symbol" w:cs="Symbol" w:hint="default"/>
    </w:rPr>
  </w:style>
  <w:style w:type="character" w:customStyle="1" w:styleId="WW8Num26z0">
    <w:name w:val="WW8Num2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C458B4"/>
    <w:rPr>
      <w:rFonts w:ascii="Courier New" w:hAnsi="Courier New" w:cs="Courier New" w:hint="default"/>
    </w:rPr>
  </w:style>
  <w:style w:type="character" w:customStyle="1" w:styleId="WW8Num26z2">
    <w:name w:val="WW8Num26z2"/>
    <w:rsid w:val="00C458B4"/>
    <w:rPr>
      <w:rFonts w:ascii="Wingdings" w:hAnsi="Wingdings" w:cs="Wingdings" w:hint="default"/>
    </w:rPr>
  </w:style>
  <w:style w:type="character" w:customStyle="1" w:styleId="WW8Num26z3">
    <w:name w:val="WW8Num26z3"/>
    <w:rsid w:val="00C458B4"/>
    <w:rPr>
      <w:rFonts w:ascii="Symbol" w:hAnsi="Symbol" w:cs="Symbol" w:hint="default"/>
    </w:rPr>
  </w:style>
  <w:style w:type="character" w:customStyle="1" w:styleId="WW8Num27z0">
    <w:name w:val="WW8Num27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C458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C458B4"/>
    <w:rPr>
      <w:rFonts w:ascii="Courier New" w:hAnsi="Courier New" w:cs="Courier New" w:hint="default"/>
    </w:rPr>
  </w:style>
  <w:style w:type="character" w:customStyle="1" w:styleId="WW8Num27z5">
    <w:name w:val="WW8Num27z5"/>
    <w:rsid w:val="00C458B4"/>
    <w:rPr>
      <w:rFonts w:ascii="Wingdings" w:hAnsi="Wingdings" w:cs="Wingdings" w:hint="default"/>
    </w:rPr>
  </w:style>
  <w:style w:type="character" w:customStyle="1" w:styleId="WW8Num27z6">
    <w:name w:val="WW8Num27z6"/>
    <w:rsid w:val="00C458B4"/>
    <w:rPr>
      <w:rFonts w:ascii="Symbol" w:hAnsi="Symbol" w:cs="Symbol" w:hint="default"/>
    </w:rPr>
  </w:style>
  <w:style w:type="character" w:customStyle="1" w:styleId="WW8Num28z0">
    <w:name w:val="WW8Num28z0"/>
    <w:rsid w:val="00C458B4"/>
    <w:rPr>
      <w:rFonts w:hint="default"/>
    </w:rPr>
  </w:style>
  <w:style w:type="character" w:customStyle="1" w:styleId="WW8Num28z1">
    <w:name w:val="WW8Num28z1"/>
    <w:rsid w:val="00C458B4"/>
  </w:style>
  <w:style w:type="character" w:customStyle="1" w:styleId="WW8Num28z2">
    <w:name w:val="WW8Num28z2"/>
    <w:rsid w:val="00C458B4"/>
  </w:style>
  <w:style w:type="character" w:customStyle="1" w:styleId="WW8Num28z3">
    <w:name w:val="WW8Num28z3"/>
    <w:rsid w:val="00C458B4"/>
  </w:style>
  <w:style w:type="character" w:customStyle="1" w:styleId="WW8Num28z4">
    <w:name w:val="WW8Num28z4"/>
    <w:rsid w:val="00C458B4"/>
  </w:style>
  <w:style w:type="character" w:customStyle="1" w:styleId="WW8Num28z5">
    <w:name w:val="WW8Num28z5"/>
    <w:rsid w:val="00C458B4"/>
  </w:style>
  <w:style w:type="character" w:customStyle="1" w:styleId="WW8Num28z6">
    <w:name w:val="WW8Num28z6"/>
    <w:rsid w:val="00C458B4"/>
  </w:style>
  <w:style w:type="character" w:customStyle="1" w:styleId="WW8Num28z7">
    <w:name w:val="WW8Num28z7"/>
    <w:rsid w:val="00C458B4"/>
  </w:style>
  <w:style w:type="character" w:customStyle="1" w:styleId="WW8Num28z8">
    <w:name w:val="WW8Num28z8"/>
    <w:rsid w:val="00C458B4"/>
  </w:style>
  <w:style w:type="character" w:customStyle="1" w:styleId="WW8Num29z0">
    <w:name w:val="WW8Num29z0"/>
    <w:rsid w:val="00C458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C458B4"/>
    <w:rPr>
      <w:rFonts w:ascii="Courier New" w:hAnsi="Courier New" w:cs="Courier New" w:hint="default"/>
    </w:rPr>
  </w:style>
  <w:style w:type="character" w:customStyle="1" w:styleId="WW8Num29z2">
    <w:name w:val="WW8Num29z2"/>
    <w:rsid w:val="00C458B4"/>
    <w:rPr>
      <w:rFonts w:ascii="Wingdings" w:hAnsi="Wingdings" w:cs="Wingdings" w:hint="default"/>
    </w:rPr>
  </w:style>
  <w:style w:type="character" w:customStyle="1" w:styleId="WW8Num29z3">
    <w:name w:val="WW8Num29z3"/>
    <w:rsid w:val="00C458B4"/>
    <w:rPr>
      <w:rFonts w:ascii="Symbol" w:hAnsi="Symbol" w:cs="Symbol" w:hint="default"/>
    </w:rPr>
  </w:style>
  <w:style w:type="character" w:customStyle="1" w:styleId="WW8Num30z0">
    <w:name w:val="WW8Num30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C458B4"/>
    <w:rPr>
      <w:rFonts w:ascii="Courier New" w:hAnsi="Courier New" w:cs="Courier New" w:hint="default"/>
    </w:rPr>
  </w:style>
  <w:style w:type="character" w:customStyle="1" w:styleId="WW8Num30z2">
    <w:name w:val="WW8Num30z2"/>
    <w:rsid w:val="00C458B4"/>
    <w:rPr>
      <w:rFonts w:ascii="Wingdings" w:hAnsi="Wingdings" w:cs="Wingdings" w:hint="default"/>
    </w:rPr>
  </w:style>
  <w:style w:type="character" w:customStyle="1" w:styleId="WW8Num30z3">
    <w:name w:val="WW8Num30z3"/>
    <w:rsid w:val="00C458B4"/>
    <w:rPr>
      <w:rFonts w:ascii="Symbol" w:hAnsi="Symbol" w:cs="Symbol" w:hint="default"/>
    </w:rPr>
  </w:style>
  <w:style w:type="character" w:customStyle="1" w:styleId="WW8Num31z0">
    <w:name w:val="WW8Num31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C458B4"/>
    <w:rPr>
      <w:rFonts w:ascii="Courier New" w:hAnsi="Courier New" w:cs="Courier New" w:hint="default"/>
    </w:rPr>
  </w:style>
  <w:style w:type="character" w:customStyle="1" w:styleId="WW8Num31z2">
    <w:name w:val="WW8Num31z2"/>
    <w:rsid w:val="00C458B4"/>
    <w:rPr>
      <w:rFonts w:ascii="Wingdings" w:hAnsi="Wingdings" w:cs="Wingdings" w:hint="default"/>
    </w:rPr>
  </w:style>
  <w:style w:type="character" w:customStyle="1" w:styleId="WW8Num31z3">
    <w:name w:val="WW8Num31z3"/>
    <w:rsid w:val="00C458B4"/>
    <w:rPr>
      <w:rFonts w:ascii="Symbol" w:hAnsi="Symbol" w:cs="Symbol" w:hint="default"/>
    </w:rPr>
  </w:style>
  <w:style w:type="character" w:customStyle="1" w:styleId="WW8Num32z0">
    <w:name w:val="WW8Num32z0"/>
    <w:rsid w:val="00C458B4"/>
    <w:rPr>
      <w:rFonts w:ascii="Symbol" w:hAnsi="Symbol" w:cs="Symbol" w:hint="default"/>
    </w:rPr>
  </w:style>
  <w:style w:type="character" w:customStyle="1" w:styleId="WW8Num33z0">
    <w:name w:val="WW8Num33z0"/>
    <w:rsid w:val="00C458B4"/>
    <w:rPr>
      <w:rFonts w:hint="default"/>
    </w:rPr>
  </w:style>
  <w:style w:type="character" w:customStyle="1" w:styleId="WW8Num33z1">
    <w:name w:val="WW8Num33z1"/>
    <w:rsid w:val="00C458B4"/>
  </w:style>
  <w:style w:type="character" w:customStyle="1" w:styleId="WW8Num33z2">
    <w:name w:val="WW8Num33z2"/>
    <w:rsid w:val="00C458B4"/>
  </w:style>
  <w:style w:type="character" w:customStyle="1" w:styleId="WW8Num33z3">
    <w:name w:val="WW8Num33z3"/>
    <w:rsid w:val="00C458B4"/>
  </w:style>
  <w:style w:type="character" w:customStyle="1" w:styleId="WW8Num33z4">
    <w:name w:val="WW8Num33z4"/>
    <w:rsid w:val="00C458B4"/>
  </w:style>
  <w:style w:type="character" w:customStyle="1" w:styleId="WW8Num33z5">
    <w:name w:val="WW8Num33z5"/>
    <w:rsid w:val="00C458B4"/>
  </w:style>
  <w:style w:type="character" w:customStyle="1" w:styleId="WW8Num33z6">
    <w:name w:val="WW8Num33z6"/>
    <w:rsid w:val="00C458B4"/>
  </w:style>
  <w:style w:type="character" w:customStyle="1" w:styleId="WW8Num33z7">
    <w:name w:val="WW8Num33z7"/>
    <w:rsid w:val="00C458B4"/>
  </w:style>
  <w:style w:type="character" w:customStyle="1" w:styleId="WW8Num33z8">
    <w:name w:val="WW8Num33z8"/>
    <w:rsid w:val="00C458B4"/>
  </w:style>
  <w:style w:type="character" w:customStyle="1" w:styleId="WW8Num34z0">
    <w:name w:val="WW8Num34z0"/>
    <w:rsid w:val="00C458B4"/>
    <w:rPr>
      <w:rFonts w:hint="default"/>
    </w:rPr>
  </w:style>
  <w:style w:type="character" w:customStyle="1" w:styleId="WW8Num34z1">
    <w:name w:val="WW8Num34z1"/>
    <w:rsid w:val="00C458B4"/>
  </w:style>
  <w:style w:type="character" w:customStyle="1" w:styleId="WW8Num34z2">
    <w:name w:val="WW8Num34z2"/>
    <w:rsid w:val="00C458B4"/>
  </w:style>
  <w:style w:type="character" w:customStyle="1" w:styleId="WW8Num34z3">
    <w:name w:val="WW8Num34z3"/>
    <w:rsid w:val="00C458B4"/>
  </w:style>
  <w:style w:type="character" w:customStyle="1" w:styleId="WW8Num34z4">
    <w:name w:val="WW8Num34z4"/>
    <w:rsid w:val="00C458B4"/>
  </w:style>
  <w:style w:type="character" w:customStyle="1" w:styleId="WW8Num34z5">
    <w:name w:val="WW8Num34z5"/>
    <w:rsid w:val="00C458B4"/>
  </w:style>
  <w:style w:type="character" w:customStyle="1" w:styleId="WW8Num34z6">
    <w:name w:val="WW8Num34z6"/>
    <w:rsid w:val="00C458B4"/>
  </w:style>
  <w:style w:type="character" w:customStyle="1" w:styleId="WW8Num34z7">
    <w:name w:val="WW8Num34z7"/>
    <w:rsid w:val="00C458B4"/>
  </w:style>
  <w:style w:type="character" w:customStyle="1" w:styleId="WW8Num34z8">
    <w:name w:val="WW8Num34z8"/>
    <w:rsid w:val="00C458B4"/>
  </w:style>
  <w:style w:type="character" w:customStyle="1" w:styleId="WW8Num35z0">
    <w:name w:val="WW8Num35z0"/>
    <w:rsid w:val="00C458B4"/>
    <w:rPr>
      <w:rFonts w:hint="default"/>
    </w:rPr>
  </w:style>
  <w:style w:type="character" w:customStyle="1" w:styleId="WW8Num35z1">
    <w:name w:val="WW8Num35z1"/>
    <w:rsid w:val="00C458B4"/>
  </w:style>
  <w:style w:type="character" w:customStyle="1" w:styleId="WW8Num35z2">
    <w:name w:val="WW8Num35z2"/>
    <w:rsid w:val="00C458B4"/>
  </w:style>
  <w:style w:type="character" w:customStyle="1" w:styleId="WW8Num35z3">
    <w:name w:val="WW8Num35z3"/>
    <w:rsid w:val="00C458B4"/>
  </w:style>
  <w:style w:type="character" w:customStyle="1" w:styleId="WW8Num35z4">
    <w:name w:val="WW8Num35z4"/>
    <w:rsid w:val="00C458B4"/>
  </w:style>
  <w:style w:type="character" w:customStyle="1" w:styleId="WW8Num35z5">
    <w:name w:val="WW8Num35z5"/>
    <w:rsid w:val="00C458B4"/>
  </w:style>
  <w:style w:type="character" w:customStyle="1" w:styleId="WW8Num35z6">
    <w:name w:val="WW8Num35z6"/>
    <w:rsid w:val="00C458B4"/>
  </w:style>
  <w:style w:type="character" w:customStyle="1" w:styleId="WW8Num35z7">
    <w:name w:val="WW8Num35z7"/>
    <w:rsid w:val="00C458B4"/>
  </w:style>
  <w:style w:type="character" w:customStyle="1" w:styleId="WW8Num35z8">
    <w:name w:val="WW8Num35z8"/>
    <w:rsid w:val="00C458B4"/>
  </w:style>
  <w:style w:type="character" w:customStyle="1" w:styleId="WW8Num36z0">
    <w:name w:val="WW8Num36z0"/>
    <w:rsid w:val="00C458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C458B4"/>
    <w:rPr>
      <w:rFonts w:ascii="Courier New" w:hAnsi="Courier New" w:cs="Courier New" w:hint="default"/>
    </w:rPr>
  </w:style>
  <w:style w:type="character" w:customStyle="1" w:styleId="WW8Num36z2">
    <w:name w:val="WW8Num36z2"/>
    <w:rsid w:val="00C458B4"/>
    <w:rPr>
      <w:rFonts w:ascii="Wingdings" w:hAnsi="Wingdings" w:cs="Wingdings" w:hint="default"/>
    </w:rPr>
  </w:style>
  <w:style w:type="character" w:customStyle="1" w:styleId="WW8Num36z3">
    <w:name w:val="WW8Num36z3"/>
    <w:rsid w:val="00C458B4"/>
    <w:rPr>
      <w:rFonts w:ascii="Symbol" w:hAnsi="Symbol" w:cs="Symbol" w:hint="default"/>
    </w:rPr>
  </w:style>
  <w:style w:type="character" w:customStyle="1" w:styleId="10">
    <w:name w:val="Основной шрифт абзаца1"/>
    <w:rsid w:val="00C458B4"/>
  </w:style>
  <w:style w:type="character" w:styleId="a3">
    <w:name w:val="page number"/>
    <w:basedOn w:val="10"/>
    <w:rsid w:val="00C458B4"/>
  </w:style>
  <w:style w:type="character" w:styleId="a4">
    <w:name w:val="Hyperlink"/>
    <w:rsid w:val="00C458B4"/>
    <w:rPr>
      <w:color w:val="0000FF"/>
      <w:u w:val="single"/>
    </w:rPr>
  </w:style>
  <w:style w:type="character" w:customStyle="1" w:styleId="a5">
    <w:name w:val="Символ сноски"/>
    <w:rsid w:val="00C458B4"/>
    <w:rPr>
      <w:vertAlign w:val="superscript"/>
    </w:rPr>
  </w:style>
  <w:style w:type="character" w:customStyle="1" w:styleId="a6">
    <w:name w:val="Не вступил в силу"/>
    <w:rsid w:val="00C458B4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C458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C458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C458B4"/>
  </w:style>
  <w:style w:type="character" w:customStyle="1" w:styleId="apple-converted-space">
    <w:name w:val="apple-converted-space"/>
    <w:basedOn w:val="10"/>
    <w:rsid w:val="00C458B4"/>
  </w:style>
  <w:style w:type="character" w:customStyle="1" w:styleId="bookmark">
    <w:name w:val="bookmark"/>
    <w:rsid w:val="00C458B4"/>
  </w:style>
  <w:style w:type="paragraph" w:customStyle="1" w:styleId="11">
    <w:name w:val="Заголовок1"/>
    <w:basedOn w:val="a"/>
    <w:next w:val="a7"/>
    <w:rsid w:val="00C458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458B4"/>
    <w:pPr>
      <w:spacing w:after="120"/>
    </w:pPr>
  </w:style>
  <w:style w:type="paragraph" w:styleId="a8">
    <w:name w:val="List"/>
    <w:basedOn w:val="a7"/>
    <w:rsid w:val="00C458B4"/>
    <w:rPr>
      <w:rFonts w:cs="Mangal"/>
    </w:rPr>
  </w:style>
  <w:style w:type="paragraph" w:customStyle="1" w:styleId="12">
    <w:name w:val="Название1"/>
    <w:basedOn w:val="a"/>
    <w:rsid w:val="00C458B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458B4"/>
    <w:pPr>
      <w:suppressLineNumbers/>
    </w:pPr>
    <w:rPr>
      <w:rFonts w:cs="Mangal"/>
    </w:rPr>
  </w:style>
  <w:style w:type="paragraph" w:styleId="a9">
    <w:name w:val="header"/>
    <w:basedOn w:val="a"/>
    <w:rsid w:val="00C458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C458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C458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C458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C458B4"/>
    <w:pPr>
      <w:ind w:firstLine="567"/>
      <w:jc w:val="both"/>
    </w:pPr>
    <w:rPr>
      <w:sz w:val="28"/>
      <w:szCs w:val="20"/>
    </w:rPr>
  </w:style>
  <w:style w:type="paragraph" w:styleId="aa">
    <w:name w:val="footer"/>
    <w:basedOn w:val="a"/>
    <w:rsid w:val="00C458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C458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C458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C458B4"/>
    <w:pPr>
      <w:spacing w:after="120" w:line="480" w:lineRule="auto"/>
    </w:pPr>
  </w:style>
  <w:style w:type="paragraph" w:customStyle="1" w:styleId="14">
    <w:name w:val="Обычный1"/>
    <w:rsid w:val="00C458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b">
    <w:name w:val="footnote text"/>
    <w:basedOn w:val="a"/>
    <w:rsid w:val="00C458B4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C458B4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rsid w:val="00C458B4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C458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e">
    <w:name w:val="Прижатый влево"/>
    <w:basedOn w:val="a"/>
    <w:next w:val="a"/>
    <w:rsid w:val="00C458B4"/>
    <w:pPr>
      <w:autoSpaceDE w:val="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rsid w:val="00C458B4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C458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C458B4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C458B4"/>
    <w:pPr>
      <w:spacing w:before="280" w:after="280"/>
    </w:pPr>
  </w:style>
  <w:style w:type="paragraph" w:styleId="af2">
    <w:name w:val="List Paragraph"/>
    <w:basedOn w:val="a"/>
    <w:qFormat/>
    <w:rsid w:val="00C458B4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C458B4"/>
    <w:pPr>
      <w:ind w:left="240"/>
    </w:pPr>
  </w:style>
  <w:style w:type="paragraph" w:customStyle="1" w:styleId="af3">
    <w:name w:val="Таблицы (моноширинный)"/>
    <w:basedOn w:val="a"/>
    <w:next w:val="a"/>
    <w:rsid w:val="00C458B4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C458B4"/>
  </w:style>
  <w:style w:type="paragraph" w:customStyle="1" w:styleId="af4">
    <w:name w:val="Содержимое таблицы"/>
    <w:basedOn w:val="a"/>
    <w:rsid w:val="00C458B4"/>
    <w:pPr>
      <w:suppressLineNumbers/>
    </w:pPr>
  </w:style>
  <w:style w:type="paragraph" w:customStyle="1" w:styleId="af5">
    <w:name w:val="Заголовок таблицы"/>
    <w:basedOn w:val="af4"/>
    <w:rsid w:val="00C458B4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C458B4"/>
  </w:style>
  <w:style w:type="character" w:customStyle="1" w:styleId="af0">
    <w:name w:val="Основной текст с отступом Знак"/>
    <w:basedOn w:val="a0"/>
    <w:link w:val="af"/>
    <w:rsid w:val="00B85D31"/>
    <w:rPr>
      <w:sz w:val="24"/>
      <w:szCs w:val="24"/>
      <w:lang w:eastAsia="ar-SA"/>
    </w:rPr>
  </w:style>
  <w:style w:type="paragraph" w:customStyle="1" w:styleId="FR1">
    <w:name w:val="FR1"/>
    <w:rsid w:val="00B85D31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17" Type="http://schemas.openxmlformats.org/officeDocument/2006/relationships/hyperlink" Target="http://ivo.garant.ru/" TargetMode="Externa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hyperlink" Target="http://www.pravo.gov.ru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kezadm@udm.net" TargetMode="Externa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9815</Words>
  <Characters>55952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65636</CharactersWithSpaces>
  <SharedDoc>false</SharedDoc>
  <HLinks>
    <vt:vector size="24" baseType="variant">
      <vt:variant>
        <vt:i4>7929964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/document/12127542/entry/0</vt:lpwstr>
      </vt:variant>
      <vt:variant>
        <vt:i4>5046365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3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kadri-adm@yandex.ru</cp:lastModifiedBy>
  <cp:revision>4</cp:revision>
  <cp:lastPrinted>2016-11-07T11:06:00Z</cp:lastPrinted>
  <dcterms:created xsi:type="dcterms:W3CDTF">2022-11-01T11:32:00Z</dcterms:created>
  <dcterms:modified xsi:type="dcterms:W3CDTF">2024-10-15T07:33:00Z</dcterms:modified>
</cp:coreProperties>
</file>