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727A" w:rsidRDefault="0043727A" w:rsidP="00437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43727A" w:rsidRDefault="0043727A" w:rsidP="00437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43727A" w:rsidRDefault="0043727A" w:rsidP="00BC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F9CD63" wp14:editId="04492F07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27A" w:rsidRPr="009B43D8" w:rsidRDefault="0043727A" w:rsidP="0043727A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43727A" w:rsidRPr="009B43D8" w:rsidRDefault="0043727A" w:rsidP="0043727A">
      <w:pPr>
        <w:rPr>
          <w:b/>
        </w:rPr>
      </w:pPr>
    </w:p>
    <w:p w:rsidR="0043727A" w:rsidRPr="009B43D8" w:rsidRDefault="0043727A" w:rsidP="0043727A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43727A" w:rsidRPr="009B43D8" w:rsidRDefault="0043727A" w:rsidP="0043727A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43727A" w:rsidRDefault="0043727A" w:rsidP="0043727A">
      <w:pPr>
        <w:spacing w:line="218" w:lineRule="auto"/>
        <w:ind w:right="-22"/>
      </w:pPr>
    </w:p>
    <w:p w:rsidR="0043727A" w:rsidRDefault="0043727A" w:rsidP="0043727A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43727A" w:rsidRDefault="0043727A" w:rsidP="0043727A">
      <w:pPr>
        <w:pStyle w:val="FR1"/>
        <w:ind w:right="261"/>
        <w:rPr>
          <w:b/>
          <w:bCs/>
          <w:sz w:val="16"/>
        </w:rPr>
      </w:pPr>
    </w:p>
    <w:p w:rsidR="0043727A" w:rsidRPr="00EB05C3" w:rsidRDefault="0043727A" w:rsidP="0043727A">
      <w:pPr>
        <w:rPr>
          <w:sz w:val="28"/>
          <w:szCs w:val="28"/>
        </w:rPr>
      </w:pPr>
    </w:p>
    <w:p w:rsidR="0043727A" w:rsidRPr="00F5140E" w:rsidRDefault="0043727A" w:rsidP="0043727A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C3840">
        <w:rPr>
          <w:szCs w:val="28"/>
        </w:rPr>
        <w:t xml:space="preserve">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1180</w:t>
      </w:r>
    </w:p>
    <w:p w:rsidR="0043727A" w:rsidRPr="00F5140E" w:rsidRDefault="0043727A" w:rsidP="0043727A">
      <w:pPr>
        <w:jc w:val="center"/>
        <w:rPr>
          <w:szCs w:val="28"/>
        </w:rPr>
      </w:pPr>
    </w:p>
    <w:p w:rsidR="0043727A" w:rsidRPr="00F5140E" w:rsidRDefault="0043727A" w:rsidP="0043727A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43727A" w:rsidRPr="00F5140E" w:rsidRDefault="0043727A" w:rsidP="0043727A">
      <w:pPr>
        <w:rPr>
          <w:szCs w:val="28"/>
        </w:rPr>
      </w:pPr>
    </w:p>
    <w:p w:rsidR="0043727A" w:rsidRPr="00F5140E" w:rsidRDefault="0043727A" w:rsidP="0043727A">
      <w:pPr>
        <w:rPr>
          <w:szCs w:val="28"/>
        </w:rPr>
      </w:pPr>
    </w:p>
    <w:p w:rsidR="0043727A" w:rsidRDefault="0043727A" w:rsidP="0043727A">
      <w:pPr>
        <w:jc w:val="center"/>
        <w:rPr>
          <w:sz w:val="16"/>
          <w:szCs w:val="16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>
        <w:rPr>
          <w:b/>
        </w:rPr>
        <w:t>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бесплатно»</w:t>
      </w:r>
    </w:p>
    <w:p w:rsidR="0043727A" w:rsidRDefault="0043727A" w:rsidP="0043727A">
      <w:pPr>
        <w:jc w:val="center"/>
        <w:rPr>
          <w:sz w:val="16"/>
          <w:szCs w:val="16"/>
        </w:rPr>
      </w:pPr>
    </w:p>
    <w:p w:rsidR="0043727A" w:rsidRPr="00627BEE" w:rsidRDefault="0043727A" w:rsidP="0043727A">
      <w:pPr>
        <w:jc w:val="center"/>
        <w:rPr>
          <w:b/>
          <w:sz w:val="28"/>
          <w:szCs w:val="28"/>
        </w:rPr>
      </w:pPr>
    </w:p>
    <w:p w:rsidR="0043727A" w:rsidRDefault="0043727A" w:rsidP="0043727A">
      <w:pPr>
        <w:rPr>
          <w:sz w:val="28"/>
          <w:szCs w:val="28"/>
        </w:rPr>
      </w:pPr>
    </w:p>
    <w:p w:rsidR="0043727A" w:rsidRPr="00121231" w:rsidRDefault="0043727A" w:rsidP="0043727A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43727A" w:rsidRDefault="0043727A" w:rsidP="0043727A">
      <w:pPr>
        <w:jc w:val="both"/>
      </w:pPr>
    </w:p>
    <w:p w:rsidR="0043727A" w:rsidRDefault="0043727A" w:rsidP="0043727A">
      <w:r>
        <w:t xml:space="preserve">1. Утвердить Административный регламент предоставления муниципальной услуги </w:t>
      </w:r>
      <w:r w:rsidRPr="0043727A">
        <w:t>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бесплатно»</w:t>
      </w:r>
      <w:r>
        <w:t xml:space="preserve">  (Приложение № 1).</w:t>
      </w:r>
    </w:p>
    <w:p w:rsidR="0043727A" w:rsidRDefault="0043727A" w:rsidP="0043727A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43727A" w:rsidRDefault="0043727A" w:rsidP="0043727A">
      <w:pPr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BC3840" w:rsidRPr="00E04536" w:rsidRDefault="00BC3840" w:rsidP="00BC3840">
      <w:pPr>
        <w:jc w:val="both"/>
        <w:rPr>
          <w:szCs w:val="28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1801 от 30 декабря 2016 года «Административный регламент предоставления муниципальной услуги </w:t>
      </w:r>
      <w:r w:rsidRPr="00BC3840">
        <w:t>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бесплатно»</w:t>
      </w:r>
      <w:r>
        <w:t xml:space="preserve"> считать утратившим силу.</w:t>
      </w:r>
    </w:p>
    <w:p w:rsidR="0043727A" w:rsidRDefault="0043727A" w:rsidP="0043727A">
      <w:pPr>
        <w:rPr>
          <w:sz w:val="28"/>
          <w:szCs w:val="28"/>
        </w:rPr>
      </w:pPr>
    </w:p>
    <w:p w:rsidR="0043727A" w:rsidRPr="00E25E6F" w:rsidRDefault="0043727A" w:rsidP="0043727A">
      <w:pPr>
        <w:rPr>
          <w:sz w:val="28"/>
          <w:szCs w:val="28"/>
        </w:rPr>
      </w:pPr>
    </w:p>
    <w:p w:rsidR="0043727A" w:rsidRPr="006E22E6" w:rsidRDefault="0043727A" w:rsidP="0043727A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43727A" w:rsidRPr="006E22E6" w:rsidRDefault="0043727A" w:rsidP="0043727A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43727A" w:rsidRPr="00BC3840" w:rsidRDefault="0043727A" w:rsidP="00BC3840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</w:t>
      </w:r>
      <w:r w:rsidR="00BC3840">
        <w:rPr>
          <w:szCs w:val="28"/>
        </w:rPr>
        <w:t xml:space="preserve">                          </w:t>
      </w:r>
      <w:r w:rsidRPr="006E22E6">
        <w:rPr>
          <w:szCs w:val="28"/>
        </w:rPr>
        <w:t xml:space="preserve">   И.О.Богданов</w:t>
      </w:r>
    </w:p>
    <w:p w:rsidR="00C621B9" w:rsidRDefault="00C621B9" w:rsidP="00BC3840">
      <w:pPr>
        <w:ind w:left="5400"/>
        <w:jc w:val="right"/>
      </w:pPr>
      <w:r>
        <w:lastRenderedPageBreak/>
        <w:t xml:space="preserve">Утвержден </w:t>
      </w:r>
    </w:p>
    <w:p w:rsidR="00C621B9" w:rsidRDefault="00C621B9" w:rsidP="00BC3840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:rsidR="00C621B9" w:rsidRDefault="00202AD3" w:rsidP="00BC3840">
      <w:pPr>
        <w:ind w:left="5400"/>
        <w:jc w:val="right"/>
      </w:pPr>
      <w:r>
        <w:t>«Муниципальный округ Кезский район Удмуртской Республики»</w:t>
      </w:r>
    </w:p>
    <w:p w:rsidR="00C621B9" w:rsidRDefault="00202AD3" w:rsidP="00BC3840">
      <w:pPr>
        <w:ind w:left="5400"/>
        <w:jc w:val="right"/>
      </w:pPr>
      <w:r>
        <w:t>от «18</w:t>
      </w:r>
      <w:r w:rsidR="00C621B9">
        <w:t xml:space="preserve">» </w:t>
      </w:r>
      <w:r>
        <w:t>июля</w:t>
      </w:r>
      <w:r w:rsidR="00C621B9">
        <w:t xml:space="preserve">  20</w:t>
      </w:r>
      <w:r>
        <w:t>22</w:t>
      </w:r>
      <w:r w:rsidR="00C621B9">
        <w:t xml:space="preserve"> года № </w:t>
      </w:r>
      <w:r>
        <w:t>1180</w:t>
      </w:r>
    </w:p>
    <w:p w:rsidR="00C621B9" w:rsidRDefault="00C621B9">
      <w:pPr>
        <w:ind w:left="5400"/>
      </w:pPr>
    </w:p>
    <w:p w:rsidR="00C621B9" w:rsidRDefault="00C621B9" w:rsidP="00202AD3"/>
    <w:p w:rsidR="00C621B9" w:rsidRDefault="00C621B9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C621B9" w:rsidRDefault="00C621B9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202AD3">
        <w:rPr>
          <w:b/>
        </w:rPr>
        <w:t>«Муниципальный округ Кезский район Удмуртской Республики»</w:t>
      </w:r>
    </w:p>
    <w:p w:rsidR="00C621B9" w:rsidRDefault="00C621B9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</w:p>
    <w:p w:rsidR="00C621B9" w:rsidRDefault="00C621B9">
      <w:pPr>
        <w:jc w:val="center"/>
        <w:rPr>
          <w:sz w:val="16"/>
          <w:szCs w:val="16"/>
        </w:rPr>
      </w:pPr>
      <w:r>
        <w:rPr>
          <w:b/>
        </w:rPr>
        <w:t>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бесплатно»</w:t>
      </w:r>
    </w:p>
    <w:p w:rsidR="00C621B9" w:rsidRDefault="00C621B9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621B9" w:rsidRDefault="00C621B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621B9" w:rsidRDefault="00C621B9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C621B9" w:rsidRDefault="00C621B9">
      <w:pPr>
        <w:autoSpaceDE w:val="0"/>
        <w:ind w:firstLine="567"/>
        <w:jc w:val="both"/>
      </w:pPr>
      <w:r>
        <w:t xml:space="preserve">1. Административным регламентом Администрации муниципального образования </w:t>
      </w:r>
      <w:r w:rsidR="00202AD3">
        <w:t>«Муниципальный округ Кезский район Удмуртской Республики»</w:t>
      </w:r>
      <w:r>
        <w:t xml:space="preserve"> по предоставлению муниципальной услуги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бесплатно» (далее – Административный регламент, муниципальная услуга) регулируется порядок предоставления земельных участков в собственность бесплатно физическим и юридическим лицам в случае предоставления:</w:t>
      </w:r>
    </w:p>
    <w:p w:rsidR="00C621B9" w:rsidRDefault="00C621B9">
      <w:pPr>
        <w:autoSpaceDE w:val="0"/>
        <w:ind w:firstLine="567"/>
        <w:jc w:val="both"/>
      </w:pPr>
      <w:r>
        <w:t>1)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C621B9" w:rsidRDefault="00C621B9">
      <w:pPr>
        <w:autoSpaceDE w:val="0"/>
        <w:ind w:firstLine="567"/>
        <w:jc w:val="both"/>
      </w:pPr>
      <w:r>
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C621B9" w:rsidRDefault="00C621B9">
      <w:pPr>
        <w:autoSpaceDE w:val="0"/>
        <w:ind w:firstLine="567"/>
        <w:jc w:val="both"/>
      </w:pPr>
      <w:r>
        <w:t>3)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организации;</w:t>
      </w:r>
    </w:p>
    <w:p w:rsidR="00C621B9" w:rsidRDefault="00C621B9">
      <w:pPr>
        <w:autoSpaceDE w:val="0"/>
        <w:ind w:firstLine="567"/>
        <w:jc w:val="both"/>
      </w:pPr>
      <w:r>
        <w:t>4) земельного участка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по истечении пяти лет со дня предоставления ему земельного участка в безвозмездное пользование, в порядке определенном законом Удмуртской Республики,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C621B9" w:rsidRDefault="00C621B9">
      <w:pPr>
        <w:autoSpaceDE w:val="0"/>
        <w:ind w:firstLine="567"/>
        <w:jc w:val="both"/>
      </w:pPr>
      <w:r>
        <w:t>5) земельного участка гражданину для индивидуального жилищного строительства или ведения личного подсобного хозяйства по истечении пяти лет со дня предоставления ему земельного участка в безвозмездное пользование в муниципальных образованиях, определенных законом Удмуртской Республики, который работает по основному месту работы в таких муниципальных образованиях по специальности, установленной законом Удмуртской Республики;</w:t>
      </w:r>
    </w:p>
    <w:p w:rsidR="00C621B9" w:rsidRDefault="00C621B9">
      <w:pPr>
        <w:autoSpaceDE w:val="0"/>
        <w:ind w:firstLine="567"/>
        <w:jc w:val="both"/>
      </w:pPr>
      <w:r>
        <w:t>6) земельного участка иным категориям граждан и (или) некоммерческим организациям,  в случаях, предусмотренных федеральными законами, отдельным категориям граждан в случаях, предусмотренных законами Удмуртской Республики;</w:t>
      </w:r>
    </w:p>
    <w:p w:rsidR="00C621B9" w:rsidRDefault="00C621B9">
      <w:pPr>
        <w:autoSpaceDE w:val="0"/>
        <w:ind w:firstLine="567"/>
        <w:jc w:val="both"/>
        <w:rPr>
          <w:sz w:val="16"/>
          <w:szCs w:val="16"/>
        </w:rPr>
      </w:pPr>
      <w:r>
        <w:t>7)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Удмуртской Республики;</w:t>
      </w:r>
    </w:p>
    <w:p w:rsidR="00C621B9" w:rsidRDefault="00C621B9">
      <w:pPr>
        <w:autoSpaceDE w:val="0"/>
        <w:ind w:firstLine="540"/>
        <w:jc w:val="both"/>
        <w:rPr>
          <w:sz w:val="16"/>
          <w:szCs w:val="16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 заявителей</w:t>
      </w:r>
    </w:p>
    <w:p w:rsidR="00C621B9" w:rsidRDefault="00C621B9">
      <w:pPr>
        <w:autoSpaceDE w:val="0"/>
        <w:ind w:firstLine="540"/>
        <w:jc w:val="both"/>
      </w:pPr>
      <w:r>
        <w:t>2. Получателями муниципальной услуги являются:</w:t>
      </w:r>
    </w:p>
    <w:p w:rsidR="00C621B9" w:rsidRDefault="00C621B9">
      <w:pPr>
        <w:autoSpaceDE w:val="0"/>
        <w:ind w:firstLine="540"/>
        <w:jc w:val="both"/>
      </w:pPr>
      <w:r>
        <w:t>физические и юридические лица (далее – заявители)</w:t>
      </w:r>
    </w:p>
    <w:p w:rsidR="00516CBF" w:rsidRDefault="00516CBF">
      <w:pPr>
        <w:autoSpaceDE w:val="0"/>
        <w:ind w:firstLine="540"/>
        <w:jc w:val="both"/>
        <w:rPr>
          <w:sz w:val="16"/>
          <w:szCs w:val="16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202AD3" w:rsidRPr="00F73585" w:rsidRDefault="00202AD3" w:rsidP="00202AD3">
      <w:pPr>
        <w:ind w:firstLine="540"/>
        <w:jc w:val="both"/>
      </w:pPr>
      <w:r w:rsidRPr="00F73585">
        <w:t>3. Местонахождение Администрации муниципального образования «Муниципальный округ Кезский район Удмуртской Республики» (далее – Администрация), предоставляющей муниципальную услугу: Удмуртская Республика, п. Кез, ул. Кирова, д. 5. Телефон 8 (34158) 3-11-39.</w:t>
      </w:r>
    </w:p>
    <w:p w:rsidR="00202AD3" w:rsidRPr="00CC1C41" w:rsidRDefault="00202AD3" w:rsidP="00202AD3">
      <w:pPr>
        <w:pStyle w:val="22"/>
        <w:spacing w:line="240" w:lineRule="auto"/>
        <w:ind w:firstLine="567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:rsidR="00202AD3" w:rsidRPr="00237BD2" w:rsidRDefault="00202AD3" w:rsidP="00202AD3">
      <w:pPr>
        <w:pStyle w:val="a9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:rsidR="00202AD3" w:rsidRPr="00CC1C41" w:rsidRDefault="00202AD3" w:rsidP="00202AD3">
      <w:pPr>
        <w:pStyle w:val="2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202AD3" w:rsidRPr="00237BD2" w:rsidRDefault="00202AD3" w:rsidP="00202AD3">
      <w:r w:rsidRPr="00237BD2">
        <w:t>Режим работы:</w:t>
      </w:r>
    </w:p>
    <w:p w:rsidR="00202AD3" w:rsidRPr="00237BD2" w:rsidRDefault="00202AD3" w:rsidP="00202AD3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202AD3" w:rsidRPr="00237BD2" w:rsidRDefault="00202AD3" w:rsidP="00202AD3">
      <w:r w:rsidRPr="00237BD2">
        <w:t>с 12.00 -13.00 обеденный перерыв.</w:t>
      </w:r>
    </w:p>
    <w:p w:rsidR="00202AD3" w:rsidRPr="00237BD2" w:rsidRDefault="00202AD3" w:rsidP="00202AD3">
      <w:r w:rsidRPr="00237BD2">
        <w:t>Выходные дни - суббота, воскресенье.</w:t>
      </w:r>
    </w:p>
    <w:p w:rsidR="00202AD3" w:rsidRPr="00237BD2" w:rsidRDefault="00202AD3" w:rsidP="00202AD3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202AD3" w:rsidRPr="00237BD2" w:rsidRDefault="00202AD3" w:rsidP="00202AD3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:rsidR="00202AD3" w:rsidRDefault="00202AD3" w:rsidP="00202AD3">
      <w:pPr>
        <w:ind w:firstLine="540"/>
        <w:jc w:val="both"/>
        <w:rPr>
          <w:sz w:val="26"/>
          <w:szCs w:val="26"/>
        </w:rPr>
      </w:pPr>
    </w:p>
    <w:p w:rsidR="00202AD3" w:rsidRDefault="00202AD3" w:rsidP="00202A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Адрес и телефоны для получения справок, консультаций по вопросам предоставления муниципальной услуги:</w:t>
      </w:r>
    </w:p>
    <w:p w:rsidR="00202AD3" w:rsidRPr="00CC1C41" w:rsidRDefault="00202AD3" w:rsidP="00202AD3">
      <w:pPr>
        <w:pStyle w:val="22"/>
        <w:spacing w:line="240" w:lineRule="auto"/>
        <w:ind w:firstLine="567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202AD3" w:rsidRPr="00237BD2" w:rsidRDefault="00202AD3" w:rsidP="00202AD3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202AD3" w:rsidRPr="00237BD2" w:rsidRDefault="00202AD3" w:rsidP="00202AD3">
      <w:r w:rsidRPr="00237BD2">
        <w:t>Режим работы:</w:t>
      </w:r>
    </w:p>
    <w:p w:rsidR="00202AD3" w:rsidRPr="00237BD2" w:rsidRDefault="00202AD3" w:rsidP="00202AD3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202AD3" w:rsidRPr="00237BD2" w:rsidRDefault="00202AD3" w:rsidP="00202AD3">
      <w:r w:rsidRPr="00237BD2">
        <w:t>с 12.00 -13.00 обеденный перерыв.</w:t>
      </w:r>
    </w:p>
    <w:p w:rsidR="00202AD3" w:rsidRPr="00237BD2" w:rsidRDefault="00202AD3" w:rsidP="00202AD3">
      <w:r w:rsidRPr="00237BD2">
        <w:t>Выходные дни - суббота, воскресенье.</w:t>
      </w:r>
    </w:p>
    <w:p w:rsidR="00202AD3" w:rsidRPr="00237BD2" w:rsidRDefault="00202AD3" w:rsidP="00202AD3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202AD3" w:rsidRPr="00237BD2" w:rsidRDefault="00202AD3" w:rsidP="00202AD3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202AD3" w:rsidRPr="00237BD2" w:rsidTr="00202AD3">
        <w:trPr>
          <w:jc w:val="center"/>
        </w:trPr>
        <w:tc>
          <w:tcPr>
            <w:tcW w:w="3909" w:type="dxa"/>
          </w:tcPr>
          <w:p w:rsidR="00202AD3" w:rsidRPr="00237BD2" w:rsidRDefault="00202AD3" w:rsidP="00202AD3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:rsidR="00202AD3" w:rsidRPr="00237BD2" w:rsidRDefault="00202AD3" w:rsidP="00202AD3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202AD3" w:rsidRPr="00237BD2" w:rsidTr="00202AD3">
        <w:trPr>
          <w:jc w:val="center"/>
        </w:trPr>
        <w:tc>
          <w:tcPr>
            <w:tcW w:w="3909" w:type="dxa"/>
          </w:tcPr>
          <w:p w:rsidR="00202AD3" w:rsidRPr="00237BD2" w:rsidRDefault="00202AD3" w:rsidP="00202AD3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:rsidR="00202AD3" w:rsidRPr="00237BD2" w:rsidRDefault="00202AD3" w:rsidP="00202AD3">
            <w:pPr>
              <w:jc w:val="center"/>
            </w:pPr>
            <w:r w:rsidRPr="00237BD2">
              <w:t>8.00-17.00</w:t>
            </w:r>
          </w:p>
        </w:tc>
      </w:tr>
      <w:tr w:rsidR="00202AD3" w:rsidRPr="00237BD2" w:rsidTr="00202AD3">
        <w:trPr>
          <w:jc w:val="center"/>
        </w:trPr>
        <w:tc>
          <w:tcPr>
            <w:tcW w:w="3909" w:type="dxa"/>
          </w:tcPr>
          <w:p w:rsidR="00202AD3" w:rsidRPr="00237BD2" w:rsidRDefault="00202AD3" w:rsidP="00202AD3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:rsidR="00202AD3" w:rsidRPr="00237BD2" w:rsidRDefault="00202AD3" w:rsidP="00202AD3">
            <w:pPr>
              <w:jc w:val="center"/>
            </w:pPr>
            <w:r w:rsidRPr="00237BD2">
              <w:t>8.00-20.00</w:t>
            </w:r>
          </w:p>
        </w:tc>
      </w:tr>
      <w:tr w:rsidR="00202AD3" w:rsidRPr="00237BD2" w:rsidTr="00202AD3">
        <w:trPr>
          <w:jc w:val="center"/>
        </w:trPr>
        <w:tc>
          <w:tcPr>
            <w:tcW w:w="3909" w:type="dxa"/>
          </w:tcPr>
          <w:p w:rsidR="00202AD3" w:rsidRPr="00237BD2" w:rsidRDefault="00202AD3" w:rsidP="00202AD3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:rsidR="00202AD3" w:rsidRPr="00237BD2" w:rsidRDefault="00202AD3" w:rsidP="00202AD3">
            <w:pPr>
              <w:jc w:val="center"/>
            </w:pPr>
            <w:r w:rsidRPr="00237BD2">
              <w:t>9.00-13.00</w:t>
            </w:r>
          </w:p>
        </w:tc>
      </w:tr>
      <w:tr w:rsidR="00202AD3" w:rsidRPr="00237BD2" w:rsidTr="00202AD3">
        <w:trPr>
          <w:jc w:val="center"/>
        </w:trPr>
        <w:tc>
          <w:tcPr>
            <w:tcW w:w="3909" w:type="dxa"/>
          </w:tcPr>
          <w:p w:rsidR="00202AD3" w:rsidRPr="00237BD2" w:rsidRDefault="00202AD3" w:rsidP="00202AD3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:rsidR="00202AD3" w:rsidRPr="00237BD2" w:rsidRDefault="00202AD3" w:rsidP="00202AD3">
            <w:pPr>
              <w:jc w:val="center"/>
            </w:pPr>
            <w:r w:rsidRPr="00237BD2">
              <w:t>выходной</w:t>
            </w:r>
          </w:p>
        </w:tc>
      </w:tr>
    </w:tbl>
    <w:p w:rsidR="00C621B9" w:rsidRDefault="00C621B9">
      <w:pPr>
        <w:ind w:firstLine="540"/>
      </w:pPr>
    </w:p>
    <w:p w:rsidR="00C621B9" w:rsidRDefault="00C621B9">
      <w:pPr>
        <w:ind w:firstLine="540"/>
      </w:pPr>
      <w:r>
        <w:t>5. Основными требованиями к информированию заявителей являются:</w:t>
      </w:r>
    </w:p>
    <w:p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lastRenderedPageBreak/>
        <w:t>достоверность предоставляемой информации;</w:t>
      </w:r>
    </w:p>
    <w:p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четкость в изложении информации;</w:t>
      </w:r>
    </w:p>
    <w:p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удобство и доступность получения информации;</w:t>
      </w:r>
    </w:p>
    <w:p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оперативность при предоставлении информации.</w:t>
      </w:r>
    </w:p>
    <w:p w:rsidR="00C621B9" w:rsidRDefault="00C621B9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:rsidR="00C621B9" w:rsidRDefault="00C621B9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C22607">
        <w:t>Отдела</w:t>
      </w:r>
      <w:r>
        <w:t>;</w:t>
      </w:r>
    </w:p>
    <w:p w:rsidR="00C621B9" w:rsidRDefault="00C621B9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:rsidR="00C621B9" w:rsidRDefault="00C621B9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>размещение информационных материалов в периодичных печатных изданиях.</w:t>
      </w:r>
    </w:p>
    <w:p w:rsidR="00C621B9" w:rsidRDefault="00C621B9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:rsidR="00C621B9" w:rsidRDefault="00C621B9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непосредственно в </w:t>
      </w:r>
      <w:r w:rsidR="00202AD3">
        <w:t>Отделе</w:t>
      </w:r>
      <w:r>
        <w:t>;</w:t>
      </w:r>
    </w:p>
    <w:p w:rsidR="00C621B9" w:rsidRDefault="00C621B9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при обращении по телефону;</w:t>
      </w:r>
    </w:p>
    <w:p w:rsidR="00C621B9" w:rsidRDefault="00C621B9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в письменном виде по почте или электронным каналам связи;</w:t>
      </w:r>
    </w:p>
    <w:p w:rsidR="00C621B9" w:rsidRDefault="00C621B9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202AD3" w:rsidRPr="00237BD2" w:rsidRDefault="00C621B9" w:rsidP="00202AD3">
      <w:pPr>
        <w:ind w:firstLine="540"/>
      </w:pPr>
      <w:r>
        <w:t xml:space="preserve">на официальном сайте муниципального образования </w:t>
      </w:r>
      <w:r w:rsidR="00202AD3">
        <w:t>«Муниципальный округ Кезский район Удмуртской Республики»</w:t>
      </w:r>
      <w:r>
        <w:t xml:space="preserve"> </w:t>
      </w:r>
      <w:r w:rsidR="00202AD3" w:rsidRPr="00CC1C41">
        <w:t>https://www.kez.udmurt.ru/</w:t>
      </w:r>
    </w:p>
    <w:p w:rsidR="00C621B9" w:rsidRDefault="00C621B9">
      <w:pPr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C621B9" w:rsidRDefault="00C621B9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C22607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C22607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:rsidR="00C621B9" w:rsidRDefault="00C621B9">
      <w:pPr>
        <w:ind w:firstLine="567"/>
        <w:jc w:val="both"/>
      </w:pPr>
      <w:r>
        <w:t>Время разговора не должно превышать 10 минут.</w:t>
      </w:r>
    </w:p>
    <w:p w:rsidR="00C621B9" w:rsidRDefault="00C621B9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C621B9" w:rsidRDefault="00C621B9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C621B9" w:rsidRDefault="00C621B9">
      <w:pPr>
        <w:ind w:firstLine="540"/>
        <w:jc w:val="both"/>
      </w:pPr>
    </w:p>
    <w:p w:rsidR="00C621B9" w:rsidRDefault="00C621B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C621B9" w:rsidRDefault="00C621B9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C621B9" w:rsidRDefault="00C621B9">
      <w:pPr>
        <w:rPr>
          <w:sz w:val="12"/>
          <w:szCs w:val="12"/>
        </w:rPr>
      </w:pPr>
    </w:p>
    <w:p w:rsidR="00C621B9" w:rsidRDefault="00C621B9">
      <w:pPr>
        <w:ind w:firstLine="540"/>
        <w:jc w:val="both"/>
        <w:rPr>
          <w:sz w:val="12"/>
          <w:szCs w:val="12"/>
        </w:rPr>
      </w:pPr>
      <w:r>
        <w:t xml:space="preserve">12. Наименование муниципальной услуги –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бесплатно». </w:t>
      </w:r>
    </w:p>
    <w:p w:rsidR="00C621B9" w:rsidRDefault="00C621B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C621B9" w:rsidRDefault="00C621B9">
      <w:pPr>
        <w:ind w:firstLine="540"/>
        <w:jc w:val="both"/>
        <w:rPr>
          <w:sz w:val="12"/>
          <w:szCs w:val="12"/>
        </w:rPr>
      </w:pPr>
      <w:r>
        <w:t>13. Органом, непосредственно предоставляющим муниципальную услугу является Администрация.</w:t>
      </w:r>
    </w:p>
    <w:p w:rsidR="00C621B9" w:rsidRDefault="00C621B9">
      <w:pPr>
        <w:ind w:firstLine="540"/>
        <w:jc w:val="both"/>
        <w:rPr>
          <w:sz w:val="12"/>
          <w:szCs w:val="12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C621B9" w:rsidRDefault="00C621B9">
      <w:pPr>
        <w:ind w:firstLine="540"/>
        <w:jc w:val="both"/>
      </w:pPr>
      <w:r>
        <w:t>14. Результатами предоставления муниципальной услуги являются:</w:t>
      </w:r>
    </w:p>
    <w:p w:rsidR="00C621B9" w:rsidRDefault="00C621B9">
      <w:pPr>
        <w:ind w:firstLine="540"/>
        <w:jc w:val="both"/>
      </w:pPr>
      <w:r>
        <w:t>а) подписанное постановление Администрации о предоставлении земельного участка (далее – постановление Администрации);</w:t>
      </w:r>
    </w:p>
    <w:p w:rsidR="00C621B9" w:rsidRDefault="00C621B9">
      <w:pPr>
        <w:ind w:firstLine="540"/>
        <w:jc w:val="both"/>
        <w:rPr>
          <w:sz w:val="12"/>
          <w:szCs w:val="12"/>
        </w:rPr>
      </w:pPr>
      <w:r>
        <w:t>б) подписанное постановление Администрации об отказе в предоставлении земельного участка, (далее – мотивированный отказ).</w:t>
      </w:r>
    </w:p>
    <w:p w:rsidR="00C621B9" w:rsidRDefault="00C621B9">
      <w:pPr>
        <w:ind w:firstLine="540"/>
        <w:jc w:val="both"/>
        <w:rPr>
          <w:sz w:val="12"/>
          <w:szCs w:val="12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Срок предоставления муниципальной услуги</w:t>
      </w:r>
    </w:p>
    <w:p w:rsidR="00C621B9" w:rsidRDefault="00C621B9">
      <w:pPr>
        <w:ind w:firstLine="540"/>
        <w:jc w:val="both"/>
      </w:pPr>
      <w:r>
        <w:t>15. Срок выполнения административных действий составляет не более 30 дней.</w:t>
      </w:r>
    </w:p>
    <w:p w:rsidR="00C621B9" w:rsidRDefault="00C621B9">
      <w:pPr>
        <w:ind w:firstLine="540"/>
        <w:jc w:val="both"/>
        <w:rPr>
          <w:sz w:val="16"/>
          <w:szCs w:val="16"/>
        </w:rPr>
      </w:pPr>
      <w:r>
        <w:t xml:space="preserve">16.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C621B9" w:rsidRDefault="00C621B9">
      <w:pPr>
        <w:ind w:firstLine="540"/>
        <w:jc w:val="both"/>
        <w:rPr>
          <w:sz w:val="16"/>
          <w:szCs w:val="16"/>
        </w:rPr>
      </w:pPr>
    </w:p>
    <w:p w:rsidR="00C621B9" w:rsidRDefault="00C621B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C621B9" w:rsidRDefault="00C621B9">
      <w:pPr>
        <w:pStyle w:val="af1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17. Предоставление муниципальной услуги осуществляется в соответствии с:</w:t>
      </w:r>
    </w:p>
    <w:p w:rsidR="00C621B9" w:rsidRDefault="00C621B9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t xml:space="preserve">Земельным кодексом Российской Федерации от 25 октября 2001 года №136-ФЗ </w:t>
      </w:r>
      <w:r>
        <w:rPr>
          <w:szCs w:val="28"/>
        </w:rPr>
        <w:t>(официальный интернет-портал правовой информации www.pravo.gov.ru);</w:t>
      </w:r>
    </w:p>
    <w:p w:rsidR="00C621B9" w:rsidRDefault="00C621B9">
      <w:pPr>
        <w:numPr>
          <w:ilvl w:val="0"/>
          <w:numId w:val="9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>
        <w:t>Федеральным законом от 25 октября 2001 года №137-ФЗ «О введении в действие Земельного кодекса Российской Федерации» (официальный интернет-портал правовой информации www.pravo.gov.ru);</w:t>
      </w:r>
    </w:p>
    <w:p w:rsidR="00C621B9" w:rsidRDefault="00C621B9">
      <w:pPr>
        <w:tabs>
          <w:tab w:val="left" w:pos="540"/>
        </w:tabs>
        <w:autoSpaceDE w:val="0"/>
        <w:ind w:firstLine="555"/>
        <w:jc w:val="both"/>
      </w:pPr>
      <w:r>
        <w:rPr>
          <w:szCs w:val="28"/>
        </w:rPr>
        <w:t>- Федеральным законом от 13 июля 2015 года №218-ФЗ «О государственной регистрации недвижимости» (официальный интернет-портал правовой информации www.pravo.gov.ru);</w:t>
      </w:r>
    </w:p>
    <w:p w:rsidR="00C621B9" w:rsidRDefault="00C621B9">
      <w:pPr>
        <w:numPr>
          <w:ilvl w:val="0"/>
          <w:numId w:val="9"/>
        </w:numPr>
        <w:tabs>
          <w:tab w:val="left" w:pos="851"/>
          <w:tab w:val="left" w:pos="4111"/>
        </w:tabs>
        <w:autoSpaceDE w:val="0"/>
        <w:ind w:left="0" w:firstLine="567"/>
        <w:jc w:val="both"/>
        <w:rPr>
          <w:sz w:val="12"/>
          <w:szCs w:val="12"/>
        </w:rPr>
      </w:pPr>
      <w:r>
        <w:t>Приказом Министерства экономического развития Российской Федерации от 12 января 2015 года №1 «Об у</w:t>
      </w:r>
      <w:r>
        <w:rPr>
          <w:szCs w:val="28"/>
        </w:rPr>
        <w:t>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www.pravo.gov.ru);</w:t>
      </w:r>
    </w:p>
    <w:p w:rsidR="00C621B9" w:rsidRDefault="00C621B9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:rsidR="00C621B9" w:rsidRDefault="00C621B9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621B9" w:rsidRDefault="00C621B9">
      <w:pPr>
        <w:ind w:firstLine="567"/>
        <w:jc w:val="both"/>
      </w:pPr>
      <w:r>
        <w:t>18.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:rsidR="00C621B9" w:rsidRDefault="00C621B9">
      <w:pPr>
        <w:ind w:firstLine="567"/>
        <w:jc w:val="both"/>
      </w:pPr>
      <w:r>
        <w:t>а) заявление о предоставлении земельного участка, по форме указанной в приложении №2 к настоящему Административному регламенту;</w:t>
      </w:r>
    </w:p>
    <w:p w:rsidR="00C621B9" w:rsidRDefault="00C621B9">
      <w:pPr>
        <w:ind w:firstLine="567"/>
        <w:jc w:val="both"/>
      </w:pPr>
      <w:r>
        <w:t>б) документы, указанные в приложении №3 настоящего Административного регламента</w:t>
      </w:r>
    </w:p>
    <w:p w:rsidR="00C621B9" w:rsidRDefault="00C621B9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:rsidR="00C621B9" w:rsidRDefault="00C621B9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В заявлении указываются следующие обязательные характеристики:</w:t>
      </w:r>
    </w:p>
    <w:p w:rsidR="00C621B9" w:rsidRDefault="00C621B9">
      <w:pPr>
        <w:autoSpaceDE w:val="0"/>
        <w:ind w:firstLine="540"/>
        <w:jc w:val="both"/>
      </w:pPr>
      <w:r>
        <w:t xml:space="preserve">1) фамилия, имя, отчество (при наличии),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:rsidR="00C621B9" w:rsidRDefault="00C621B9">
      <w:pPr>
        <w:autoSpaceDE w:val="0"/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621B9" w:rsidRDefault="00C621B9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:rsidR="00C621B9" w:rsidRDefault="00C621B9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статьей 39.5 Земельного кодекса РФ;</w:t>
      </w:r>
    </w:p>
    <w:p w:rsidR="00C621B9" w:rsidRDefault="00C621B9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5) кадастровый номер земельного участка;</w:t>
      </w:r>
    </w:p>
    <w:p w:rsidR="00C621B9" w:rsidRDefault="00C621B9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6) площадь земельного участка;</w:t>
      </w:r>
    </w:p>
    <w:p w:rsidR="00C621B9" w:rsidRDefault="00C621B9">
      <w:pPr>
        <w:autoSpaceDE w:val="0"/>
        <w:ind w:firstLine="540"/>
        <w:jc w:val="both"/>
      </w:pPr>
      <w:r>
        <w:rPr>
          <w:rStyle w:val="blk"/>
        </w:rPr>
        <w:t>7) адрес либо адресный ориентир земельного участка;</w:t>
      </w:r>
    </w:p>
    <w:p w:rsidR="00C621B9" w:rsidRDefault="00C621B9">
      <w:pPr>
        <w:autoSpaceDE w:val="0"/>
        <w:ind w:firstLine="540"/>
        <w:jc w:val="both"/>
      </w:pPr>
      <w:r>
        <w:t>8) цель использования земельного участка;</w:t>
      </w:r>
    </w:p>
    <w:p w:rsidR="00C621B9" w:rsidRDefault="00C621B9">
      <w:pPr>
        <w:autoSpaceDE w:val="0"/>
        <w:ind w:firstLine="540"/>
        <w:jc w:val="both"/>
      </w:pPr>
      <w:r>
        <w:lastRenderedPageBreak/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  <w:r>
        <w:t xml:space="preserve">10)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  <w:bookmarkStart w:id="0" w:name="dst848"/>
      <w:bookmarkStart w:id="1" w:name="dst838"/>
      <w:bookmarkEnd w:id="0"/>
      <w:bookmarkEnd w:id="1"/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621B9" w:rsidRDefault="00C621B9">
      <w:pPr>
        <w:autoSpaceDE w:val="0"/>
        <w:ind w:firstLine="540"/>
        <w:jc w:val="both"/>
      </w:pPr>
      <w:r>
        <w:t xml:space="preserve">21.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:rsidR="00C621B9" w:rsidRDefault="00C621B9">
      <w:pPr>
        <w:autoSpaceDE w:val="0"/>
        <w:ind w:firstLine="540"/>
        <w:jc w:val="both"/>
      </w:pP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C621B9" w:rsidRDefault="00C621B9">
      <w:pPr>
        <w:ind w:firstLine="540"/>
        <w:jc w:val="both"/>
      </w:pPr>
      <w:r>
        <w:t xml:space="preserve">22. Администрация отказывает в предоставлении земельного участка при наличии </w:t>
      </w:r>
      <w:r>
        <w:rPr>
          <w:shd w:val="clear" w:color="auto" w:fill="FFFFFF"/>
        </w:rPr>
        <w:t>хотя бы одного из следующих оснований</w:t>
      </w:r>
      <w:r>
        <w:t>: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заявление о предоставлении земельного участка бесплатно в собственность подано в случаях, не предусмотренных пунктом 1 настоящего Административного регламента;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 Администрации отсутствует право распоряжения испрашиваемым земельным участком;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лицам; 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изъят из оборота или ограничен в обороте и его предоставление не допускается на праве, указанном в заявлении о предоставлении земельного участка;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зарезервированным для государственных или муниципальных нужд;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предметом объявленного аукциона;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опубликовано извещение о его предоставлении в соответствии с Земельным кодексом РФ;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предоставление земельного участка на заявленном виде прав не допускается;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</w:t>
      </w:r>
      <w:r>
        <w:lastRenderedPageBreak/>
        <w:t>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 отношении земельного участка, указанного в заявлении о его предоставлении, не установлен вид разрешенного использования либо земельный участок не отнесен к определенной категории земель;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кадастре недвижимости»;</w:t>
      </w:r>
    </w:p>
    <w:p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представлен неполный пакет документов, установленных пунктом 18 настоящего Административного регламента.</w:t>
      </w:r>
    </w:p>
    <w:p w:rsidR="00C621B9" w:rsidRDefault="00C621B9">
      <w:pPr>
        <w:ind w:firstLine="540"/>
        <w:jc w:val="both"/>
      </w:pPr>
    </w:p>
    <w:p w:rsidR="00C621B9" w:rsidRDefault="00C621B9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  <w:r>
        <w:t>23. Администрация предоставляет муниципальную услугу бесплатно.</w:t>
      </w: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  <w:r>
        <w:t>25. Срок регистрации запроса заявителя должностным лицом Администрации не должен превышать 15 минут.</w:t>
      </w:r>
    </w:p>
    <w:p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:rsidR="00C621B9" w:rsidRDefault="00C621B9" w:rsidP="00516CBF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16CBF" w:rsidRPr="00516CBF" w:rsidRDefault="00C621B9" w:rsidP="00516CBF">
      <w:pPr>
        <w:pStyle w:val="af4"/>
        <w:spacing w:before="0" w:after="0"/>
        <w:ind w:firstLine="567"/>
        <w:jc w:val="both"/>
        <w:rPr>
          <w:lang w:eastAsia="ru-RU"/>
        </w:rPr>
      </w:pPr>
      <w:r>
        <w:t xml:space="preserve">26. </w:t>
      </w:r>
      <w:r w:rsidR="00516CBF" w:rsidRPr="00516CBF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C621B9" w:rsidRDefault="00C621B9" w:rsidP="00516CBF">
      <w:pPr>
        <w:widowControl w:val="0"/>
        <w:ind w:firstLine="567"/>
        <w:jc w:val="both"/>
      </w:pPr>
      <w:r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C621B9" w:rsidRDefault="00C621B9" w:rsidP="00516CBF">
      <w:pPr>
        <w:widowControl w:val="0"/>
        <w:ind w:firstLine="567"/>
        <w:jc w:val="both"/>
      </w:pPr>
      <w:r>
        <w:t xml:space="preserve">28.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C621B9" w:rsidRDefault="00C621B9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</w:t>
      </w:r>
      <w:r>
        <w:lastRenderedPageBreak/>
        <w:t xml:space="preserve">том числе инвалидам, использующим кресла-коляски. </w:t>
      </w:r>
    </w:p>
    <w:p w:rsidR="00C621B9" w:rsidRDefault="00C621B9">
      <w:pPr>
        <w:widowControl w:val="0"/>
        <w:ind w:firstLine="567"/>
        <w:jc w:val="both"/>
      </w:pPr>
      <w:r>
        <w:t xml:space="preserve">29.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C621B9" w:rsidRDefault="00C621B9">
      <w:pPr>
        <w:widowControl w:val="0"/>
        <w:ind w:firstLine="567"/>
        <w:jc w:val="both"/>
      </w:pPr>
      <w:r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C621B9" w:rsidRDefault="00C621B9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C621B9" w:rsidRDefault="00C621B9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C621B9" w:rsidRDefault="00C621B9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C621B9" w:rsidRDefault="00C621B9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C621B9" w:rsidRDefault="00C621B9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:rsidR="00C621B9" w:rsidRDefault="00C621B9">
      <w:pPr>
        <w:widowControl w:val="0"/>
        <w:ind w:firstLine="567"/>
        <w:jc w:val="both"/>
      </w:pPr>
      <w:r>
        <w:t xml:space="preserve">32.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C621B9" w:rsidRDefault="00C621B9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C621B9" w:rsidRDefault="00C621B9">
      <w:pPr>
        <w:widowControl w:val="0"/>
        <w:ind w:firstLine="567"/>
        <w:jc w:val="both"/>
      </w:pPr>
      <w:r>
        <w:t xml:space="preserve">33.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C621B9" w:rsidRDefault="00C621B9">
      <w:pPr>
        <w:widowControl w:val="0"/>
        <w:ind w:firstLine="567"/>
        <w:jc w:val="both"/>
      </w:pPr>
      <w:r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C621B9" w:rsidRDefault="00C621B9">
      <w:pPr>
        <w:widowControl w:val="0"/>
        <w:ind w:firstLine="567"/>
        <w:jc w:val="both"/>
      </w:pPr>
      <w:r>
        <w:t xml:space="preserve">35. В местах для приема заявлений на оказание муниципальной услуги должно быть обеспечено: </w:t>
      </w:r>
    </w:p>
    <w:p w:rsidR="00C621B9" w:rsidRDefault="00C621B9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C621B9" w:rsidRDefault="00C621B9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C621B9" w:rsidRDefault="00C621B9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C621B9" w:rsidRDefault="00C621B9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C621B9" w:rsidRDefault="00C621B9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C621B9" w:rsidRDefault="00C621B9">
      <w:pPr>
        <w:widowControl w:val="0"/>
        <w:ind w:firstLine="567"/>
        <w:jc w:val="both"/>
      </w:pPr>
      <w:r>
        <w:t xml:space="preserve">36. Приём граждан ведётся в порядке общей очереди либо по предварительной записи. </w:t>
      </w:r>
    </w:p>
    <w:p w:rsidR="00C621B9" w:rsidRDefault="00C621B9">
      <w:pPr>
        <w:widowControl w:val="0"/>
        <w:ind w:firstLine="567"/>
        <w:jc w:val="both"/>
      </w:pPr>
      <w:r>
        <w:t xml:space="preserve">37. 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C621B9" w:rsidRDefault="00C621B9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</w:t>
      </w:r>
      <w:r>
        <w:lastRenderedPageBreak/>
        <w:t xml:space="preserve">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C621B9" w:rsidRDefault="00C621B9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38. 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C621B9" w:rsidRDefault="00C621B9">
      <w:pPr>
        <w:pStyle w:val="14"/>
        <w:ind w:firstLine="567"/>
        <w:jc w:val="both"/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:rsidR="00C621B9" w:rsidRDefault="00C621B9"/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C621B9" w:rsidRDefault="00C621B9">
      <w:pPr>
        <w:ind w:firstLine="540"/>
        <w:jc w:val="both"/>
      </w:pPr>
      <w:r>
        <w:t>40. Показателями доступности и качества муниципальной услуги являются:</w:t>
      </w:r>
    </w:p>
    <w:p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:rsidR="00C621B9" w:rsidRDefault="00C621B9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C621B9" w:rsidRDefault="00C621B9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C621B9" w:rsidRDefault="00C621B9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>
        <w:t>ожидание в очереди при обращении заявителя для получения муниципальной услуги не более 15 минут.</w:t>
      </w:r>
    </w:p>
    <w:p w:rsidR="00C621B9" w:rsidRDefault="00C621B9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:rsidR="00C621B9" w:rsidRDefault="00C621B9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621B9" w:rsidRDefault="00C621B9">
      <w:pPr>
        <w:ind w:firstLine="540"/>
        <w:jc w:val="both"/>
      </w:pPr>
      <w:r>
        <w:t xml:space="preserve"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8" w:history="1">
        <w:r w:rsidR="00C22607" w:rsidRPr="00F83FBB">
          <w:rPr>
            <w:rStyle w:val="a4"/>
            <w:lang w:val="en-US"/>
          </w:rPr>
          <w:t>kez</w:t>
        </w:r>
        <w:r w:rsidR="00C22607" w:rsidRPr="00F83FBB">
          <w:rPr>
            <w:rStyle w:val="a4"/>
          </w:rPr>
          <w:t>31894@</w:t>
        </w:r>
        <w:r w:rsidR="00C22607" w:rsidRPr="00F83FBB">
          <w:rPr>
            <w:rStyle w:val="a4"/>
            <w:lang w:val="en-US"/>
          </w:rPr>
          <w:t>yandex</w:t>
        </w:r>
        <w:r w:rsidR="00C22607" w:rsidRPr="00F83FBB">
          <w:rPr>
            <w:rStyle w:val="a4"/>
          </w:rPr>
          <w:t>.</w:t>
        </w:r>
        <w:r w:rsidR="00C22607" w:rsidRPr="00F83FBB">
          <w:rPr>
            <w:rStyle w:val="a4"/>
            <w:lang w:val="en-US"/>
          </w:rPr>
          <w:t>ru</w:t>
        </w:r>
      </w:hyperlink>
      <w:r>
        <w:t xml:space="preserve"> или через раздел «Интернет-приемная» официального сайта муниципального образования </w:t>
      </w:r>
      <w:r w:rsidR="00202AD3">
        <w:t>«Муниципальный округ Кезский район Удмуртской Республики»</w:t>
      </w:r>
      <w:r>
        <w:t xml:space="preserve"> - http://igra.udmurt.ru/officials/voprosi/</w:t>
      </w:r>
      <w:r>
        <w:rPr>
          <w:bCs/>
        </w:rPr>
        <w:t>.</w:t>
      </w:r>
    </w:p>
    <w:p w:rsidR="00C621B9" w:rsidRDefault="00C621B9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C621B9" w:rsidRDefault="00C621B9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621B9" w:rsidRDefault="00C621B9">
      <w:pPr>
        <w:ind w:firstLine="567"/>
        <w:jc w:val="both"/>
      </w:pPr>
      <w:bookmarkStart w:id="2" w:name="sub_82"/>
      <w:r>
        <w:t>42.</w:t>
      </w:r>
      <w:bookmarkEnd w:id="2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BC3840" w:rsidRPr="00BC3840" w:rsidRDefault="00BC3840" w:rsidP="00BC3840">
      <w:pPr>
        <w:pStyle w:val="af5"/>
        <w:widowControl w:val="0"/>
        <w:numPr>
          <w:ilvl w:val="0"/>
          <w:numId w:val="18"/>
        </w:numPr>
        <w:suppressAutoHyphens w:val="0"/>
        <w:autoSpaceDE w:val="0"/>
        <w:autoSpaceDN w:val="0"/>
        <w:ind w:left="0" w:right="161" w:firstLine="709"/>
        <w:jc w:val="both"/>
        <w:rPr>
          <w:sz w:val="24"/>
          <w:szCs w:val="24"/>
        </w:rPr>
      </w:pPr>
      <w:r w:rsidRPr="00BC3840">
        <w:rPr>
          <w:sz w:val="24"/>
          <w:szCs w:val="24"/>
        </w:rPr>
        <w:t>Организация предоставления государственных и муниципальных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услуг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в</w:t>
      </w:r>
      <w:r w:rsidRPr="00BC3840">
        <w:rPr>
          <w:spacing w:val="3"/>
          <w:sz w:val="24"/>
          <w:szCs w:val="24"/>
        </w:rPr>
        <w:t xml:space="preserve"> </w:t>
      </w:r>
      <w:r w:rsidRPr="00BC3840">
        <w:rPr>
          <w:sz w:val="24"/>
          <w:szCs w:val="24"/>
        </w:rPr>
        <w:t>упреждающем</w:t>
      </w:r>
      <w:r w:rsidRPr="00BC3840">
        <w:rPr>
          <w:spacing w:val="3"/>
          <w:sz w:val="24"/>
          <w:szCs w:val="24"/>
        </w:rPr>
        <w:t xml:space="preserve"> </w:t>
      </w:r>
      <w:r w:rsidRPr="00BC3840">
        <w:rPr>
          <w:sz w:val="24"/>
          <w:szCs w:val="24"/>
        </w:rPr>
        <w:t>(проактивном)</w:t>
      </w:r>
      <w:r w:rsidRPr="00BC3840">
        <w:rPr>
          <w:spacing w:val="-1"/>
          <w:sz w:val="24"/>
          <w:szCs w:val="24"/>
        </w:rPr>
        <w:t xml:space="preserve"> </w:t>
      </w:r>
      <w:r w:rsidRPr="00BC3840">
        <w:rPr>
          <w:sz w:val="24"/>
          <w:szCs w:val="24"/>
        </w:rPr>
        <w:t>режиме.</w:t>
      </w:r>
    </w:p>
    <w:p w:rsidR="00BC3840" w:rsidRPr="00BC3840" w:rsidRDefault="00BC3840" w:rsidP="00BC3840">
      <w:pPr>
        <w:pStyle w:val="af5"/>
        <w:widowControl w:val="0"/>
        <w:numPr>
          <w:ilvl w:val="1"/>
          <w:numId w:val="18"/>
        </w:numPr>
        <w:tabs>
          <w:tab w:val="left" w:pos="1276"/>
        </w:tabs>
        <w:suppressAutoHyphens w:val="0"/>
        <w:autoSpaceDE w:val="0"/>
        <w:autoSpaceDN w:val="0"/>
        <w:spacing w:before="87"/>
        <w:ind w:left="0" w:right="166" w:firstLine="709"/>
        <w:jc w:val="both"/>
        <w:rPr>
          <w:sz w:val="24"/>
          <w:szCs w:val="24"/>
        </w:rPr>
      </w:pPr>
      <w:r w:rsidRPr="00BC3840">
        <w:rPr>
          <w:sz w:val="24"/>
          <w:szCs w:val="24"/>
        </w:rPr>
        <w:t>При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наступлении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событий,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являющихся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основанием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для</w:t>
      </w:r>
      <w:r w:rsidRPr="00BC3840">
        <w:rPr>
          <w:spacing w:val="-67"/>
          <w:sz w:val="24"/>
          <w:szCs w:val="24"/>
        </w:rPr>
        <w:t xml:space="preserve"> </w:t>
      </w:r>
      <w:r w:rsidRPr="00BC3840">
        <w:rPr>
          <w:sz w:val="24"/>
          <w:szCs w:val="24"/>
        </w:rPr>
        <w:t>предоставления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государственных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или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муниципальных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услуг,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орган,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предоставляющий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государственную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услугу,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орган,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предоставляющий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муниципальную</w:t>
      </w:r>
      <w:r w:rsidRPr="00BC3840">
        <w:rPr>
          <w:spacing w:val="-1"/>
          <w:sz w:val="24"/>
          <w:szCs w:val="24"/>
        </w:rPr>
        <w:t xml:space="preserve"> </w:t>
      </w:r>
      <w:r w:rsidRPr="00BC3840">
        <w:rPr>
          <w:sz w:val="24"/>
          <w:szCs w:val="24"/>
        </w:rPr>
        <w:t>услугу,</w:t>
      </w:r>
      <w:r w:rsidRPr="00BC3840">
        <w:rPr>
          <w:spacing w:val="4"/>
          <w:sz w:val="24"/>
          <w:szCs w:val="24"/>
        </w:rPr>
        <w:t xml:space="preserve"> </w:t>
      </w:r>
      <w:r w:rsidRPr="00BC3840">
        <w:rPr>
          <w:sz w:val="24"/>
          <w:szCs w:val="24"/>
        </w:rPr>
        <w:t>вправе:</w:t>
      </w:r>
    </w:p>
    <w:p w:rsidR="00BC3840" w:rsidRPr="00BC3840" w:rsidRDefault="00BC3840" w:rsidP="00BC3840">
      <w:pPr>
        <w:pStyle w:val="af5"/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ind w:left="0" w:right="169" w:firstLine="567"/>
        <w:jc w:val="both"/>
        <w:rPr>
          <w:sz w:val="24"/>
        </w:rPr>
      </w:pPr>
      <w:r w:rsidRPr="00BC3840">
        <w:rPr>
          <w:sz w:val="24"/>
        </w:rPr>
        <w:t>проводить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мероприятия,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направленные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подготовку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результатов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lastRenderedPageBreak/>
        <w:t>государственных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муниципальных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услуг,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в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том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числе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направлять межведомственные запросы, получать на них ответы, после чего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уведомлять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заявителя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возможности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подать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запрос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соответствующей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услуги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для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немедленного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получения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результата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такой</w:t>
      </w:r>
      <w:r w:rsidRPr="00BC3840">
        <w:rPr>
          <w:spacing w:val="6"/>
          <w:sz w:val="24"/>
        </w:rPr>
        <w:t xml:space="preserve"> </w:t>
      </w:r>
      <w:r w:rsidRPr="00BC3840">
        <w:rPr>
          <w:sz w:val="24"/>
        </w:rPr>
        <w:t>услуги;</w:t>
      </w:r>
    </w:p>
    <w:p w:rsidR="00BC3840" w:rsidRPr="00BC3840" w:rsidRDefault="00BC3840" w:rsidP="00BC3840">
      <w:pPr>
        <w:pStyle w:val="af5"/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ind w:left="0" w:right="171" w:firstLine="567"/>
        <w:jc w:val="both"/>
      </w:pPr>
      <w:r w:rsidRPr="00BC3840">
        <w:rPr>
          <w:sz w:val="24"/>
        </w:rPr>
        <w:t>при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условии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наличия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запроса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заявителя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государственных или муниципальных услуг, в отношении которых у заявителя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могут появиться основания для их предоставления ему в будущем, проводить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мероприятия,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направленные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формирование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результата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соответствующей услуги, в том числе направлять межведомственные запросы,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получать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них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ответы,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формировать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результат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соответствующей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услуги,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также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предоставлять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его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заявителю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использованием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портала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государственных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муниципальных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услуг</w:t>
      </w:r>
      <w:r w:rsidRPr="00BC3840">
        <w:rPr>
          <w:spacing w:val="7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уведомлять</w:t>
      </w:r>
      <w:r w:rsidRPr="00BC3840">
        <w:rPr>
          <w:spacing w:val="-2"/>
          <w:sz w:val="24"/>
        </w:rPr>
        <w:t xml:space="preserve"> </w:t>
      </w:r>
      <w:r w:rsidRPr="00BC3840">
        <w:rPr>
          <w:sz w:val="24"/>
        </w:rPr>
        <w:t>заявителя</w:t>
      </w:r>
      <w:r w:rsidRPr="00BC3840">
        <w:rPr>
          <w:spacing w:val="2"/>
          <w:sz w:val="24"/>
        </w:rPr>
        <w:t xml:space="preserve"> </w:t>
      </w:r>
      <w:r w:rsidRPr="00BC3840">
        <w:rPr>
          <w:sz w:val="24"/>
        </w:rPr>
        <w:t>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проведенных</w:t>
      </w:r>
      <w:r w:rsidRPr="00BC3840">
        <w:rPr>
          <w:spacing w:val="-4"/>
          <w:sz w:val="24"/>
        </w:rPr>
        <w:t xml:space="preserve"> </w:t>
      </w:r>
      <w:r w:rsidRPr="00BC3840">
        <w:rPr>
          <w:sz w:val="24"/>
        </w:rPr>
        <w:t>мероприятиях.</w:t>
      </w:r>
    </w:p>
    <w:p w:rsidR="00BC3840" w:rsidRPr="00417938" w:rsidRDefault="00BC3840" w:rsidP="00BC3840">
      <w:pPr>
        <w:pStyle w:val="af5"/>
        <w:tabs>
          <w:tab w:val="left" w:pos="1513"/>
        </w:tabs>
        <w:ind w:left="0" w:right="171" w:firstLine="567"/>
        <w:jc w:val="both"/>
        <w:rPr>
          <w:sz w:val="24"/>
        </w:rPr>
      </w:pPr>
      <w:r w:rsidRPr="00BC3840">
        <w:rPr>
          <w:sz w:val="24"/>
        </w:rPr>
        <w:t>43.2.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Случаи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порядок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государственных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муниципальных услуг в упреждающем (проактивном) режиме устанавливаются</w:t>
      </w:r>
      <w:r w:rsidRPr="00BC3840">
        <w:rPr>
          <w:spacing w:val="-67"/>
          <w:sz w:val="24"/>
        </w:rPr>
        <w:t xml:space="preserve"> </w:t>
      </w:r>
      <w:r w:rsidRPr="00BC3840">
        <w:rPr>
          <w:sz w:val="24"/>
        </w:rPr>
        <w:t>административным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регламентом.</w:t>
      </w:r>
    </w:p>
    <w:p w:rsidR="00BC3840" w:rsidRDefault="00BC3840">
      <w:pPr>
        <w:ind w:firstLine="567"/>
        <w:jc w:val="both"/>
        <w:rPr>
          <w:sz w:val="16"/>
          <w:szCs w:val="16"/>
        </w:rPr>
      </w:pPr>
    </w:p>
    <w:p w:rsidR="00C621B9" w:rsidRDefault="00C621B9">
      <w:pPr>
        <w:ind w:firstLine="540"/>
        <w:jc w:val="both"/>
        <w:rPr>
          <w:sz w:val="16"/>
          <w:szCs w:val="16"/>
        </w:rPr>
      </w:pPr>
    </w:p>
    <w:p w:rsidR="00C621B9" w:rsidRDefault="00C621B9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621B9" w:rsidRDefault="00C621B9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>4</w:t>
      </w:r>
      <w:r w:rsidR="00BC3840">
        <w:rPr>
          <w:spacing w:val="-6"/>
        </w:rPr>
        <w:t>4</w:t>
      </w:r>
      <w:r>
        <w:rPr>
          <w:spacing w:val="-6"/>
        </w:rPr>
        <w:t xml:space="preserve">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C621B9" w:rsidRDefault="00C621B9">
      <w:pPr>
        <w:numPr>
          <w:ilvl w:val="0"/>
          <w:numId w:val="15"/>
        </w:numPr>
        <w:tabs>
          <w:tab w:val="left" w:pos="540"/>
        </w:tabs>
        <w:autoSpaceDE w:val="0"/>
        <w:ind w:left="0" w:firstLine="567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C621B9" w:rsidRDefault="00C621B9">
      <w:pPr>
        <w:numPr>
          <w:ilvl w:val="0"/>
          <w:numId w:val="15"/>
        </w:numPr>
        <w:tabs>
          <w:tab w:val="left" w:pos="540"/>
        </w:tabs>
        <w:autoSpaceDE w:val="0"/>
        <w:ind w:left="0" w:firstLine="567"/>
        <w:jc w:val="both"/>
      </w:pPr>
      <w: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C621B9" w:rsidRDefault="00C621B9">
      <w:pPr>
        <w:numPr>
          <w:ilvl w:val="0"/>
          <w:numId w:val="15"/>
        </w:numPr>
        <w:tabs>
          <w:tab w:val="left" w:pos="540"/>
        </w:tabs>
        <w:autoSpaceDE w:val="0"/>
        <w:ind w:left="0" w:firstLine="567"/>
        <w:jc w:val="both"/>
      </w:pPr>
      <w:r>
        <w:t>принятие и оформление решения о предоставлении земельного участка или об отказе в предоставлении земельного участка;</w:t>
      </w:r>
    </w:p>
    <w:p w:rsidR="00C621B9" w:rsidRDefault="00C621B9">
      <w:pPr>
        <w:numPr>
          <w:ilvl w:val="0"/>
          <w:numId w:val="15"/>
        </w:numPr>
        <w:tabs>
          <w:tab w:val="left" w:pos="540"/>
        </w:tabs>
        <w:autoSpaceDE w:val="0"/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:rsidR="00C621B9" w:rsidRDefault="00C621B9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4</w:t>
      </w:r>
      <w:r w:rsidR="00BC3840">
        <w:t>5</w:t>
      </w:r>
      <w:r>
        <w:t>. Блок-схема предоставления муниципальной услуги представлена в приложении №1 к настоящему Административному регламенту.</w:t>
      </w:r>
    </w:p>
    <w:p w:rsidR="00C621B9" w:rsidRDefault="00C621B9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C621B9" w:rsidRDefault="00C621B9">
      <w:pPr>
        <w:autoSpaceDE w:val="0"/>
        <w:ind w:firstLine="567"/>
        <w:jc w:val="both"/>
      </w:pPr>
      <w:r>
        <w:t>4</w:t>
      </w:r>
      <w:r w:rsidR="00BC3840">
        <w:t>6</w:t>
      </w:r>
      <w:r>
        <w:t>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:rsidR="00C621B9" w:rsidRDefault="00C621B9">
      <w:pPr>
        <w:autoSpaceDE w:val="0"/>
        <w:ind w:firstLine="720"/>
        <w:jc w:val="both"/>
      </w:pPr>
      <w:r>
        <w:t>а) путем личного обращения в Администрацию;</w:t>
      </w:r>
    </w:p>
    <w:p w:rsidR="00C621B9" w:rsidRDefault="00C621B9">
      <w:pPr>
        <w:autoSpaceDE w:val="0"/>
        <w:ind w:firstLine="720"/>
        <w:jc w:val="both"/>
      </w:pPr>
      <w:r>
        <w:t>б) через организации федеральной почтовой связи;</w:t>
      </w:r>
    </w:p>
    <w:p w:rsidR="00C621B9" w:rsidRDefault="00C621B9">
      <w:pPr>
        <w:autoSpaceDE w:val="0"/>
        <w:ind w:firstLine="72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C621B9" w:rsidRDefault="00C621B9">
      <w:pPr>
        <w:autoSpaceDE w:val="0"/>
        <w:ind w:firstLine="720"/>
        <w:jc w:val="both"/>
      </w:pPr>
      <w:r>
        <w:t>г) через многофункциональный центр.</w:t>
      </w:r>
    </w:p>
    <w:p w:rsidR="00C621B9" w:rsidRDefault="00C621B9">
      <w:pPr>
        <w:ind w:firstLine="567"/>
        <w:jc w:val="both"/>
      </w:pPr>
      <w:r>
        <w:t>4</w:t>
      </w:r>
      <w:r w:rsidR="00BC3840">
        <w:t>7</w:t>
      </w:r>
      <w:r>
        <w:t>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C621B9" w:rsidRDefault="00C621B9">
      <w:pPr>
        <w:ind w:firstLine="567"/>
        <w:jc w:val="both"/>
      </w:pPr>
      <w:r>
        <w:t>4</w:t>
      </w:r>
      <w:r w:rsidR="00BC3840">
        <w:t>8</w:t>
      </w:r>
      <w:r>
        <w:t>. Сотрудник, ответственный за прием документов:</w:t>
      </w:r>
    </w:p>
    <w:p w:rsidR="00C621B9" w:rsidRDefault="00C621B9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C621B9" w:rsidRDefault="00C621B9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документы в установленных случаях нотариально заверены, при необходимости, сличает с оригиналом;</w:t>
      </w:r>
    </w:p>
    <w:p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тексты документов написаны разборчиво;</w:t>
      </w:r>
    </w:p>
    <w:p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исполнены карандашом;</w:t>
      </w:r>
    </w:p>
    <w:p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>не истек срок действия представленных документов.</w:t>
      </w:r>
    </w:p>
    <w:p w:rsidR="00C621B9" w:rsidRDefault="00C621B9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:rsidR="00C621B9" w:rsidRDefault="00C621B9">
      <w:pPr>
        <w:widowControl w:val="0"/>
        <w:ind w:firstLine="567"/>
        <w:jc w:val="both"/>
        <w:rPr>
          <w:szCs w:val="28"/>
        </w:rPr>
      </w:pPr>
      <w:r>
        <w:t>4</w:t>
      </w:r>
      <w:r w:rsidR="00BC3840">
        <w:t>9</w:t>
      </w:r>
      <w:r>
        <w:t>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C621B9" w:rsidRDefault="00BC3840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50</w:t>
      </w:r>
      <w:r w:rsidR="00C621B9">
        <w:rPr>
          <w:szCs w:val="28"/>
        </w:rPr>
        <w:t xml:space="preserve">. В течение одного дня с момента регистрации заявление передается </w:t>
      </w:r>
      <w:r w:rsidR="00C621B9">
        <w:t xml:space="preserve">на рассмотрение Главе </w:t>
      </w:r>
      <w:r w:rsidR="00C22607">
        <w:t>Кезского</w:t>
      </w:r>
      <w:r w:rsidR="00C621B9">
        <w:t xml:space="preserve"> района либо, при его отсутствии, лицу, исполняющему его обязанности. </w:t>
      </w:r>
    </w:p>
    <w:p w:rsidR="00C621B9" w:rsidRDefault="00BC3840">
      <w:pPr>
        <w:widowControl w:val="0"/>
        <w:ind w:firstLine="567"/>
        <w:jc w:val="both"/>
      </w:pPr>
      <w:r>
        <w:rPr>
          <w:szCs w:val="28"/>
        </w:rPr>
        <w:t>51</w:t>
      </w:r>
      <w:r w:rsidR="00C621B9">
        <w:rPr>
          <w:szCs w:val="28"/>
        </w:rPr>
        <w:t xml:space="preserve">. С резолюцией Главы </w:t>
      </w:r>
      <w:r w:rsidR="00C22607">
        <w:rPr>
          <w:szCs w:val="28"/>
        </w:rPr>
        <w:t>Кезского</w:t>
      </w:r>
      <w:r w:rsidR="00C621B9">
        <w:rPr>
          <w:szCs w:val="28"/>
        </w:rPr>
        <w:t xml:space="preserve"> района</w:t>
      </w:r>
      <w:r w:rsidR="00C621B9">
        <w:t xml:space="preserve"> либо, при его отсутствии, лица, исполняющего его обязанности,</w:t>
      </w:r>
      <w:r w:rsidR="00C621B9">
        <w:rPr>
          <w:szCs w:val="28"/>
        </w:rPr>
        <w:t xml:space="preserve"> заявление в течение одного дня передается на исполнение в </w:t>
      </w:r>
      <w:r w:rsidR="00C22607">
        <w:rPr>
          <w:szCs w:val="28"/>
        </w:rPr>
        <w:t>Отдел</w:t>
      </w:r>
      <w:r w:rsidR="00C621B9">
        <w:rPr>
          <w:szCs w:val="28"/>
        </w:rPr>
        <w:t xml:space="preserve">. </w:t>
      </w:r>
    </w:p>
    <w:p w:rsidR="00C621B9" w:rsidRDefault="00C621B9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3 дня.</w:t>
      </w:r>
    </w:p>
    <w:p w:rsidR="00C621B9" w:rsidRDefault="00C621B9">
      <w:pPr>
        <w:autoSpaceDE w:val="0"/>
        <w:ind w:firstLine="540"/>
        <w:jc w:val="both"/>
        <w:rPr>
          <w:sz w:val="16"/>
          <w:szCs w:val="16"/>
        </w:rPr>
      </w:pPr>
    </w:p>
    <w:p w:rsidR="00C621B9" w:rsidRDefault="00C621B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C621B9" w:rsidRDefault="00BC3840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C621B9">
        <w:rPr>
          <w:rFonts w:ascii="Times New Roman" w:hAnsi="Times New Roman" w:cs="Times New Roman"/>
          <w:sz w:val="24"/>
          <w:szCs w:val="24"/>
        </w:rPr>
        <w:t xml:space="preserve">. Основанием для начала административной процедуры является поступление заявления в </w:t>
      </w:r>
      <w:r w:rsidR="00C22607">
        <w:rPr>
          <w:rFonts w:ascii="Times New Roman" w:hAnsi="Times New Roman" w:cs="Times New Roman"/>
          <w:sz w:val="24"/>
          <w:szCs w:val="24"/>
        </w:rPr>
        <w:t>Отдел</w:t>
      </w:r>
      <w:r w:rsidR="00C621B9">
        <w:rPr>
          <w:rFonts w:ascii="Times New Roman" w:hAnsi="Times New Roman" w:cs="Times New Roman"/>
          <w:sz w:val="24"/>
          <w:szCs w:val="24"/>
        </w:rPr>
        <w:t>.</w:t>
      </w:r>
    </w:p>
    <w:p w:rsidR="00C621B9" w:rsidRDefault="00BC3840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53</w:t>
      </w:r>
      <w:r w:rsidR="00C621B9">
        <w:rPr>
          <w:rFonts w:ascii="Times New Roman" w:hAnsi="Times New Roman" w:cs="Times New Roman"/>
          <w:sz w:val="24"/>
          <w:szCs w:val="24"/>
        </w:rPr>
        <w:t xml:space="preserve">. В тот же день, когда поступило заявление в </w:t>
      </w:r>
      <w:r w:rsidR="00C22607">
        <w:rPr>
          <w:rFonts w:ascii="Times New Roman" w:hAnsi="Times New Roman" w:cs="Times New Roman"/>
          <w:sz w:val="24"/>
          <w:szCs w:val="24"/>
        </w:rPr>
        <w:t>Отдел</w:t>
      </w:r>
      <w:r w:rsidR="00C621B9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C22607">
        <w:rPr>
          <w:rFonts w:ascii="Times New Roman" w:hAnsi="Times New Roman" w:cs="Times New Roman"/>
          <w:sz w:val="24"/>
          <w:szCs w:val="24"/>
        </w:rPr>
        <w:t>Отдела</w:t>
      </w:r>
      <w:r w:rsidR="00C621B9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C22607">
        <w:rPr>
          <w:rFonts w:ascii="Times New Roman" w:hAnsi="Times New Roman" w:cs="Times New Roman"/>
          <w:sz w:val="24"/>
          <w:szCs w:val="24"/>
        </w:rPr>
        <w:t>Отдела</w:t>
      </w:r>
      <w:r w:rsidR="00C621B9"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C621B9" w:rsidRDefault="00BC3840">
      <w:pPr>
        <w:ind w:firstLine="567"/>
        <w:jc w:val="both"/>
      </w:pPr>
      <w:r>
        <w:t>54</w:t>
      </w:r>
      <w:r w:rsidR="00C621B9">
        <w:t xml:space="preserve">.При рассмотрении заявления  должностное лицо </w:t>
      </w:r>
      <w:r w:rsidR="00C22607">
        <w:t>Отдела</w:t>
      </w:r>
      <w:r w:rsidR="00C621B9">
        <w:t xml:space="preserve"> проверяет:</w:t>
      </w:r>
    </w:p>
    <w:p w:rsidR="00C621B9" w:rsidRDefault="00C621B9">
      <w:pPr>
        <w:ind w:firstLine="567"/>
        <w:jc w:val="both"/>
      </w:pPr>
      <w:r>
        <w:t>а) соответствие заявления, требованиям пунктов 19 и 20 настоящего Административного регламента;</w:t>
      </w:r>
    </w:p>
    <w:p w:rsidR="00C621B9" w:rsidRDefault="00C621B9">
      <w:pPr>
        <w:ind w:firstLine="567"/>
        <w:jc w:val="both"/>
      </w:pPr>
      <w:r>
        <w:t>б) наличие полного комплекта документов, указанных в приложении №3 настоящего Административного регламента;</w:t>
      </w:r>
    </w:p>
    <w:p w:rsidR="00C621B9" w:rsidRDefault="00C621B9">
      <w:pPr>
        <w:ind w:firstLine="567"/>
        <w:jc w:val="both"/>
      </w:pPr>
      <w: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C621B9" w:rsidRDefault="00C621B9">
      <w:pPr>
        <w:ind w:firstLine="567"/>
        <w:jc w:val="both"/>
      </w:pPr>
      <w:r>
        <w:t>5</w:t>
      </w:r>
      <w:r w:rsidR="00BC3840">
        <w:t>5</w:t>
      </w:r>
      <w:r>
        <w:t xml:space="preserve">. В случае, если заявление не соответствует требованиям пункта 20 настоящего Административного регламента, или к заявлению не приложены документы, предусмотренные приложением №3 настоящего Административного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C22607">
        <w:t>Отдела</w:t>
      </w:r>
      <w:r>
        <w:t xml:space="preserve"> готовит уведомление о возврате заявления заявителю с указанием всех причин возврата.</w:t>
      </w:r>
    </w:p>
    <w:p w:rsidR="00C621B9" w:rsidRDefault="00C621B9">
      <w:pPr>
        <w:ind w:firstLine="567"/>
        <w:jc w:val="both"/>
      </w:pPr>
      <w:r>
        <w:t>Извещение заявителя о возврате заявления, его рассылка осуществляется в порядке, установленном пунктами 70-74 настоящего Административного регламента.</w:t>
      </w:r>
    </w:p>
    <w:p w:rsidR="00C621B9" w:rsidRDefault="00BC3840">
      <w:pPr>
        <w:ind w:firstLine="567"/>
        <w:jc w:val="both"/>
      </w:pPr>
      <w:r>
        <w:t>56</w:t>
      </w:r>
      <w:r w:rsidR="00C621B9">
        <w:t>. В случае необходимости, должностное лицо оформляет межведомственные запросы для получения информации:</w:t>
      </w:r>
    </w:p>
    <w:p w:rsidR="00C621B9" w:rsidRDefault="00C621B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 (в виде выписки из ЕГРП);</w:t>
      </w:r>
    </w:p>
    <w:p w:rsidR="00C621B9" w:rsidRDefault="00C621B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:rsidR="00C621B9" w:rsidRDefault="00C621B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границах испрашиваемого земельного участка (в виде кадастрового паспорта земельного участка).</w:t>
      </w:r>
    </w:p>
    <w:p w:rsidR="00C621B9" w:rsidRDefault="00C621B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:rsidR="00C621B9" w:rsidRDefault="00C621B9">
      <w:pPr>
        <w:tabs>
          <w:tab w:val="left" w:pos="851"/>
        </w:tabs>
        <w:ind w:firstLine="567"/>
        <w:jc w:val="both"/>
      </w:pPr>
      <w:r>
        <w:lastRenderedPageBreak/>
        <w:t>5</w:t>
      </w:r>
      <w:r w:rsidR="00BC3840">
        <w:t>7</w:t>
      </w:r>
      <w:r>
        <w:t>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621B9" w:rsidRDefault="00C621B9">
      <w:pPr>
        <w:tabs>
          <w:tab w:val="left" w:pos="851"/>
        </w:tabs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5 рабочих дней.</w:t>
      </w:r>
    </w:p>
    <w:p w:rsidR="00C621B9" w:rsidRDefault="00C621B9">
      <w:pPr>
        <w:autoSpaceDE w:val="0"/>
        <w:ind w:firstLine="540"/>
        <w:jc w:val="both"/>
        <w:rPr>
          <w:sz w:val="16"/>
          <w:szCs w:val="16"/>
        </w:rPr>
      </w:pPr>
    </w:p>
    <w:p w:rsidR="00C621B9" w:rsidRDefault="00C621B9">
      <w:pPr>
        <w:autoSpaceDE w:val="0"/>
        <w:ind w:firstLine="540"/>
        <w:jc w:val="both"/>
      </w:pPr>
    </w:p>
    <w:p w:rsidR="00C621B9" w:rsidRDefault="00C621B9">
      <w:pPr>
        <w:autoSpaceDE w:val="0"/>
        <w:jc w:val="center"/>
      </w:pPr>
      <w:r>
        <w:rPr>
          <w:b/>
        </w:rPr>
        <w:t>Принятие и оформление решения о предоставлении земельного участка или об отказе в предоставлении земельного участка</w:t>
      </w:r>
    </w:p>
    <w:p w:rsidR="00C621B9" w:rsidRDefault="00C621B9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BC38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.Основанием для начала процедуры является получение должностным лицом ответов на межведомственные запросы. </w:t>
      </w:r>
    </w:p>
    <w:p w:rsidR="00C621B9" w:rsidRDefault="00C621B9">
      <w:pPr>
        <w:ind w:firstLine="567"/>
        <w:jc w:val="both"/>
      </w:pPr>
      <w:r>
        <w:t>5</w:t>
      </w:r>
      <w:r w:rsidR="00BC3840">
        <w:t>9</w:t>
      </w:r>
      <w:r>
        <w:t xml:space="preserve">. При рассмотрении заявления, приложенных к нему документов, ответов на межведомственные запросы  должностное лицо </w:t>
      </w:r>
      <w:r w:rsidR="00C22607">
        <w:t>Отдела</w:t>
      </w:r>
      <w:r>
        <w:t xml:space="preserve"> проверяет отсутствие фактов, указанных в пункте 22 настоящего Административного регламента.</w:t>
      </w:r>
    </w:p>
    <w:p w:rsidR="00C621B9" w:rsidRDefault="00BC3840">
      <w:pPr>
        <w:autoSpaceDE w:val="0"/>
        <w:ind w:firstLine="540"/>
        <w:jc w:val="both"/>
      </w:pPr>
      <w:r>
        <w:t>60</w:t>
      </w:r>
      <w:r w:rsidR="00C621B9">
        <w:t xml:space="preserve">. В случае установлении фактов указанных пункте 22 настоящего Административного регламента должностное лицо </w:t>
      </w:r>
      <w:r w:rsidR="00C22607">
        <w:t>Отдела</w:t>
      </w:r>
      <w:r w:rsidR="00C621B9"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C621B9" w:rsidRDefault="00C621B9">
      <w:pPr>
        <w:autoSpaceDE w:val="0"/>
        <w:ind w:firstLine="540"/>
        <w:jc w:val="both"/>
      </w:pPr>
      <w:r>
        <w:t>6</w:t>
      </w:r>
      <w:r w:rsidR="00BC3840">
        <w:t>1</w:t>
      </w:r>
      <w:r>
        <w:t xml:space="preserve">. Должностное лицо </w:t>
      </w:r>
      <w:r w:rsidR="00C22607">
        <w:t>Отдела</w:t>
      </w:r>
      <w:r>
        <w:t xml:space="preserve"> согласовывает проект мотивированного отказа и проект уведомления</w:t>
      </w:r>
      <w:r w:rsidR="00C22607">
        <w:t xml:space="preserve"> </w:t>
      </w:r>
      <w:r>
        <w:t>с должностными лицами, в соответствии с инструкцией по делопроизводству в органах местного само</w:t>
      </w:r>
      <w:r w:rsidR="00C22607">
        <w:t>управления</w:t>
      </w:r>
      <w:r>
        <w:t xml:space="preserve"> муниципального образования </w:t>
      </w:r>
      <w:r w:rsidR="00C22607">
        <w:t>«Муниципальный округ Кезский район Удмуртской Республики»».</w:t>
      </w:r>
    </w:p>
    <w:p w:rsidR="00C621B9" w:rsidRDefault="00C621B9">
      <w:pPr>
        <w:autoSpaceDE w:val="0"/>
        <w:ind w:firstLine="540"/>
        <w:jc w:val="both"/>
      </w:pPr>
      <w:r>
        <w:t>6</w:t>
      </w:r>
      <w:r w:rsidR="00BC3840">
        <w:t>2</w:t>
      </w:r>
      <w:r>
        <w:t xml:space="preserve">. При наличии замечаний, должностное лицо </w:t>
      </w:r>
      <w:r w:rsidR="00C22607">
        <w:t>Отдела</w:t>
      </w:r>
      <w:r>
        <w:t xml:space="preserve"> дорабатывает проект мотивированного отказа и проект уведомления</w:t>
      </w:r>
      <w:r w:rsidR="00C22607">
        <w:t xml:space="preserve"> </w:t>
      </w:r>
      <w:r>
        <w:t xml:space="preserve">и передает их на подпись Главе </w:t>
      </w:r>
      <w:r w:rsidR="00C22607">
        <w:t>Кезского</w:t>
      </w:r>
      <w:r>
        <w:t xml:space="preserve"> района либо, при его отсутствии, лицу, исполняющему его обязанности.</w:t>
      </w:r>
    </w:p>
    <w:p w:rsidR="00C621B9" w:rsidRDefault="00C621B9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384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Подписанные Главой </w:t>
      </w:r>
      <w:r w:rsidR="00C22607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C621B9" w:rsidRDefault="00BC3840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64</w:t>
      </w:r>
      <w:r w:rsidR="00C621B9">
        <w:rPr>
          <w:rFonts w:ascii="Times New Roman" w:hAnsi="Times New Roman" w:cs="Times New Roman"/>
          <w:sz w:val="24"/>
          <w:szCs w:val="24"/>
        </w:rPr>
        <w:t>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:rsidR="00C621B9" w:rsidRDefault="00C621B9">
      <w:pPr>
        <w:autoSpaceDE w:val="0"/>
        <w:ind w:firstLine="540"/>
        <w:jc w:val="both"/>
      </w:pPr>
      <w:r>
        <w:t>6</w:t>
      </w:r>
      <w:r w:rsidR="00BC3840">
        <w:t>5</w:t>
      </w:r>
      <w:r>
        <w:t xml:space="preserve">. Если при рассмотрении заявления не выявлены факты, указанные  в пункте 22 настоящего Административного регламента, должностное лицо </w:t>
      </w:r>
      <w:r w:rsidR="00C22607">
        <w:t>Отдела</w:t>
      </w:r>
      <w:r>
        <w:t xml:space="preserve"> обеспечивает подготовку</w:t>
      </w:r>
      <w:r>
        <w:rPr>
          <w:szCs w:val="28"/>
        </w:rPr>
        <w:t xml:space="preserve"> проекта </w:t>
      </w:r>
      <w:r>
        <w:t>постановления Администрации.</w:t>
      </w:r>
    </w:p>
    <w:p w:rsidR="00C621B9" w:rsidRDefault="00C621B9">
      <w:pPr>
        <w:autoSpaceDE w:val="0"/>
        <w:ind w:firstLine="540"/>
        <w:jc w:val="both"/>
      </w:pPr>
      <w:r>
        <w:t>6</w:t>
      </w:r>
      <w:r w:rsidR="00BC3840">
        <w:t>6</w:t>
      </w:r>
      <w:r>
        <w:t xml:space="preserve">. Должностное лицо </w:t>
      </w:r>
      <w:r w:rsidR="00C22607">
        <w:t>Отдела</w:t>
      </w:r>
      <w:r>
        <w:t xml:space="preserve"> согласовывает проект постановления Администрации, с должностными лицами, в соответствии с инструкцией по делопроизводству в органах местного </w:t>
      </w:r>
      <w:r w:rsidR="00C22607">
        <w:t>самоуправления</w:t>
      </w:r>
      <w:r>
        <w:t xml:space="preserve"> муниципального образования </w:t>
      </w:r>
      <w:r w:rsidR="00C22607">
        <w:t>«Муниципальный округ Кезский район Удмуртской Республики»».</w:t>
      </w:r>
    </w:p>
    <w:p w:rsidR="00C621B9" w:rsidRDefault="00C621B9">
      <w:pPr>
        <w:autoSpaceDE w:val="0"/>
        <w:ind w:firstLine="540"/>
        <w:jc w:val="both"/>
      </w:pPr>
      <w:r>
        <w:t>6</w:t>
      </w:r>
      <w:r w:rsidR="00BC3840">
        <w:t>7</w:t>
      </w:r>
      <w:r>
        <w:t xml:space="preserve">. При наличии замечаний, должностное лицо </w:t>
      </w:r>
      <w:r w:rsidR="00C22607">
        <w:t>Отдела</w:t>
      </w:r>
      <w:r>
        <w:t xml:space="preserve"> дорабатывает проект постановления Администрации и передает их на подпись Главе </w:t>
      </w:r>
      <w:r w:rsidR="00C22607">
        <w:t>Кезского</w:t>
      </w:r>
      <w:r>
        <w:t xml:space="preserve"> района либо, при его отсутствии, лицу, исполняющему его обязанности.</w:t>
      </w:r>
    </w:p>
    <w:p w:rsidR="00C621B9" w:rsidRDefault="00BC3840">
      <w:pPr>
        <w:autoSpaceDE w:val="0"/>
        <w:ind w:firstLine="540"/>
        <w:jc w:val="both"/>
      </w:pPr>
      <w:r>
        <w:t>68</w:t>
      </w:r>
      <w:r w:rsidR="00C621B9">
        <w:t xml:space="preserve">. Подписанные Главой </w:t>
      </w:r>
      <w:r w:rsidR="00C22607">
        <w:t>Кезского</w:t>
      </w:r>
      <w:r w:rsidR="00C621B9">
        <w:t xml:space="preserve"> района либо, при его отсутствии, лицом, исполняющим его обязанности, постановление Администрации передаются в порядке делопроизводства для регистрации. </w:t>
      </w:r>
    </w:p>
    <w:p w:rsidR="00C621B9" w:rsidRDefault="00BC3840">
      <w:pPr>
        <w:autoSpaceDE w:val="0"/>
        <w:ind w:firstLine="540"/>
        <w:jc w:val="both"/>
        <w:rPr>
          <w:sz w:val="22"/>
        </w:rPr>
      </w:pPr>
      <w:r>
        <w:t>69</w:t>
      </w:r>
      <w:r w:rsidR="00C621B9">
        <w:t xml:space="preserve">. Максимальный срок выполнения административных действий, указанных в настоящем разделе составляет 7 рабочих дней. </w:t>
      </w:r>
    </w:p>
    <w:p w:rsidR="00C621B9" w:rsidRDefault="00C621B9">
      <w:pPr>
        <w:autoSpaceDE w:val="0"/>
        <w:ind w:firstLine="540"/>
        <w:jc w:val="both"/>
        <w:rPr>
          <w:sz w:val="22"/>
        </w:rPr>
      </w:pPr>
    </w:p>
    <w:p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C621B9" w:rsidRDefault="00BC3840">
      <w:pPr>
        <w:ind w:firstLine="540"/>
        <w:jc w:val="both"/>
      </w:pPr>
      <w:r>
        <w:t>70</w:t>
      </w:r>
      <w:r w:rsidR="00C621B9">
        <w:t xml:space="preserve">. Основанием для начала административной процедуры является поступление должностному лицу </w:t>
      </w:r>
      <w:r w:rsidR="00C22607">
        <w:t>Отдела</w:t>
      </w:r>
      <w:r w:rsidR="00C621B9">
        <w:t xml:space="preserve"> одного из документов:</w:t>
      </w:r>
    </w:p>
    <w:p w:rsidR="00C621B9" w:rsidRDefault="00C621B9">
      <w:pPr>
        <w:ind w:firstLine="540"/>
        <w:jc w:val="both"/>
      </w:pPr>
      <w:r>
        <w:t>1) подписанное и зарегистрированное постановление Администрации;</w:t>
      </w:r>
    </w:p>
    <w:p w:rsidR="00C621B9" w:rsidRDefault="00C621B9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предоставлении земельного участка. </w:t>
      </w:r>
    </w:p>
    <w:p w:rsidR="00C621B9" w:rsidRDefault="00BC3840">
      <w:pPr>
        <w:ind w:firstLine="540"/>
        <w:jc w:val="both"/>
      </w:pPr>
      <w:r>
        <w:lastRenderedPageBreak/>
        <w:t>71</w:t>
      </w:r>
      <w:r w:rsidR="00C621B9">
        <w:t xml:space="preserve">. После получения документов, указанных в пункте 69 настоящего Административного регламента должностное лицо </w:t>
      </w:r>
      <w:r w:rsidR="00C22607">
        <w:t>Отдела</w:t>
      </w:r>
      <w:r w:rsidR="00C621B9"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C621B9" w:rsidRDefault="00BC3840">
      <w:pPr>
        <w:ind w:firstLine="540"/>
        <w:jc w:val="both"/>
      </w:pPr>
      <w:r>
        <w:t>72</w:t>
      </w:r>
      <w:r w:rsidR="00C621B9">
        <w:t xml:space="preserve">. В случае, если заявитель получает документы в </w:t>
      </w:r>
      <w:r w:rsidR="00202AD3">
        <w:t>Отделе</w:t>
      </w:r>
      <w:r w:rsidR="00C621B9">
        <w:t xml:space="preserve">, он ставит отметку о получении документов на экземпляре постановления, которое хранится в архиве  Администрации. </w:t>
      </w:r>
    </w:p>
    <w:p w:rsidR="00C621B9" w:rsidRDefault="00BC3840">
      <w:pPr>
        <w:ind w:firstLine="540"/>
        <w:jc w:val="both"/>
      </w:pPr>
      <w:r>
        <w:t>73</w:t>
      </w:r>
      <w:r w:rsidR="00C621B9">
        <w:t xml:space="preserve">. Если заявитель не указал необходимую информацию, или распорядился документы по почте, то должностное лицо </w:t>
      </w:r>
      <w:r w:rsidR="00C22607">
        <w:t>Отдела</w:t>
      </w:r>
      <w:r w:rsidR="00C621B9">
        <w:t xml:space="preserve"> готовит письменное уведомление в адрес заявителя с приложением экземпляра постановления Администрации.</w:t>
      </w:r>
    </w:p>
    <w:p w:rsidR="00C621B9" w:rsidRDefault="00BC3840">
      <w:pPr>
        <w:ind w:firstLine="540"/>
        <w:jc w:val="both"/>
      </w:pPr>
      <w:r>
        <w:t>74</w:t>
      </w:r>
      <w:r w:rsidR="00C621B9">
        <w:t xml:space="preserve">. Подготовленное письменное уведомление должностное лицо </w:t>
      </w:r>
      <w:r w:rsidR="00C22607">
        <w:t>Отдела</w:t>
      </w:r>
      <w:r w:rsidR="00C621B9">
        <w:t xml:space="preserve"> передает на подпись Главе </w:t>
      </w:r>
      <w:r w:rsidR="00C22607">
        <w:t>Кезского</w:t>
      </w:r>
      <w:r w:rsidR="00C621B9">
        <w:t xml:space="preserve"> района либо, при его отсутствии, лицу, исполняющему его обязанности.</w:t>
      </w:r>
    </w:p>
    <w:p w:rsidR="00C621B9" w:rsidRDefault="00BC3840">
      <w:pPr>
        <w:ind w:firstLine="539"/>
        <w:jc w:val="both"/>
      </w:pPr>
      <w:r>
        <w:t>75</w:t>
      </w:r>
      <w:r w:rsidR="00C621B9">
        <w:t xml:space="preserve">. Подписанное Главой </w:t>
      </w:r>
      <w:r w:rsidR="00C22607">
        <w:t>Кезского</w:t>
      </w:r>
      <w:r w:rsidR="00C621B9">
        <w:t xml:space="preserve"> района либо, при его отсутствии, лицом, исполняющее его обязанности, письменное уведомление вместе с одним экземпляром постановления Администрации передается в организационный отдел для отправки заявителю заказным почтовым отправлением с уведомлением о вручении.</w:t>
      </w:r>
    </w:p>
    <w:p w:rsidR="00C621B9" w:rsidRDefault="00C621B9">
      <w:pPr>
        <w:ind w:firstLine="539"/>
        <w:jc w:val="both"/>
        <w:rPr>
          <w:spacing w:val="-4"/>
          <w:sz w:val="16"/>
          <w:szCs w:val="16"/>
        </w:rPr>
      </w:pPr>
      <w:r>
        <w:t>Максимальный срок административной процедуры составляет 3 рабочих дня.</w:t>
      </w:r>
    </w:p>
    <w:p w:rsidR="00C621B9" w:rsidRDefault="00C621B9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:rsidR="00C621B9" w:rsidRDefault="00C621B9">
      <w:pPr>
        <w:widowControl w:val="0"/>
        <w:jc w:val="center"/>
        <w:rPr>
          <w:b/>
          <w:sz w:val="16"/>
          <w:szCs w:val="16"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C621B9" w:rsidRDefault="00C621B9">
      <w:pPr>
        <w:widowControl w:val="0"/>
        <w:jc w:val="center"/>
        <w:rPr>
          <w:b/>
          <w:sz w:val="16"/>
          <w:szCs w:val="16"/>
        </w:rPr>
      </w:pPr>
    </w:p>
    <w:p w:rsidR="00C621B9" w:rsidRDefault="00C621B9">
      <w:pPr>
        <w:widowControl w:val="0"/>
        <w:jc w:val="center"/>
      </w:pPr>
      <w:r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C621B9" w:rsidRDefault="00BC3840">
      <w:pPr>
        <w:pStyle w:val="af4"/>
        <w:widowControl w:val="0"/>
        <w:spacing w:before="0" w:after="0"/>
        <w:ind w:firstLine="708"/>
        <w:jc w:val="both"/>
      </w:pPr>
      <w:r>
        <w:t>76</w:t>
      </w:r>
      <w:r w:rsidR="00C621B9"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C22607">
        <w:t>Отдела</w:t>
      </w:r>
      <w:r w:rsidR="00C621B9">
        <w:t>, назначенное ответственным за организацию работы по предоставлению муниципальной услуги.</w:t>
      </w:r>
    </w:p>
    <w:p w:rsidR="00C621B9" w:rsidRDefault="00BC3840">
      <w:pPr>
        <w:ind w:firstLine="708"/>
        <w:jc w:val="both"/>
        <w:rPr>
          <w:b/>
          <w:sz w:val="16"/>
          <w:szCs w:val="16"/>
        </w:rPr>
      </w:pPr>
      <w:r>
        <w:t>77</w:t>
      </w:r>
      <w:r w:rsidR="00C621B9">
        <w:t xml:space="preserve">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C22607">
        <w:t>Отдела</w:t>
      </w:r>
      <w:r w:rsidR="00C621B9"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C621B9" w:rsidRDefault="00C621B9">
      <w:pPr>
        <w:widowControl w:val="0"/>
        <w:jc w:val="center"/>
        <w:rPr>
          <w:b/>
          <w:sz w:val="16"/>
          <w:szCs w:val="16"/>
        </w:rPr>
      </w:pPr>
    </w:p>
    <w:p w:rsidR="00C621B9" w:rsidRDefault="00C621B9">
      <w:pPr>
        <w:ind w:firstLine="708"/>
        <w:jc w:val="center"/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621B9" w:rsidRDefault="00BC3840">
      <w:pPr>
        <w:ind w:firstLine="709"/>
        <w:jc w:val="both"/>
      </w:pPr>
      <w:r>
        <w:t>78</w:t>
      </w:r>
      <w:r w:rsidR="00C621B9">
        <w:t>. Основанием для проведения плановых проверок является годовой план работы Администрации.</w:t>
      </w:r>
    </w:p>
    <w:p w:rsidR="00C621B9" w:rsidRDefault="00BC3840">
      <w:pPr>
        <w:ind w:firstLine="709"/>
        <w:jc w:val="both"/>
      </w:pPr>
      <w:r>
        <w:t>79</w:t>
      </w:r>
      <w:r w:rsidR="00C621B9">
        <w:t xml:space="preserve">. Внеплановые проверки проводятся по решению начальника </w:t>
      </w:r>
      <w:r w:rsidR="00C22607">
        <w:t>Отдела</w:t>
      </w:r>
      <w:r w:rsidR="00C621B9">
        <w:t xml:space="preserve"> или по решению Главы </w:t>
      </w:r>
      <w:r w:rsidR="00C22607">
        <w:t>Кезского</w:t>
      </w:r>
      <w:r w:rsidR="00C621B9">
        <w:t xml:space="preserve"> района на основании конкретного обращения Заявителя.</w:t>
      </w:r>
    </w:p>
    <w:p w:rsidR="00C621B9" w:rsidRDefault="00BC3840">
      <w:pPr>
        <w:jc w:val="both"/>
      </w:pPr>
      <w:r>
        <w:tab/>
        <w:t>80</w:t>
      </w:r>
      <w:r w:rsidR="00C621B9">
        <w:t>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C621B9" w:rsidRDefault="00BC3840">
      <w:pPr>
        <w:jc w:val="both"/>
      </w:pPr>
      <w:r>
        <w:tab/>
        <w:t>81</w:t>
      </w:r>
      <w:r w:rsidR="00C621B9">
        <w:t>. При проведении проверки осуществляется контроль за:</w:t>
      </w:r>
    </w:p>
    <w:p w:rsidR="00C621B9" w:rsidRDefault="00C621B9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>
        <w:t>обеспечением прав Заявителей на получение муниципальной услуги;</w:t>
      </w:r>
    </w:p>
    <w:p w:rsidR="00C621B9" w:rsidRDefault="00C621B9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:rsidR="00C621B9" w:rsidRDefault="00C621B9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своевременностью, полнотой и качеством предоставления муниципальной услуги.</w:t>
      </w:r>
    </w:p>
    <w:p w:rsidR="00C621B9" w:rsidRDefault="00BC3840">
      <w:pPr>
        <w:jc w:val="both"/>
      </w:pPr>
      <w:r>
        <w:tab/>
        <w:t>82</w:t>
      </w:r>
      <w:r w:rsidR="00C621B9">
        <w:t>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C621B9" w:rsidRDefault="00BC3840">
      <w:pPr>
        <w:jc w:val="both"/>
      </w:pPr>
      <w:r>
        <w:tab/>
        <w:t>83</w:t>
      </w:r>
      <w:r w:rsidR="00C621B9">
        <w:t>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C621B9" w:rsidRDefault="00BC3840">
      <w:pPr>
        <w:jc w:val="both"/>
        <w:rPr>
          <w:b/>
          <w:sz w:val="16"/>
          <w:szCs w:val="16"/>
        </w:rPr>
      </w:pPr>
      <w:r>
        <w:lastRenderedPageBreak/>
        <w:tab/>
        <w:t>84</w:t>
      </w:r>
      <w:r w:rsidR="00C621B9">
        <w:t>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C621B9" w:rsidRDefault="00C621B9">
      <w:pPr>
        <w:widowControl w:val="0"/>
        <w:jc w:val="center"/>
        <w:rPr>
          <w:b/>
          <w:sz w:val="16"/>
          <w:szCs w:val="16"/>
        </w:rPr>
      </w:pPr>
    </w:p>
    <w:p w:rsidR="00C621B9" w:rsidRDefault="00C621B9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за </w:t>
      </w:r>
    </w:p>
    <w:p w:rsidR="00C621B9" w:rsidRDefault="00C621B9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:rsidR="00C621B9" w:rsidRDefault="00C621B9">
      <w:pPr>
        <w:widowControl w:val="0"/>
        <w:jc w:val="center"/>
      </w:pPr>
      <w:r>
        <w:rPr>
          <w:b/>
        </w:rPr>
        <w:t>в ходе предоставления муниципальной услуги</w:t>
      </w:r>
    </w:p>
    <w:p w:rsidR="00C621B9" w:rsidRDefault="00BC3840">
      <w:pPr>
        <w:widowControl w:val="0"/>
        <w:ind w:firstLine="708"/>
        <w:jc w:val="both"/>
      </w:pPr>
      <w:r>
        <w:t>85</w:t>
      </w:r>
      <w:r w:rsidR="00C621B9">
        <w:t>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C621B9" w:rsidRDefault="00BC3840">
      <w:pPr>
        <w:widowControl w:val="0"/>
        <w:ind w:firstLine="708"/>
        <w:jc w:val="both"/>
      </w:pPr>
      <w:r>
        <w:t>86</w:t>
      </w:r>
      <w:r w:rsidR="00C621B9">
        <w:t xml:space="preserve">. Ответственность за предоставление муниципальной услуги и соблюдение сроков ее осуществления несет начальник </w:t>
      </w:r>
      <w:r w:rsidR="00C22607">
        <w:t>Отдела</w:t>
      </w:r>
      <w:r w:rsidR="00C621B9">
        <w:t>.</w:t>
      </w:r>
    </w:p>
    <w:p w:rsidR="00C621B9" w:rsidRDefault="00C621B9">
      <w:pPr>
        <w:widowControl w:val="0"/>
        <w:ind w:firstLine="708"/>
        <w:jc w:val="both"/>
      </w:pPr>
      <w:r>
        <w:t>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:rsidR="00C621B9" w:rsidRDefault="00C621B9">
      <w:pPr>
        <w:widowControl w:val="0"/>
        <w:ind w:firstLine="708"/>
        <w:jc w:val="both"/>
      </w:pPr>
      <w:r>
        <w:t>- невыполнение положений настоящего Административного регламента;</w:t>
      </w:r>
    </w:p>
    <w:p w:rsidR="00C621B9" w:rsidRDefault="00C621B9">
      <w:pPr>
        <w:widowControl w:val="0"/>
        <w:ind w:firstLine="708"/>
        <w:jc w:val="both"/>
        <w:rPr>
          <w:b/>
          <w:sz w:val="16"/>
          <w:szCs w:val="16"/>
        </w:rPr>
      </w:pPr>
      <w:r>
        <w:t>- несоблюдение сроков предоставления муниципальной услуги.</w:t>
      </w:r>
    </w:p>
    <w:p w:rsidR="00C621B9" w:rsidRDefault="00C621B9">
      <w:pPr>
        <w:widowControl w:val="0"/>
        <w:jc w:val="center"/>
        <w:rPr>
          <w:b/>
          <w:sz w:val="16"/>
          <w:szCs w:val="16"/>
        </w:rPr>
      </w:pPr>
    </w:p>
    <w:p w:rsidR="00C621B9" w:rsidRDefault="00C621B9">
      <w:pPr>
        <w:widowControl w:val="0"/>
        <w:jc w:val="center"/>
        <w:rPr>
          <w:b/>
        </w:rPr>
      </w:pPr>
      <w:r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:rsidR="00C621B9" w:rsidRDefault="00C621B9">
      <w:pPr>
        <w:widowControl w:val="0"/>
        <w:jc w:val="both"/>
      </w:pPr>
      <w:r>
        <w:rPr>
          <w:b/>
        </w:rPr>
        <w:tab/>
      </w:r>
      <w:r w:rsidR="00BC3840">
        <w:t>87</w:t>
      </w:r>
      <w:r>
        <w:t xml:space="preserve">. Основной целью системы контроля является обеспечение эффективности </w:t>
      </w:r>
      <w:r w:rsidR="00C22607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C621B9" w:rsidRDefault="00C621B9">
      <w:pPr>
        <w:widowControl w:val="0"/>
        <w:jc w:val="both"/>
      </w:pPr>
      <w:r>
        <w:tab/>
        <w:t>8</w:t>
      </w:r>
      <w:r w:rsidR="00BC3840">
        <w:t>8</w:t>
      </w:r>
      <w:r>
        <w:t>. Система контроля предоставления муниципальной услуги включает в себя:</w:t>
      </w:r>
    </w:p>
    <w:p w:rsidR="00C621B9" w:rsidRDefault="00C621B9">
      <w:pPr>
        <w:widowControl w:val="0"/>
        <w:jc w:val="both"/>
      </w:pPr>
      <w:r>
        <w:tab/>
        <w:t>-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C621B9" w:rsidRDefault="00C621B9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:rsidR="00C621B9" w:rsidRDefault="00C621B9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:rsidR="00C621B9" w:rsidRDefault="00C621B9">
      <w:pPr>
        <w:widowControl w:val="0"/>
        <w:ind w:firstLine="708"/>
        <w:jc w:val="both"/>
      </w:pPr>
      <w:r>
        <w:t>8</w:t>
      </w:r>
      <w:r w:rsidR="00BC3840">
        <w:t>9</w:t>
      </w:r>
      <w:r>
        <w:t>. Контроль за предоставлением муниципальной услуги осуществляется в следующий формах :</w:t>
      </w:r>
    </w:p>
    <w:p w:rsidR="00C621B9" w:rsidRDefault="00C621B9">
      <w:pPr>
        <w:widowControl w:val="0"/>
        <w:jc w:val="both"/>
      </w:pPr>
      <w:r>
        <w:tab/>
        <w:t>- текущий контроль;</w:t>
      </w:r>
    </w:p>
    <w:p w:rsidR="00C621B9" w:rsidRDefault="00C621B9">
      <w:pPr>
        <w:widowControl w:val="0"/>
        <w:jc w:val="both"/>
      </w:pPr>
      <w:r>
        <w:tab/>
        <w:t>- внутриведомственный контроль;</w:t>
      </w:r>
    </w:p>
    <w:p w:rsidR="00C621B9" w:rsidRDefault="00C621B9">
      <w:pPr>
        <w:widowControl w:val="0"/>
        <w:jc w:val="both"/>
      </w:pPr>
      <w:r>
        <w:tab/>
        <w:t>- контроль со стороны граждан.</w:t>
      </w:r>
    </w:p>
    <w:p w:rsidR="00C621B9" w:rsidRDefault="00BC3840">
      <w:pPr>
        <w:widowControl w:val="0"/>
        <w:ind w:firstLine="708"/>
        <w:jc w:val="both"/>
        <w:rPr>
          <w:sz w:val="16"/>
          <w:szCs w:val="16"/>
        </w:rPr>
      </w:pPr>
      <w:r>
        <w:t>90</w:t>
      </w:r>
      <w:r w:rsidR="00C621B9">
        <w:t xml:space="preserve">. 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C22607">
        <w:t>Отдела</w:t>
      </w:r>
      <w:r w:rsidR="00C621B9">
        <w:t>.</w:t>
      </w:r>
    </w:p>
    <w:p w:rsidR="00C621B9" w:rsidRDefault="00C621B9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BC3840" w:rsidRDefault="00BC3840" w:rsidP="00BC3840">
      <w:pPr>
        <w:widowControl w:val="0"/>
        <w:jc w:val="center"/>
        <w:rPr>
          <w:sz w:val="16"/>
          <w:szCs w:val="16"/>
        </w:rPr>
      </w:pPr>
      <w:r w:rsidRPr="00BC3840">
        <w:rPr>
          <w:b/>
          <w:lang w:val="en-US"/>
        </w:rPr>
        <w:t>V</w:t>
      </w:r>
      <w:r w:rsidRPr="00BC3840"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 а также должностных лиц, государственных или муниципальных служащих, работников.</w:t>
      </w:r>
    </w:p>
    <w:p w:rsidR="00C15578" w:rsidRDefault="00C15578" w:rsidP="00C15578">
      <w:pPr>
        <w:ind w:firstLine="540"/>
        <w:jc w:val="both"/>
        <w:outlineLvl w:val="1"/>
        <w:rPr>
          <w:lang w:eastAsia="ru-RU"/>
        </w:rPr>
      </w:pPr>
      <w:r>
        <w:t>91</w:t>
      </w:r>
      <w:r>
        <w:t>.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C15578" w:rsidRDefault="00C15578" w:rsidP="00C15578">
      <w:pPr>
        <w:ind w:firstLine="540"/>
        <w:jc w:val="both"/>
        <w:outlineLvl w:val="1"/>
      </w:pPr>
      <w:r>
        <w:t>92</w:t>
      </w:r>
      <w:r>
        <w:t>. Заявитель может обратиться с жалобой, в том числе, в следующих случаях:</w:t>
      </w:r>
    </w:p>
    <w:p w:rsidR="00C15578" w:rsidRDefault="00C15578" w:rsidP="00C15578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C15578" w:rsidRDefault="00C15578" w:rsidP="00C15578">
      <w:pPr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C15578" w:rsidRDefault="00C15578" w:rsidP="00C15578">
      <w:pPr>
        <w:ind w:firstLine="540"/>
        <w:jc w:val="both"/>
        <w:outlineLvl w:val="1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>
        <w:lastRenderedPageBreak/>
        <w:t>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C15578" w:rsidRDefault="00C15578" w:rsidP="00C15578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C15578" w:rsidRDefault="00C15578" w:rsidP="00C15578">
      <w:pPr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C15578" w:rsidRDefault="00C15578" w:rsidP="00C15578">
      <w:pPr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15578" w:rsidRDefault="00C15578" w:rsidP="00C15578">
      <w:pPr>
        <w:ind w:firstLine="540"/>
        <w:jc w:val="both"/>
        <w:outlineLvl w:val="1"/>
      </w:pPr>
      <w: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C15578" w:rsidRDefault="00C15578" w:rsidP="00C15578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C15578" w:rsidRDefault="00C15578" w:rsidP="00C15578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C15578" w:rsidRDefault="00C15578" w:rsidP="00C15578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0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:rsidR="00C15578" w:rsidRDefault="00C15578" w:rsidP="00C15578">
      <w:pPr>
        <w:ind w:firstLine="540"/>
        <w:jc w:val="both"/>
        <w:outlineLvl w:val="1"/>
      </w:pPr>
      <w:r>
        <w:t>93</w:t>
      </w:r>
      <w:r>
        <w:t>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C15578" w:rsidRDefault="00C15578" w:rsidP="00C15578">
      <w:pPr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15578" w:rsidRDefault="00C15578" w:rsidP="00C15578">
      <w:pPr>
        <w:ind w:firstLine="540"/>
        <w:jc w:val="both"/>
        <w:outlineLvl w:val="1"/>
      </w:pPr>
      <w: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C15578" w:rsidRDefault="00C15578" w:rsidP="00C15578">
      <w:pPr>
        <w:ind w:firstLine="540"/>
        <w:jc w:val="both"/>
        <w:outlineLvl w:val="1"/>
      </w:pPr>
      <w:r>
        <w:t>94</w:t>
      </w:r>
      <w:bookmarkStart w:id="3" w:name="_GoBack"/>
      <w:bookmarkEnd w:id="3"/>
      <w:r>
        <w:t>. Жалоба должна содержать:</w:t>
      </w:r>
    </w:p>
    <w:p w:rsidR="00C15578" w:rsidRDefault="00C15578" w:rsidP="00C15578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C15578" w:rsidRDefault="00C15578" w:rsidP="00C15578">
      <w:pPr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5578" w:rsidRDefault="00C15578" w:rsidP="00C15578">
      <w:pPr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C15578" w:rsidRDefault="00C15578" w:rsidP="00C15578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C15578" w:rsidRDefault="00C15578" w:rsidP="00C15578">
      <w:pPr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15578" w:rsidRDefault="00C15578" w:rsidP="00C15578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C15578" w:rsidRDefault="00C15578" w:rsidP="00C15578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C15578" w:rsidRDefault="00C15578" w:rsidP="00C15578">
      <w:pPr>
        <w:ind w:firstLine="540"/>
        <w:jc w:val="both"/>
        <w:outlineLvl w:val="1"/>
      </w:pPr>
      <w:r>
        <w:t>2) отказывает в удовлетворении жалобы.</w:t>
      </w:r>
    </w:p>
    <w:p w:rsidR="00C15578" w:rsidRDefault="00C15578" w:rsidP="00C15578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5578" w:rsidRDefault="00C15578" w:rsidP="00C15578">
      <w:pPr>
        <w:ind w:firstLine="540"/>
        <w:jc w:val="both"/>
        <w:outlineLvl w:val="1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5578" w:rsidRDefault="00C15578" w:rsidP="00C15578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5578" w:rsidRDefault="00C15578" w:rsidP="00C15578">
      <w:pPr>
        <w:ind w:firstLine="708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C621B9" w:rsidRDefault="00C621B9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C621B9" w:rsidRDefault="00C621B9">
      <w:pPr>
        <w:autoSpaceDE w:val="0"/>
        <w:ind w:firstLine="540"/>
        <w:jc w:val="center"/>
        <w:rPr>
          <w:sz w:val="28"/>
          <w:szCs w:val="28"/>
        </w:rPr>
      </w:pPr>
    </w:p>
    <w:p w:rsidR="00C621B9" w:rsidRDefault="00C621B9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C621B9" w:rsidRDefault="00C621B9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:rsidR="00C621B9" w:rsidRDefault="00C621B9">
      <w:pPr>
        <w:jc w:val="center"/>
        <w:rPr>
          <w:b/>
          <w:sz w:val="16"/>
          <w:szCs w:val="16"/>
        </w:rPr>
      </w:pPr>
    </w:p>
    <w:p w:rsidR="00C621B9" w:rsidRDefault="00C621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C621B9" w:rsidRDefault="00C621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:rsidR="00C621B9" w:rsidRDefault="00C621B9">
      <w:pPr>
        <w:jc w:val="center"/>
        <w:rPr>
          <w:b/>
          <w:sz w:val="26"/>
          <w:szCs w:val="26"/>
        </w:rPr>
      </w:pPr>
    </w:p>
    <w:p w:rsidR="00C621B9" w:rsidRDefault="00C1557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</w:r>
      <w:r>
        <w:rPr>
          <w:b/>
          <w:noProof/>
          <w:sz w:val="26"/>
          <w:szCs w:val="26"/>
          <w:lang w:eastAsia="ru-RU"/>
        </w:rPr>
        <w:pict>
          <v:group id="Group 2" o:spid="_x0000_s1026" style="width:467.9pt;height:638.9pt;mso-position-horizontal-relative:char;mso-position-vertical-relative:line" coordsize="9358,12778">
            <v:rect id="Rectangle 3" o:spid="_x0000_s1027" style="position:absolute;width:9357;height:127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nw8QA&#10;AADaAAAADwAAAGRycy9kb3ducmV2LnhtbESPT2vCQBTE7wW/w/IEb3VjLUFiNqIVoe2l/gOvz+wz&#10;iWbfhuxWUz+9Wyj0OMzMb5h01plaXKl1lWUFo2EEgji3uuJCwX63ep6AcB5ZY22ZFPyQg1nWe0ox&#10;0fbGG7pufSEChF2CCkrvm0RKl5dk0A1tQxy8k20N+iDbQuoWbwFuavkSRbE0WHFYKLGht5Lyy/bb&#10;KIiLw+jj687ReXkc28X6/HnQMlZq0O/mUxCeOv8f/mu/awWv8Hsl3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VZ8PEAAAA2gAAAA8AAAAAAAAAAAAAAAAAmAIAAGRycy9k&#10;b3ducmV2LnhtbFBLBQYAAAAABAAEAPUAAACJAwAAAAA=&#10;" filled="f" stroked="f" strokecolor="gray">
              <v:stroke joinstyle="round"/>
            </v:rect>
            <v:roundrect id="AutoShape 4" o:spid="_x0000_s1028" style="position:absolute;left:848;width:8316;height: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GvcIA&#10;AADaAAAADwAAAGRycy9kb3ducmV2LnhtbESP0WoCMRRE3wv+Q7iCbzVrpUVWo6hQ8am0rh9wTa67&#10;q5ubJYnu+vemUOjjMDNnmMWqt424kw+1YwWTcQaCWDtTc6ngWHy+zkCEiGywcUwKHhRgtRy8LDA3&#10;ruMfuh9iKRKEQ44KqhjbXMqgK7IYxq4lTt7ZeYsxSV9K47FLcNvItyz7kBZrTgsVtrStSF8PN6ug&#10;nHyb066Y9ht/2uiL7uhcPL6UGg379RxEpD7+h//ae6PgHX6vp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0a9wgAAANoAAAAPAAAAAAAAAAAAAAAAAJgCAABkcnMvZG93&#10;bnJldi54bWxQSwUGAAAAAAQABAD1AAAAhwMAAAAA&#10;" strokeweight=".53mm">
              <v:stroke joinstyle="miter" endcap="square"/>
              <v:textbox inset=",.3mm,,.3mm">
                <w:txbxContent>
                  <w:p w:rsidR="00202AD3" w:rsidRDefault="00202AD3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Начало предоставления Услуги: </w:t>
                    </w:r>
                  </w:p>
                  <w:p w:rsidR="00202AD3" w:rsidRDefault="00202AD3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поступление в Администрацию заявления о предоставления земельного участка в собственность бесплатно</w:t>
                    </w:r>
                  </w:p>
                  <w:p w:rsidR="00202AD3" w:rsidRDefault="00202AD3">
                    <w:pPr>
                      <w:jc w:val="center"/>
                    </w:pPr>
                  </w:p>
                  <w:p w:rsidR="00202AD3" w:rsidRDefault="00202AD3">
                    <w:pPr>
                      <w:jc w:val="center"/>
                    </w:pPr>
                  </w:p>
                </w:txbxContent>
              </v:textbox>
            </v:roundrect>
            <v:line id="Line 5" o:spid="_x0000_s1029" style="position:absolute;visibility:visible;mso-wrap-style:square" from="5224,848" to="5224,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qCr8EAAADaAAAADwAAAGRycy9kb3ducmV2LnhtbESPQYvCMBSE78L+h/AW9qbpehDpGkUE&#10;F72t1eoeH82zKTYvpYm1/nsjCB6HmfmGmS16W4uOWl85VvA9SkAQF05XXCo47NfDKQgfkDXWjknB&#10;nTws5h+DGaba3XhHXRZKESHsU1RgQmhSKX1hyKIfuYY4emfXWgxRtqXULd4i3NZynCQTabHiuGCw&#10;oZWh4pJdrYLrqfH095/1eZH/muNpfM4P206pr89++QMiUB/e4Vd7oxVM4Hkl3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qoKvwQAAANoAAAAPAAAAAAAAAAAAAAAA&#10;AKECAABkcnMvZG93bnJldi54bWxQSwUGAAAAAAQABAD5AAAAjwMAAAAA&#10;" strokeweight=".26mm">
              <v:stroke endarrow="block" joinstyle="miter" endcap="square"/>
            </v:line>
            <v:line id="Line 6" o:spid="_x0000_s1030" style="position:absolute;visibility:visible;mso-wrap-style:square" from="2071,3620" to="2071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<v:stroke endarrow="block" joinstyle="miter" endcap="squar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2311;top:3256;width:603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dc74A&#10;AADaAAAADwAAAGRycy9kb3ducmV2LnhtbERPy4rCMBTdC/5DuII7TRURrUYRUZjd+Fro7tJc22pz&#10;U5KM7fy9WQguD+e9XLemEi9yvrSsYDRMQBBnVpecK7ic94MZCB+QNVaWScE/eVivup0lpto2fKTX&#10;KeQihrBPUUERQp1K6bOCDPqhrYkjd7fOYIjQ5VI7bGK4qeQ4SabSYMmxocCatgVlz9OfUfCYza+j&#10;zX7S/J6vu/w2LoM7VFqpfq/dLEAEasNX/HH/aAVxa7wSb4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qHXO+AAAA2gAAAA8AAAAAAAAAAAAAAAAAmAIAAGRycy9kb3ducmV2&#10;LnhtbFBLBQYAAAAABAAEAPUAAACDAwAAAAA=&#10;" filled="f" stroked="f" strokecolor="gray">
              <v:stroke joinstyle="round"/>
              <v:textbox>
                <w:txbxContent>
                  <w:p w:rsidR="00202AD3" w:rsidRDefault="00202A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Line 8" o:spid="_x0000_s1032" style="position:absolute;flip:x;visibility:visible;mso-wrap-style:square" from="8394,3620" to="8400,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V3UsIAAADaAAAADwAAAGRycy9kb3ducmV2LnhtbESPzW7CMBCE75V4B2uReisOlahCikGl&#10;pYJLD/w8wDbexlHitWW7EN4eV0LqcTQz32gWq8H24kwhto4VTCcFCOLa6ZYbBafj51MJIiZkjb1j&#10;UnClCKvl6GGBlXYX3tP5kBqRIRwrVGBS8pWUsTZkMU6cJ87ejwsWU5ahkTrgJcNtL5+L4kVabDkv&#10;GPT0bqjuDr9Wwaxcb47h4/q9bX0p/VfdGcZOqcfx8PYKItGQ/sP39k4rmMPflXw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V3UsIAAADaAAAADwAAAAAAAAAAAAAA&#10;AAChAgAAZHJzL2Rvd25yZXYueG1sUEsFBgAAAAAEAAQA+QAAAJADAAAAAA==&#10;" strokeweight=".26mm">
              <v:stroke endarrow="block" joinstyle="miter" endcap="square"/>
            </v:line>
            <v:shape id="Text Box 9" o:spid="_x0000_s1033" type="#_x0000_t202" style="position:absolute;left:7745;top:3226;width:53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cQA&#10;AADbAAAADwAAAGRycy9kb3ducmV2LnhtbESPT2/CMAzF75P4DpGRuI0UhBB0BIQQSLtt/DnAzWq8&#10;tlvjVElGu28/H5C42XrP7/282vSuUXcKsfZsYDLOQBEX3tZcGricD68LUDEhW2w8k4E/irBZD15W&#10;mFvf8ZHup1QqCeGYo4EqpTbXOhYVOYxj3xKL9uWDwyRrKLUN2Em4a/Q0y+baYc3SUGFLu4qKn9Ov&#10;M/C9WF4n28Os+zhf9+VtWqfw2VhjRsN++wYqUZ+e5sf1u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uZHEAAAA2wAAAA8AAAAAAAAAAAAAAAAAmAIAAGRycy9k&#10;b3ducmV2LnhtbFBLBQYAAAAABAAEAPUAAACJAwAAAAA=&#10;" filled="f" stroked="f" strokecolor="gray">
              <v:stroke joinstyle="round"/>
              <v:textbox>
                <w:txbxContent>
                  <w:p w:rsidR="00202AD3" w:rsidRDefault="00202AD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line id="Line 10" o:spid="_x0000_s1034" style="position:absolute;visibility:visible;mso-wrap-style:square" from="2072,3618" to="304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zsesIAAADbAAAADwAAAGRycy9kb3ducmV2LnhtbERP22oCMRB9F/yHMELfNKuFtq5GEaFQ&#10;oUi9gPg2bsbN6mayJFG3f98UCn2bw7nOdN7aWtzJh8qxguEgA0FcOF1xqWC/e++/gQgRWWPtmBR8&#10;U4D5rNuZYq7dgzd038ZSpBAOOSowMTa5lKEwZDEMXEOcuLPzFmOCvpTa4yOF21qOsuxFWqw4NRhs&#10;aGmouG5vVgEtTijXz1/OfK6XfnV41ZfjZazUU69dTEBEauO/+M/9odP8Ifz+kg6Q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zsesIAAADbAAAADwAAAAAAAAAAAAAA&#10;AAChAgAAZHJzL2Rvd25yZXYueG1sUEsFBgAAAAAEAAQA+QAAAJADAAAAAA==&#10;" strokeweight=".26mm">
              <v:stroke joinstyle="miter" endcap="square"/>
            </v:line>
            <v:line id="Line 11" o:spid="_x0000_s1035" style="position:absolute;visibility:visible;mso-wrap-style:square" from="2524,8096" to="2524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NpKcEAAADbAAAADwAAAGRycy9kb3ducmV2LnhtbERPTWvCQBC9C/6HZQRvujEHkdRVSsFS&#10;bzaapschO2ZDs7Mhu8b037uFgrd5vM/Z7kfbioF63zhWsFomIIgrpxuuFVzOh8UGhA/IGlvHpOCX&#10;POx308kWM+3u/ElDHmoRQ9hnqMCE0GVS+sqQRb90HXHkrq63GCLsa6l7vMdw28o0SdbSYsOxwWBH&#10;b4aqn/xmFdzKztPpOx+Lqng3X2V6LS7HQan5bHx9ARFoDE/xv/tDx/kp/P0SD5C7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02kpwQAAANsAAAAPAAAAAAAAAAAAAAAA&#10;AKECAABkcnMvZG93bnJldi54bWxQSwUGAAAAAAQABAD5AAAAjwMAAAAA&#10;" strokeweight=".26mm">
              <v:stroke endarrow="block" joinstyle="miter" endcap="square"/>
            </v:line>
            <v:line id="Line 12" o:spid="_x0000_s1036" style="position:absolute;visibility:visible;mso-wrap-style:square" from="7596,5985" to="7596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/MssEAAADbAAAADwAAAGRycy9kb3ducmV2LnhtbERPTWvCQBC9C/0PyxR6040W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n8yywQAAANsAAAAPAAAAAAAAAAAAAAAA&#10;AKECAABkcnMvZG93bnJldi54bWxQSwUGAAAAAAQABAD5AAAAjwMAAAAA&#10;" strokeweight=".26mm">
              <v:stroke endarrow="block" joinstyle="miter" endcap="square"/>
            </v:line>
            <v:line id="Line 13" o:spid="_x0000_s1037" style="position:absolute;visibility:visible;mso-wrap-style:square" from="2524,5985" to="2524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<v:stroke endarrow="block" joinstyle="miter" endcap="square"/>
            </v:line>
            <v:line id="Line 14" o:spid="_x0000_s1038" style="position:absolute;visibility:visible;mso-wrap-style:square" from="7502,3616" to="840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qecIAAADbAAAADwAAAGRycy9kb3ducmV2LnhtbERPTWsCMRC9C/0PYQq9aVbFtq5GEUFo&#10;QcTaQvE2bsbN6mayJKlu/31TELzN433OdN7aWlzIh8qxgn4vA0FcOF1xqeDrc9V9BREissbaMSn4&#10;pQDz2UNnirl2V/6gyy6WIoVwyFGBibHJpQyFIYuh5xrixB2dtxgT9KXUHq8p3NZykGXP0mLFqcFg&#10;Q0tDxXn3YxXQ4oByM9w6s94s/fv3iz7tT2Olnh7bxQREpDbexTf3m07zR/D/Szp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fqecIAAADbAAAADwAAAAAAAAAAAAAA&#10;AAChAgAAZHJzL2Rvd25yZXYueG1sUEsFBgAAAAAEAAQA+QAAAJADAAAAAA==&#10;" strokeweight=".26mm">
              <v:stroke joinstyle="miter" endcap="square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5" o:spid="_x0000_s1039" type="#_x0000_t10" style="position:absolute;left:3044;top:2884;width:4448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53sAA&#10;AADbAAAADwAAAGRycy9kb3ducmV2LnhtbERPTYvCMBC9C/6HMMLebKqHIl1TUVFWLy52xfPQjG2x&#10;mZQmW+u/3wjC3ubxPme5GkwjeupcbVnBLIpBEBdW11wquPzspwsQziNrbCyTgic5WGXj0RJTbR98&#10;pj73pQgh7FJUUHnfplK6oiKDLrItceButjPoA+xKqTt8hHDTyHkcJ9JgzaGhwpa2FRX3/NcoOGzP&#10;sv8+PnfJ9VR/zYaNjI/XXqmPybD+BOFp8P/it/ugw/wEXr+E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k53sAAAADbAAAADwAAAAAAAAAAAAAAAACYAgAAZHJzL2Rvd25y&#10;ZXYueG1sUEsFBgAAAAAEAAQA9QAAAIUDAAAAAA==&#10;" adj="5000" strokeweight=".26mm">
              <v:stroke endcap="square"/>
              <v:textbox inset="1.5mm,,1.5mm">
                <w:txbxContent>
                  <w:p w:rsidR="00202AD3" w:rsidRDefault="00202AD3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</w:r>
                  </w:p>
                </w:txbxContent>
              </v:textbox>
            </v:shape>
            <v:roundrect id="AutoShape 16" o:spid="_x0000_s1040" style="position:absolute;left:383;top:11627;width:8781;height: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ZbcAA&#10;AADbAAAADwAAAGRycy9kb3ducmV2LnhtbERPzYrCMBC+C75DGMHbmlZhV7tGEWVxD3rw5wGGZmy7&#10;NpPYZLW+vREEb/Px/c503ppaXKnxlWUF6SABQZxbXXGh4Hj4+RiD8AFZY22ZFNzJw3zW7Uwx0/bG&#10;O7ruQyFiCPsMFZQhuExKn5dk0A+sI47cyTYGQ4RNIXWDtxhuajlMkk9psOLYUKKjZUn5ef9vFEwu&#10;/rSxQ7f+8/lqi5dR6rY6VarfaxffIAK14S1+uX91nP8Fz1/i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EZbcAAAADbAAAADwAAAAAAAAAAAAAAAACYAgAAZHJzL2Rvd25y&#10;ZXYueG1sUEsFBgAAAAAEAAQA9QAAAIUDAAAAAA==&#10;" strokeweight=".26mm">
              <v:stroke joinstyle="miter" endcap="square"/>
              <v:textbox>
                <w:txbxContent>
                  <w:p w:rsidR="00202AD3" w:rsidRDefault="00202AD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Окончание предоставления услуги</w:t>
                    </w:r>
                  </w:p>
                </w:txbxContent>
              </v:textbox>
            </v:roundrect>
            <v:roundrect id="AutoShape 17" o:spid="_x0000_s1041" style="position:absolute;left:784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NH8MA&#10;AADbAAAADwAAAGRycy9kb3ducmV2LnhtbESPQW/CMAyF75P4D5GRuI20IE2jEBACTXAYhwE/wGpM&#10;W2ic0GTQ/fv5MGk3W+/5vc+LVe9a9aAuNp4N5OMMFHHpbcOVgfPp4/UdVEzIFlvPZOCHIqyWg5cF&#10;FtY/+Ysex1QpCeFYoIE6pVBoHcuaHMaxD8SiXXznMMnaVdp2+JRw1+pJlr1phw1LQ42BNjWVt+O3&#10;MzC7x8unn4TdNZbbA96neTjY3JjRsF/PQSXq07/573pvBV9g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6NH8MAAADbAAAADwAAAAAAAAAAAAAAAACYAgAAZHJzL2Rv&#10;d25yZXYueG1sUEsFBgAAAAAEAAQA9QAAAIgDAAAAAA==&#10;" strokeweight=".26mm">
              <v:stroke joinstyle="miter" endcap="square"/>
              <v:textbox>
                <w:txbxContent>
                  <w:p w:rsidR="00202AD3" w:rsidRDefault="00202AD3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Получение заявителем постановления Администрации о предоставлении земельного участка </w:t>
                    </w:r>
                  </w:p>
                  <w:p w:rsidR="00202AD3" w:rsidRDefault="00202AD3">
                    <w:pPr>
                      <w:jc w:val="center"/>
                    </w:pPr>
                  </w:p>
                </w:txbxContent>
              </v:textbox>
            </v:roundrect>
            <v:line id="Line 18" o:spid="_x0000_s1042" style="position:absolute;flip:x;visibility:visible;mso-wrap-style:square" from="7595,8096" to="7596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4kcEAAADbAAAADwAAAGRycy9kb3ducmV2LnhtbERPzWoCMRC+F3yHMEJvNWvBsm6NUluL&#10;Xnrw5wGmm+lm2c0kJKmub28KQm/z8f3OYjXYXpwpxNaxgumkAEFcO91yo+B0/HwqQcSErLF3TAqu&#10;FGG1HD0ssNLuwns6H1IjcgjHChWYlHwlZawNWYwT54kz9+OCxZRhaKQOeMnhtpfPRfEiLbacGwx6&#10;ejdUd4dfq2BWrjfH8HH93ra+lP6r7gxjp9TjeHh7BZFoSP/iu3un8/w5/P2SD5D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niRwQAAANsAAAAPAAAAAAAAAAAAAAAA&#10;AKECAABkcnMvZG93bnJldi54bWxQSwUGAAAAAAQABAD5AAAAjwMAAAAA&#10;" strokeweight=".26mm">
              <v:stroke endarrow="block" joinstyle="miter" endcap="square"/>
            </v:line>
            <v:shape id="Text Box 19" o:spid="_x0000_s1043" type="#_x0000_t202" style="position:absolute;left:1692;top:1367;width:6857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vVr8A&#10;AADbAAAADwAAAGRycy9kb3ducmV2LnhtbERPz2vCMBS+D/wfwhO8zdSCY1SjiCB4nK5MvT2aZ1Pa&#10;vNQk0/rfm8Ngx4/v93I92E7cyYfGsYLZNANBXDndcK2g/N69f4IIEVlj55gUPCnAejV6W2Kh3YMP&#10;dD/GWqQQDgUqMDH2hZShMmQxTF1PnLir8xZjgr6W2uMjhdtO5ln2IS02nBoM9rQ1VLXHX6tg2F9O&#10;7TnW+fzHeLqFTfs1L0ulJuNhswARaYj/4j/3XivI0/r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q9WvwAAANsAAAAPAAAAAAAAAAAAAAAAAJgCAABkcnMvZG93bnJl&#10;di54bWxQSwUGAAAAAAQABAD1AAAAhAMAAAAA&#10;" strokeweight=".26mm">
              <v:stroke endcap="square"/>
              <v:textbox>
                <w:txbxContent>
                  <w:p w:rsidR="00202AD3" w:rsidRDefault="00202AD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Рассмотрение заявления, направление межведомственных запросов, проверка сведений, содержащихся в представленных и (или) полученных документах. Проверка возможности предоставления земельного участка, соответствие требованиям земельного законодательства</w:t>
                    </w:r>
                  </w:p>
                </w:txbxContent>
              </v:textbox>
            </v:shape>
            <v:line id="Line 20" o:spid="_x0000_s1044" style="position:absolute;visibility:visible;mso-wrap-style:square" from="5226,2436" to="5226,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<v:stroke endarrow="block" joinstyle="miter" endcap="square"/>
            </v:line>
            <v:shape id="Text Box 21" o:spid="_x0000_s1045" type="#_x0000_t202" style="position:absolute;left:513;top:5120;width:4041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UusMA&#10;AADbAAAADwAAAGRycy9kb3ducmV2LnhtbESPT2sCMRTE7wW/Q3iCt5p1wVJWo4hQ8Oifpa23x+a5&#10;WXbzsiaprt/eFAo9DjPzG2a5HmwnbuRD41jBbJqBIK6cbrhWUJ4+Xt9BhIissXNMCh4UYL0avSyx&#10;0O7OB7odYy0ShEOBCkyMfSFlqAxZDFPXEyfv4rzFmKSvpfZ4T3DbyTzL3qTFhtOCwZ62hqr2+GMV&#10;DLvzV/sd63z+aTxdw6bdz8tSqcl42CxARBrif/ivvdMK8h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SUusMAAADbAAAADwAAAAAAAAAAAAAAAACYAgAAZHJzL2Rv&#10;d25yZXYueG1sUEsFBgAAAAAEAAQA9QAAAIgDAAAAAA==&#10;" strokeweight=".26mm">
              <v:stroke endcap="square"/>
              <v:textbox>
                <w:txbxContent>
                  <w:p w:rsidR="00202AD3" w:rsidRDefault="00202AD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Подготовка проекта постановления Администрации о предоставлении земельного участка </w:t>
                    </w:r>
                  </w:p>
                </w:txbxContent>
              </v:textbox>
            </v:shape>
            <v:shape id="Text Box 22" o:spid="_x0000_s1046" type="#_x0000_t202" style="position:absolute;left:5227;top:5120;width:3771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xIcMA&#10;AADbAAAADwAAAGRycy9kb3ducmV2LnhtbESPT2sCMRTE7wW/Q3gFbzXbF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xIcMAAADbAAAADwAAAAAAAAAAAAAAAACYAgAAZHJzL2Rv&#10;d25yZXYueG1sUEsFBgAAAAAEAAQA9QAAAIgDAAAAAA==&#10;" strokeweight=".26mm">
              <v:stroke endcap="square"/>
              <v:textbox>
                <w:txbxContent>
                  <w:p w:rsidR="00202AD3" w:rsidRDefault="00202AD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Подготовка проекта постановления Администрации об отказе в предоставлении земельного участка </w:t>
                    </w:r>
                  </w:p>
                </w:txbxContent>
              </v:textbox>
            </v:shape>
            <v:shape id="Text Box 23" o:spid="_x0000_s1047" type="#_x0000_t202" style="position:absolute;left:5141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pVcMA&#10;AADbAAAADwAAAGRycy9kb3ducmV2LnhtbESPT2sCMRTE7wW/Q3gFbzXbR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GpVcMAAADbAAAADwAAAAAAAAAAAAAAAACYAgAAZHJzL2Rv&#10;d25yZXYueG1sUEsFBgAAAAAEAAQA9QAAAIgDAAAAAA==&#10;" strokeweight=".26mm">
              <v:stroke endcap="square"/>
              <v:textbox>
                <w:txbxContent>
                  <w:p w:rsidR="00202AD3" w:rsidRDefault="00202AD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Подписание, регистрация документов </w:t>
                    </w:r>
                  </w:p>
                </w:txbxContent>
              </v:textbox>
            </v:shape>
            <v:shape id="Text Box 24" o:spid="_x0000_s1048" type="#_x0000_t202" style="position:absolute;left:783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<v:stroke endcap="square"/>
              <v:textbox>
                <w:txbxContent>
                  <w:p w:rsidR="00202AD3" w:rsidRDefault="00202AD3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Подписание, регистрация документов </w:t>
                    </w:r>
                  </w:p>
                </w:txbxContent>
              </v:textbox>
            </v:shape>
            <v:roundrect id="AutoShape 25" o:spid="_x0000_s1049" style="position:absolute;left:5287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2S8IA&#10;AADbAAAADwAAAGRycy9kb3ducmV2LnhtbESPQYvCMBSE7wv+h/AEb2vaCrJWo4gielgPq/6AR/Ns&#10;q81LbKLWf28WFvY4zMw3zGzRmUY8qPW1ZQXpMAFBXFhdc6ngdNx8foHwAVljY5kUvMjDYt77mGGu&#10;7ZN/6HEIpYgQ9jkqqEJwuZS+qMigH1pHHL2zbQ2GKNtS6hafEW4amSXJWBqsOS5U6GhVUXE93I2C&#10;yc2fv23mthdfrPd4G6Vur1OlBv1uOQURqAv/4b/2TivIxvD7Jf4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XZLwgAAANsAAAAPAAAAAAAAAAAAAAAAAJgCAABkcnMvZG93&#10;bnJldi54bWxQSwUGAAAAAAQABAD1AAAAhwMAAAAA&#10;" strokeweight=".26mm">
              <v:stroke joinstyle="miter" endcap="square"/>
              <v:textbox>
                <w:txbxContent>
                  <w:p w:rsidR="00202AD3" w:rsidRDefault="00202AD3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заявителем документов об отказе в предоставлении услуги</w:t>
                    </w:r>
                  </w:p>
                </w:txbxContent>
              </v:textbox>
            </v:roundrect>
            <v:line id="Line 26" o:spid="_x0000_s1050" style="position:absolute;visibility:visible;mso-wrap-style:square" from="2524,10691" to="252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gADMQAAADbAAAADwAAAGRycy9kb3ducmV2LnhtbESPQWvCQBSE70L/w/IK3nTTHKykWUUK&#10;Le3NRmN6fGSf2WD2bciuMf77bqHQ4zAz3zD5drKdGGnwrWMFT8sEBHHtdMuNguPhbbEG4QOyxs4x&#10;KbiTh+3mYZZjpt2Nv2gsQiMihH2GCkwIfSalrw1Z9EvXE0fv7AaLIcqhkXrAW4TbTqZJspIWW44L&#10;Bnt6NVRfiqtVcK16T/vvYirr8t2cqvRcHj9HpeaP0+4FRKAp/If/2h9aQfoM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AAMxAAAANsAAAAPAAAAAAAAAAAA&#10;AAAAAKECAABkcnMvZG93bnJldi54bWxQSwUGAAAAAAQABAD5AAAAkgMAAAAA&#10;" strokeweight=".26mm">
              <v:stroke endarrow="block" joinstyle="miter" endcap="square"/>
            </v:line>
            <v:line id="Line 27" o:spid="_x0000_s1051" style="position:absolute;visibility:visible;mso-wrap-style:square" from="7658,10691" to="7658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eUfr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rH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1eUfr8AAADbAAAADwAAAAAAAAAAAAAAAACh&#10;AgAAZHJzL2Rvd25yZXYueG1sUEsFBgAAAAAEAAQA+QAAAI0DAAAAAA==&#10;" strokeweight=".26mm">
              <v:stroke endarrow="block" joinstyle="miter" endcap="square"/>
            </v:line>
            <w10:wrap type="none"/>
            <w10:anchorlock/>
          </v:group>
        </w:pict>
      </w:r>
    </w:p>
    <w:p w:rsidR="00C621B9" w:rsidRDefault="00C621B9">
      <w:pPr>
        <w:jc w:val="center"/>
        <w:rPr>
          <w:b/>
          <w:sz w:val="26"/>
          <w:szCs w:val="26"/>
        </w:rPr>
      </w:pPr>
    </w:p>
    <w:p w:rsidR="00C621B9" w:rsidRDefault="00C621B9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:rsidR="00C621B9" w:rsidRDefault="00C621B9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:rsidR="00C621B9" w:rsidRDefault="00C621B9">
      <w:pPr>
        <w:ind w:left="6120"/>
        <w:jc w:val="both"/>
        <w:rPr>
          <w:sz w:val="12"/>
          <w:szCs w:val="12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C621B9" w:rsidRDefault="00C621B9">
      <w:pPr>
        <w:ind w:left="3960" w:right="-1"/>
        <w:jc w:val="right"/>
        <w:rPr>
          <w:sz w:val="12"/>
          <w:szCs w:val="12"/>
        </w:rPr>
      </w:pPr>
    </w:p>
    <w:p w:rsidR="00C621B9" w:rsidRDefault="00C621B9">
      <w:pPr>
        <w:ind w:left="4680" w:right="-1"/>
        <w:rPr>
          <w:sz w:val="10"/>
          <w:szCs w:val="10"/>
        </w:rPr>
      </w:pPr>
      <w:r>
        <w:t xml:space="preserve">Главе муниципального образования </w:t>
      </w:r>
      <w:r w:rsidR="00202AD3">
        <w:t>«Муниципальный округ Кезский район Удмуртской Республики»</w:t>
      </w:r>
    </w:p>
    <w:p w:rsidR="00C621B9" w:rsidRDefault="00C621B9">
      <w:pPr>
        <w:ind w:left="4680" w:right="-1"/>
        <w:rPr>
          <w:sz w:val="10"/>
          <w:szCs w:val="10"/>
        </w:rPr>
      </w:pPr>
    </w:p>
    <w:p w:rsidR="00C621B9" w:rsidRDefault="00C621B9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:rsidR="00C621B9" w:rsidRDefault="00C621B9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C621B9" w:rsidRDefault="00C621B9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C621B9" w:rsidRDefault="00C621B9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>фамилия, имя, отчество - для граждан; наименование - для юр.лиц</w:t>
      </w:r>
      <w:r>
        <w:rPr>
          <w:sz w:val="16"/>
          <w:szCs w:val="16"/>
        </w:rPr>
        <w:t>)</w:t>
      </w:r>
    </w:p>
    <w:p w:rsidR="00C621B9" w:rsidRDefault="00C621B9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C621B9" w:rsidRDefault="00C621B9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C621B9" w:rsidRDefault="00C621B9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юр.лиц </w:t>
      </w:r>
      <w:r>
        <w:rPr>
          <w:sz w:val="16"/>
          <w:szCs w:val="16"/>
        </w:rPr>
        <w:t>)</w:t>
      </w:r>
    </w:p>
    <w:p w:rsidR="00C621B9" w:rsidRDefault="00C621B9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C621B9" w:rsidRDefault="00C621B9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C621B9" w:rsidRDefault="00C621B9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C621B9" w:rsidRDefault="00C621B9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:rsidR="00C621B9" w:rsidRDefault="00C621B9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C621B9" w:rsidRDefault="00C621B9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ОГРН и ИНН для юр.лиц</w:t>
      </w:r>
    </w:p>
    <w:p w:rsidR="00C621B9" w:rsidRDefault="00C621B9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C621B9" w:rsidRDefault="00C621B9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>электронный адрес (при наличии), телефон</w:t>
      </w:r>
    </w:p>
    <w:p w:rsidR="00C621B9" w:rsidRDefault="00C621B9">
      <w:pPr>
        <w:ind w:left="4320" w:right="-1"/>
        <w:rPr>
          <w:b/>
          <w:sz w:val="26"/>
          <w:szCs w:val="26"/>
        </w:rPr>
      </w:pPr>
    </w:p>
    <w:p w:rsidR="00C621B9" w:rsidRDefault="00C621B9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C621B9" w:rsidRDefault="00C621B9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  <w:sz w:val="26"/>
          <w:szCs w:val="26"/>
        </w:rPr>
        <w:t>о предоставлении земельного участка в собственность бесплатно</w:t>
      </w:r>
    </w:p>
    <w:p w:rsidR="00C621B9" w:rsidRDefault="00C621B9">
      <w:pPr>
        <w:pStyle w:val="af6"/>
        <w:jc w:val="center"/>
        <w:rPr>
          <w:rFonts w:ascii="Times New Roman" w:hAnsi="Times New Roman" w:cs="Times New Roman"/>
          <w:sz w:val="16"/>
          <w:szCs w:val="16"/>
        </w:rPr>
      </w:pPr>
    </w:p>
    <w:p w:rsidR="00C621B9" w:rsidRDefault="00C621B9">
      <w:pPr>
        <w:tabs>
          <w:tab w:val="left" w:pos="6866"/>
        </w:tabs>
        <w:ind w:firstLine="540"/>
        <w:jc w:val="both"/>
      </w:pPr>
      <w:r>
        <w:t>В соответствии с частью ____ статьи 39.5 Земельного кодекса РФ, прошу предоставить в собственность бесплатно, земельный участок площадью ________ кв.м (га), с кадастровым номером 18:09: ________________________, расположенный по адресу (адресный ориентир) : ________________________________________________________________________________.</w:t>
      </w:r>
    </w:p>
    <w:p w:rsidR="00C621B9" w:rsidRDefault="00C621B9">
      <w:pPr>
        <w:tabs>
          <w:tab w:val="left" w:pos="6866"/>
        </w:tabs>
        <w:jc w:val="both"/>
      </w:pPr>
      <w:r>
        <w:t>Цель использования земельного участка ______________________________________________</w:t>
      </w:r>
    </w:p>
    <w:p w:rsidR="00C621B9" w:rsidRDefault="00C621B9">
      <w:pPr>
        <w:tabs>
          <w:tab w:val="left" w:pos="6866"/>
        </w:tabs>
        <w:jc w:val="both"/>
      </w:pPr>
      <w:r>
        <w:t xml:space="preserve">________________________________________________________________________________ </w:t>
      </w:r>
    </w:p>
    <w:p w:rsidR="00C621B9" w:rsidRDefault="00C621B9">
      <w:pPr>
        <w:tabs>
          <w:tab w:val="left" w:pos="6866"/>
        </w:tabs>
        <w:ind w:firstLine="567"/>
        <w:jc w:val="both"/>
      </w:pPr>
    </w:p>
    <w:p w:rsidR="00C621B9" w:rsidRDefault="00C621B9">
      <w:pPr>
        <w:tabs>
          <w:tab w:val="left" w:pos="6866"/>
        </w:tabs>
        <w:rPr>
          <w:sz w:val="8"/>
          <w:szCs w:val="8"/>
        </w:rPr>
      </w:pPr>
      <w:r>
        <w:t>Решение о предварительном согласовании №______ от «____» _________ 20___ года.</w:t>
      </w:r>
    </w:p>
    <w:p w:rsidR="00C621B9" w:rsidRDefault="00C621B9">
      <w:pPr>
        <w:tabs>
          <w:tab w:val="left" w:pos="6866"/>
        </w:tabs>
        <w:rPr>
          <w:sz w:val="8"/>
          <w:szCs w:val="8"/>
        </w:rPr>
      </w:pPr>
    </w:p>
    <w:p w:rsidR="00C621B9" w:rsidRDefault="00C621B9">
      <w:pPr>
        <w:tabs>
          <w:tab w:val="left" w:pos="6866"/>
        </w:tabs>
        <w:rPr>
          <w:sz w:val="22"/>
          <w:szCs w:val="22"/>
        </w:rPr>
      </w:pPr>
      <w:r>
        <w:rPr>
          <w:sz w:val="16"/>
          <w:szCs w:val="16"/>
        </w:rPr>
        <w:t>(заполняется если испрашиваемый земельный участок образовывался либо его границы уточнялись на основании данного решения)</w:t>
      </w: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  <w:r>
        <w:t>Приложения.</w:t>
      </w: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1"/>
          <w:szCs w:val="21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C621B9" w:rsidRDefault="00C621B9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:rsidR="00C621B9" w:rsidRDefault="00C621B9">
      <w:pPr>
        <w:pStyle w:val="21"/>
        <w:rPr>
          <w:sz w:val="26"/>
          <w:szCs w:val="26"/>
        </w:rPr>
      </w:pPr>
      <w:r>
        <w:rPr>
          <w:sz w:val="26"/>
          <w:szCs w:val="26"/>
        </w:rPr>
        <w:t>Подпись заявителя (представителя  по доверенности от _________ г.    № ____)</w:t>
      </w:r>
    </w:p>
    <w:p w:rsidR="00C621B9" w:rsidRDefault="00C621B9">
      <w:pPr>
        <w:autoSpaceDE w:val="0"/>
        <w:ind w:firstLine="540"/>
        <w:jc w:val="center"/>
        <w:rPr>
          <w:sz w:val="28"/>
          <w:szCs w:val="28"/>
        </w:rPr>
        <w:sectPr w:rsidR="00C621B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  <w:r>
        <w:rPr>
          <w:sz w:val="26"/>
          <w:szCs w:val="26"/>
        </w:rPr>
        <w:lastRenderedPageBreak/>
        <w:t xml:space="preserve">                                                     ________________________/__________________/</w:t>
      </w:r>
    </w:p>
    <w:p w:rsidR="00C621B9" w:rsidRDefault="00C621B9">
      <w:pPr>
        <w:autoSpaceDE w:val="0"/>
        <w:ind w:firstLine="540"/>
        <w:jc w:val="center"/>
        <w:rPr>
          <w:sz w:val="28"/>
          <w:szCs w:val="28"/>
        </w:rPr>
      </w:pPr>
    </w:p>
    <w:p w:rsidR="00C621B9" w:rsidRDefault="00C621B9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Приложение № 3</w:t>
      </w:r>
    </w:p>
    <w:p w:rsidR="00C621B9" w:rsidRDefault="00C621B9">
      <w:pPr>
        <w:ind w:left="6120"/>
        <w:jc w:val="right"/>
        <w:rPr>
          <w:sz w:val="28"/>
          <w:szCs w:val="28"/>
        </w:rPr>
      </w:pPr>
      <w:r>
        <w:rPr>
          <w:spacing w:val="-6"/>
        </w:rPr>
        <w:t xml:space="preserve">к Административному регламенту  </w:t>
      </w:r>
    </w:p>
    <w:p w:rsidR="00C621B9" w:rsidRDefault="00C621B9">
      <w:pPr>
        <w:ind w:right="-1"/>
        <w:jc w:val="center"/>
        <w:rPr>
          <w:sz w:val="28"/>
          <w:szCs w:val="28"/>
        </w:rPr>
      </w:pPr>
    </w:p>
    <w:p w:rsidR="00C621B9" w:rsidRDefault="00C621B9">
      <w:pPr>
        <w:ind w:right="-1"/>
        <w:jc w:val="center"/>
      </w:pPr>
      <w:r>
        <w:t>Документы, прилагаемые к заявлению о предоставлении земельного участка</w:t>
      </w:r>
    </w:p>
    <w:p w:rsidR="00C621B9" w:rsidRDefault="00C621B9">
      <w:pPr>
        <w:ind w:right="-1"/>
        <w:jc w:val="center"/>
        <w:rPr>
          <w:sz w:val="22"/>
          <w:szCs w:val="22"/>
        </w:rPr>
      </w:pPr>
      <w:r>
        <w:t>в собственность бесплатно</w:t>
      </w:r>
    </w:p>
    <w:tbl>
      <w:tblPr>
        <w:tblW w:w="15447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675"/>
        <w:gridCol w:w="2693"/>
        <w:gridCol w:w="2835"/>
        <w:gridCol w:w="3827"/>
        <w:gridCol w:w="5417"/>
      </w:tblGrid>
      <w:tr w:rsidR="00C621B9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Испрашиваемый земельный участок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которые заявитель в обязательном порядке прилагает к заявлению.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ind w:right="-1"/>
              <w:jc w:val="center"/>
            </w:pPr>
            <w:r>
              <w:rPr>
                <w:sz w:val="22"/>
                <w:szCs w:val="22"/>
              </w:rP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C621B9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полномочия заявителя, в случае, если с заявлением обращается представитель заявителя;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развитии застроенной территории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8"/>
              </w:numPr>
              <w:tabs>
                <w:tab w:val="left" w:pos="175"/>
              </w:tabs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C621B9" w:rsidRDefault="00C621B9">
            <w:pPr>
              <w:numPr>
                <w:ilvl w:val="0"/>
                <w:numId w:val="8"/>
              </w:numPr>
              <w:tabs>
                <w:tab w:val="left" w:pos="175"/>
              </w:tabs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C621B9" w:rsidRDefault="00C621B9">
            <w:pPr>
              <w:numPr>
                <w:ilvl w:val="0"/>
                <w:numId w:val="8"/>
              </w:numPr>
              <w:tabs>
                <w:tab w:val="left" w:pos="175"/>
              </w:tabs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территории;</w:t>
            </w:r>
          </w:p>
          <w:p w:rsidR="00C621B9" w:rsidRDefault="00C621B9">
            <w:pPr>
              <w:numPr>
                <w:ilvl w:val="0"/>
                <w:numId w:val="8"/>
              </w:numPr>
              <w:tabs>
                <w:tab w:val="left" w:pos="175"/>
              </w:tabs>
              <w:ind w:left="227" w:right="-1" w:hanging="227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C621B9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на котором расположены здания или сооружения религиозного или благотворительного назначения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      </w:r>
          </w:p>
          <w:p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</w:t>
            </w:r>
            <w:r>
              <w:rPr>
                <w:sz w:val="22"/>
                <w:szCs w:val="22"/>
              </w:rPr>
              <w:lastRenderedPageBreak/>
              <w:t>земельный участок);Сообщение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заявителю;Документ, подтверждающий полномочия заявителя, в случае, если с заявлением обращается представитель заявителя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numPr>
                <w:ilvl w:val="1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C621B9" w:rsidRDefault="00C621B9">
            <w:pPr>
              <w:numPr>
                <w:ilvl w:val="1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здания, сооружения, расположенного на испрашиваемом земельном участке;</w:t>
            </w:r>
          </w:p>
          <w:p w:rsidR="00C621B9" w:rsidRDefault="00C621B9">
            <w:pPr>
              <w:numPr>
                <w:ilvl w:val="1"/>
                <w:numId w:val="13"/>
              </w:numPr>
              <w:spacing w:before="280"/>
              <w:ind w:left="227" w:hanging="227"/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сведений;Выписка из ЕГРЮЛ о юридическом лице, </w:t>
            </w:r>
            <w:r>
              <w:rPr>
                <w:sz w:val="22"/>
                <w:szCs w:val="22"/>
              </w:rPr>
              <w:lastRenderedPageBreak/>
              <w:t>являющемся заявителем.</w:t>
            </w:r>
          </w:p>
        </w:tc>
      </w:tr>
      <w:tr w:rsidR="00C621B9" w:rsidTr="00516CBF">
        <w:trPr>
          <w:trHeight w:val="4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Некоммерческая организация, созданная гражданами, которой предоставлен земельный участок для садоводства, огородничества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 некоммерческой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органа некоммерческой организации о приобретении земельного участка;</w:t>
            </w:r>
          </w:p>
          <w:p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полномочия заявителя, в случае, если с заявлением обращается представитель заявителя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межевания территории;</w:t>
            </w:r>
          </w:p>
          <w:p w:rsidR="00C621B9" w:rsidRDefault="00C621B9">
            <w:pPr>
              <w:numPr>
                <w:ilvl w:val="0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:rsidR="00C621B9" w:rsidRDefault="00C621B9">
            <w:pPr>
              <w:numPr>
                <w:ilvl w:val="0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C621B9" w:rsidRDefault="00C621B9">
            <w:pPr>
              <w:numPr>
                <w:ilvl w:val="0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C621B9" w:rsidRDefault="00C621B9">
            <w:pPr>
              <w:numPr>
                <w:ilvl w:val="0"/>
                <w:numId w:val="13"/>
              </w:numPr>
              <w:spacing w:before="280"/>
              <w:ind w:left="227" w:hanging="227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заявителем.</w:t>
            </w:r>
          </w:p>
        </w:tc>
      </w:tr>
      <w:tr w:rsidR="00C621B9" w:rsidTr="00516CBF">
        <w:trPr>
          <w:trHeight w:val="26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некоммерческой организации, созданной гражданами, которой предоставлен земельный участок для садоводства, огородничества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 некоммерческой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полномочия заявителя, в случае, если с заявлением обращается представитель заявителя;</w:t>
            </w:r>
          </w:p>
          <w:p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членство заявителя в некоммерческой организации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numPr>
                <w:ilvl w:val="2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межевания территории;</w:t>
            </w:r>
          </w:p>
          <w:p w:rsidR="00C621B9" w:rsidRDefault="00C621B9">
            <w:pPr>
              <w:numPr>
                <w:ilvl w:val="2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:rsidR="00C621B9" w:rsidRDefault="00C621B9">
            <w:pPr>
              <w:numPr>
                <w:ilvl w:val="2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C621B9" w:rsidRDefault="00C621B9">
            <w:pPr>
              <w:numPr>
                <w:ilvl w:val="2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C621B9" w:rsidRDefault="00C621B9">
            <w:pPr>
              <w:numPr>
                <w:ilvl w:val="2"/>
                <w:numId w:val="13"/>
              </w:numPr>
              <w:spacing w:before="280"/>
              <w:ind w:left="227" w:hanging="227"/>
            </w:pPr>
            <w:r>
              <w:rPr>
                <w:sz w:val="22"/>
                <w:szCs w:val="22"/>
              </w:rPr>
              <w:t>Выписка из ЕГРЮЛ о некоммерческой организации, членом которой является гражданин</w:t>
            </w:r>
          </w:p>
        </w:tc>
      </w:tr>
      <w:tr w:rsidR="00C621B9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хозяйством его деятельности на территории муниципального образования, определенного законом Удмуртской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разрешенным использованием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4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:rsidR="00C621B9" w:rsidRDefault="00C621B9">
            <w:pPr>
              <w:numPr>
                <w:ilvl w:val="0"/>
                <w:numId w:val="14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полномочия заявителя, в случае, если с заявлением обращается представитель заявителя;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numPr>
                <w:ilvl w:val="0"/>
                <w:numId w:val="11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C621B9" w:rsidRDefault="00C621B9">
            <w:pPr>
              <w:numPr>
                <w:ilvl w:val="0"/>
                <w:numId w:val="11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</w:t>
            </w:r>
          </w:p>
        </w:tc>
      </w:tr>
      <w:tr w:rsidR="00C621B9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Гражданин, работающий по основному месту работы в муниципальных </w:t>
            </w:r>
            <w:r>
              <w:rPr>
                <w:sz w:val="22"/>
                <w:szCs w:val="22"/>
              </w:rPr>
              <w:lastRenderedPageBreak/>
              <w:t>образованиях по специальности, которые установлены законом Удмуртской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участок, предназначенный для индивидуального </w:t>
            </w:r>
            <w:r>
              <w:rPr>
                <w:sz w:val="22"/>
                <w:szCs w:val="22"/>
              </w:rPr>
              <w:lastRenderedPageBreak/>
              <w:t>жилищного строительства или ведения личного подсобного хозяйства, расположенный в муниципальном образовании, определенном законом Удмуртской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Копия документа, удостоверяющего личность заявителя (заявителей);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</w:t>
            </w:r>
            <w:r>
              <w:rPr>
                <w:sz w:val="22"/>
                <w:szCs w:val="22"/>
              </w:rPr>
              <w:lastRenderedPageBreak/>
              <w:t>полномочия заявителя, в случае, если с заявлением обращается представитель заявителя;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приеме на работу, выписка из трудовой книжки или трудовой договор (контракт)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</w:pPr>
            <w:r>
              <w:rPr>
                <w:sz w:val="22"/>
                <w:szCs w:val="22"/>
              </w:rPr>
              <w:lastRenderedPageBreak/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</w:tc>
      </w:tr>
      <w:tr w:rsidR="00C621B9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Категории граждан и (или) некоммерческие организации,  в случаях, предусмотренных федеральными законами; </w:t>
            </w:r>
          </w:p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категории граждан в случаях, предусмотренных законами Удмуртской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Случаи предоставления земельных участков устанавливаются федеральным законом; законом Удмуртской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полномочия заявителя, в случае, если с заявлением обращается представитель заявителя;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право на приобретение земельного участка, установленные законодательством Российской Федерации, законодательством Удмуртской Республики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621B9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Религиозная организация, имеющая земельный участок на праве постоянного (бессрочного) пользования и предназначенный для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Случаи предоставления земельных участков устанавливаются законом Удмуртской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полномочия заявителя, в случае, если с заявлением обращается представитель заявителя;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право на приобретение земельного участка, установленные законом Удмуртской Республики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C621B9" w:rsidRDefault="00C621B9">
            <w:pPr>
              <w:numPr>
                <w:ilvl w:val="0"/>
                <w:numId w:val="13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</w:tbl>
    <w:p w:rsidR="00C621B9" w:rsidRDefault="00C621B9">
      <w:pPr>
        <w:sectPr w:rsidR="00C621B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259" w:right="851" w:bottom="776" w:left="567" w:header="709" w:footer="720" w:gutter="0"/>
          <w:cols w:space="720"/>
          <w:docGrid w:linePitch="600" w:charSpace="32768"/>
        </w:sectPr>
      </w:pPr>
    </w:p>
    <w:p w:rsidR="00C621B9" w:rsidRDefault="00C621B9">
      <w:pPr>
        <w:autoSpaceDE w:val="0"/>
        <w:ind w:firstLine="540"/>
        <w:jc w:val="center"/>
      </w:pPr>
    </w:p>
    <w:sectPr w:rsidR="00C621B9" w:rsidSect="000C430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748" w:bottom="776" w:left="1259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D3" w:rsidRDefault="00202AD3">
      <w:r>
        <w:separator/>
      </w:r>
    </w:p>
  </w:endnote>
  <w:endnote w:type="continuationSeparator" w:id="0">
    <w:p w:rsidR="00202AD3" w:rsidRDefault="0020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D3" w:rsidRDefault="00202AD3">
      <w:r>
        <w:separator/>
      </w:r>
    </w:p>
  </w:footnote>
  <w:footnote w:type="continuationSeparator" w:id="0">
    <w:p w:rsidR="00202AD3" w:rsidRDefault="00202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C15578">
    <w:pPr>
      <w:pStyle w:val="ac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0;margin-top:.05pt;width:23.9pt;height:10.2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" stroked="f">
          <v:fill opacity="0"/>
          <v:textbox inset="0,0,0,0">
            <w:txbxContent>
              <w:p w:rsidR="00202AD3" w:rsidRDefault="00A17B81">
                <w:pPr>
                  <w:pStyle w:val="ac"/>
                </w:pPr>
                <w:r>
                  <w:rPr>
                    <w:rStyle w:val="a3"/>
                    <w:sz w:val="18"/>
                    <w:szCs w:val="18"/>
                  </w:rPr>
                  <w:fldChar w:fldCharType="begin"/>
                </w:r>
                <w:r w:rsidR="00202AD3"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C15578">
                  <w:rPr>
                    <w:rStyle w:val="a3"/>
                    <w:noProof/>
                    <w:sz w:val="18"/>
                    <w:szCs w:val="18"/>
                  </w:rPr>
                  <w:t>17</w:t>
                </w:r>
                <w:r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C15578">
    <w:pPr>
      <w:pStyle w:val="ac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0;margin-top:.05pt;width:19.4pt;height:10.2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" stroked="f">
          <v:fill opacity="0"/>
          <v:textbox inset="0,0,0,0">
            <w:txbxContent>
              <w:p w:rsidR="00202AD3" w:rsidRDefault="00A17B81">
                <w:pPr>
                  <w:pStyle w:val="ac"/>
                </w:pPr>
                <w:r>
                  <w:rPr>
                    <w:rStyle w:val="a3"/>
                    <w:sz w:val="18"/>
                    <w:szCs w:val="18"/>
                  </w:rPr>
                  <w:fldChar w:fldCharType="begin"/>
                </w:r>
                <w:r w:rsidR="00202AD3"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C15578">
                  <w:rPr>
                    <w:rStyle w:val="a3"/>
                    <w:noProof/>
                    <w:sz w:val="18"/>
                    <w:szCs w:val="18"/>
                  </w:rPr>
                  <w:t>20</w:t>
                </w:r>
                <w:r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>
    <w:pPr>
      <w:pStyle w:val="ac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D3" w:rsidRDefault="00202AD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szCs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2"/>
        <w:szCs w:val="22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Symbol" w:hint="default"/>
        <w:sz w:val="22"/>
        <w:szCs w:val="22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Symbol" w:hint="default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15">
    <w:nsid w:val="20E943A6"/>
    <w:multiLevelType w:val="hybridMultilevel"/>
    <w:tmpl w:val="AE00BBAC"/>
    <w:lvl w:ilvl="0" w:tplc="6186E3A4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16">
    <w:nsid w:val="29A60D95"/>
    <w:multiLevelType w:val="multilevel"/>
    <w:tmpl w:val="FB4674E4"/>
    <w:lvl w:ilvl="0">
      <w:start w:val="4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7">
    <w:nsid w:val="5BD65832"/>
    <w:multiLevelType w:val="multilevel"/>
    <w:tmpl w:val="99E2F3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4B9"/>
    <w:rsid w:val="000C4303"/>
    <w:rsid w:val="00202AD3"/>
    <w:rsid w:val="00324A6F"/>
    <w:rsid w:val="0043727A"/>
    <w:rsid w:val="00451CAD"/>
    <w:rsid w:val="00516CBF"/>
    <w:rsid w:val="006744B9"/>
    <w:rsid w:val="00A17B81"/>
    <w:rsid w:val="00BC3840"/>
    <w:rsid w:val="00C15578"/>
    <w:rsid w:val="00C22607"/>
    <w:rsid w:val="00C621B9"/>
    <w:rsid w:val="00F7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oNotEmbedSmartTags/>
  <w:decimalSymbol w:val=","/>
  <w:listSeparator w:val=";"/>
  <w15:docId w15:val="{A266D239-6440-42D9-ACBA-5EFB964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C43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0C43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43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C4303"/>
    <w:rPr>
      <w:rFonts w:ascii="Courier New" w:hAnsi="Courier New" w:cs="Courier New" w:hint="default"/>
    </w:rPr>
  </w:style>
  <w:style w:type="character" w:customStyle="1" w:styleId="WW8Num1z2">
    <w:name w:val="WW8Num1z2"/>
    <w:rsid w:val="000C4303"/>
    <w:rPr>
      <w:rFonts w:ascii="Wingdings" w:hAnsi="Wingdings" w:cs="Wingdings" w:hint="default"/>
    </w:rPr>
  </w:style>
  <w:style w:type="character" w:customStyle="1" w:styleId="WW8Num1z3">
    <w:name w:val="WW8Num1z3"/>
    <w:rsid w:val="000C4303"/>
    <w:rPr>
      <w:rFonts w:ascii="Symbol" w:hAnsi="Symbol" w:cs="Symbol" w:hint="default"/>
    </w:rPr>
  </w:style>
  <w:style w:type="character" w:customStyle="1" w:styleId="WW8Num1z4">
    <w:name w:val="WW8Num1z4"/>
    <w:rsid w:val="000C4303"/>
  </w:style>
  <w:style w:type="character" w:customStyle="1" w:styleId="WW8Num1z5">
    <w:name w:val="WW8Num1z5"/>
    <w:rsid w:val="000C4303"/>
  </w:style>
  <w:style w:type="character" w:customStyle="1" w:styleId="WW8Num1z6">
    <w:name w:val="WW8Num1z6"/>
    <w:rsid w:val="000C4303"/>
  </w:style>
  <w:style w:type="character" w:customStyle="1" w:styleId="WW8Num1z7">
    <w:name w:val="WW8Num1z7"/>
    <w:rsid w:val="000C4303"/>
  </w:style>
  <w:style w:type="character" w:customStyle="1" w:styleId="WW8Num1z8">
    <w:name w:val="WW8Num1z8"/>
    <w:rsid w:val="000C4303"/>
  </w:style>
  <w:style w:type="character" w:customStyle="1" w:styleId="WW8Num2z0">
    <w:name w:val="WW8Num2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0C4303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0C4303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0C4303"/>
  </w:style>
  <w:style w:type="character" w:customStyle="1" w:styleId="WW8Num6z0">
    <w:name w:val="WW8Num6z0"/>
    <w:rsid w:val="000C4303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0C4303"/>
    <w:rPr>
      <w:rFonts w:ascii="Symbol" w:hAnsi="Symbol" w:cs="Symbol" w:hint="default"/>
    </w:rPr>
  </w:style>
  <w:style w:type="character" w:customStyle="1" w:styleId="WW8Num8z0">
    <w:name w:val="WW8Num8z0"/>
    <w:rsid w:val="000C4303"/>
    <w:rPr>
      <w:rFonts w:ascii="Symbol" w:hAnsi="Symbol" w:cs="Symbol" w:hint="default"/>
    </w:rPr>
  </w:style>
  <w:style w:type="character" w:customStyle="1" w:styleId="WW8Num9z0">
    <w:name w:val="WW8Num9z0"/>
    <w:rsid w:val="000C4303"/>
    <w:rPr>
      <w:rFonts w:ascii="Times New Roman" w:eastAsia="Times New Roman" w:hAnsi="Times New Roman" w:cs="Times New Roman" w:hint="default"/>
      <w:szCs w:val="28"/>
    </w:rPr>
  </w:style>
  <w:style w:type="character" w:customStyle="1" w:styleId="WW8Num10z0">
    <w:name w:val="WW8Num10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4303"/>
    <w:rPr>
      <w:rFonts w:ascii="Courier New" w:hAnsi="Courier New" w:cs="Courier New" w:hint="default"/>
    </w:rPr>
  </w:style>
  <w:style w:type="character" w:customStyle="1" w:styleId="WW8Num10z2">
    <w:name w:val="WW8Num10z2"/>
    <w:rsid w:val="000C4303"/>
    <w:rPr>
      <w:rFonts w:ascii="Wingdings" w:hAnsi="Wingdings" w:cs="Wingdings" w:hint="default"/>
    </w:rPr>
  </w:style>
  <w:style w:type="character" w:customStyle="1" w:styleId="WW8Num10z4">
    <w:name w:val="WW8Num10z4"/>
    <w:rsid w:val="000C4303"/>
    <w:rPr>
      <w:rFonts w:ascii="Courier New" w:hAnsi="Courier New" w:cs="Courier New" w:hint="default"/>
    </w:rPr>
  </w:style>
  <w:style w:type="character" w:customStyle="1" w:styleId="WW8Num11z0">
    <w:name w:val="WW8Num11z0"/>
    <w:rsid w:val="000C4303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0C4303"/>
  </w:style>
  <w:style w:type="character" w:customStyle="1" w:styleId="WW8Num13z0">
    <w:name w:val="WW8Num13z0"/>
    <w:rsid w:val="000C4303"/>
    <w:rPr>
      <w:rFonts w:ascii="Symbol" w:hAnsi="Symbol" w:cs="Symbol" w:hint="default"/>
      <w:sz w:val="22"/>
      <w:szCs w:val="22"/>
    </w:rPr>
  </w:style>
  <w:style w:type="character" w:customStyle="1" w:styleId="WW8Num13z3">
    <w:name w:val="WW8Num13z3"/>
    <w:rsid w:val="000C4303"/>
    <w:rPr>
      <w:rFonts w:ascii="Symbol" w:hAnsi="Symbol" w:cs="Times New Roman" w:hint="default"/>
    </w:rPr>
  </w:style>
  <w:style w:type="character" w:customStyle="1" w:styleId="WW8Num13z4">
    <w:name w:val="WW8Num13z4"/>
    <w:rsid w:val="000C4303"/>
    <w:rPr>
      <w:rFonts w:ascii="Courier New" w:hAnsi="Courier New" w:cs="Courier New" w:hint="default"/>
    </w:rPr>
  </w:style>
  <w:style w:type="character" w:customStyle="1" w:styleId="WW8Num13z5">
    <w:name w:val="WW8Num13z5"/>
    <w:rsid w:val="000C4303"/>
    <w:rPr>
      <w:rFonts w:ascii="Wingdings" w:hAnsi="Wingdings" w:cs="Wingdings" w:hint="default"/>
    </w:rPr>
  </w:style>
  <w:style w:type="character" w:customStyle="1" w:styleId="WW8Num13z6">
    <w:name w:val="WW8Num13z6"/>
    <w:rsid w:val="000C4303"/>
    <w:rPr>
      <w:rFonts w:ascii="Symbol" w:hAnsi="Symbol" w:cs="Symbol" w:hint="default"/>
    </w:rPr>
  </w:style>
  <w:style w:type="character" w:customStyle="1" w:styleId="WW8Num14z0">
    <w:name w:val="WW8Num14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4303"/>
    <w:rPr>
      <w:rFonts w:ascii="Courier New" w:hAnsi="Courier New" w:cs="Courier New" w:hint="default"/>
    </w:rPr>
  </w:style>
  <w:style w:type="character" w:customStyle="1" w:styleId="WW8Num2z2">
    <w:name w:val="WW8Num2z2"/>
    <w:rsid w:val="000C4303"/>
    <w:rPr>
      <w:rFonts w:ascii="Wingdings" w:hAnsi="Wingdings" w:cs="Wingdings" w:hint="default"/>
    </w:rPr>
  </w:style>
  <w:style w:type="character" w:customStyle="1" w:styleId="WW8Num2z3">
    <w:name w:val="WW8Num2z3"/>
    <w:rsid w:val="000C4303"/>
    <w:rPr>
      <w:rFonts w:ascii="Symbol" w:hAnsi="Symbol" w:cs="Symbol" w:hint="default"/>
    </w:rPr>
  </w:style>
  <w:style w:type="character" w:customStyle="1" w:styleId="WW8Num3z1">
    <w:name w:val="WW8Num3z1"/>
    <w:rsid w:val="000C4303"/>
    <w:rPr>
      <w:rFonts w:ascii="Courier New" w:hAnsi="Courier New" w:cs="Courier New" w:hint="default"/>
    </w:rPr>
  </w:style>
  <w:style w:type="character" w:customStyle="1" w:styleId="WW8Num3z2">
    <w:name w:val="WW8Num3z2"/>
    <w:rsid w:val="000C4303"/>
    <w:rPr>
      <w:rFonts w:ascii="Wingdings" w:hAnsi="Wingdings" w:cs="Wingdings" w:hint="default"/>
    </w:rPr>
  </w:style>
  <w:style w:type="character" w:customStyle="1" w:styleId="WW8Num3z3">
    <w:name w:val="WW8Num3z3"/>
    <w:rsid w:val="000C4303"/>
    <w:rPr>
      <w:rFonts w:ascii="Symbol" w:hAnsi="Symbol" w:cs="Symbol" w:hint="default"/>
    </w:rPr>
  </w:style>
  <w:style w:type="character" w:customStyle="1" w:styleId="WW8Num4z1">
    <w:name w:val="WW8Num4z1"/>
    <w:rsid w:val="000C4303"/>
    <w:rPr>
      <w:rFonts w:ascii="Courier New" w:hAnsi="Courier New" w:cs="Courier New" w:hint="default"/>
    </w:rPr>
  </w:style>
  <w:style w:type="character" w:customStyle="1" w:styleId="WW8Num4z2">
    <w:name w:val="WW8Num4z2"/>
    <w:rsid w:val="000C4303"/>
    <w:rPr>
      <w:rFonts w:ascii="Wingdings" w:hAnsi="Wingdings" w:cs="Wingdings" w:hint="default"/>
    </w:rPr>
  </w:style>
  <w:style w:type="character" w:customStyle="1" w:styleId="WW8Num4z3">
    <w:name w:val="WW8Num4z3"/>
    <w:rsid w:val="000C4303"/>
    <w:rPr>
      <w:rFonts w:ascii="Symbol" w:hAnsi="Symbol" w:cs="Symbol" w:hint="default"/>
    </w:rPr>
  </w:style>
  <w:style w:type="character" w:customStyle="1" w:styleId="WW8Num5z1">
    <w:name w:val="WW8Num5z1"/>
    <w:rsid w:val="000C4303"/>
  </w:style>
  <w:style w:type="character" w:customStyle="1" w:styleId="WW8Num5z2">
    <w:name w:val="WW8Num5z2"/>
    <w:rsid w:val="000C4303"/>
  </w:style>
  <w:style w:type="character" w:customStyle="1" w:styleId="WW8Num5z3">
    <w:name w:val="WW8Num5z3"/>
    <w:rsid w:val="000C4303"/>
  </w:style>
  <w:style w:type="character" w:customStyle="1" w:styleId="WW8Num5z4">
    <w:name w:val="WW8Num5z4"/>
    <w:rsid w:val="000C4303"/>
  </w:style>
  <w:style w:type="character" w:customStyle="1" w:styleId="WW8Num5z5">
    <w:name w:val="WW8Num5z5"/>
    <w:rsid w:val="000C4303"/>
  </w:style>
  <w:style w:type="character" w:customStyle="1" w:styleId="WW8Num5z6">
    <w:name w:val="WW8Num5z6"/>
    <w:rsid w:val="000C4303"/>
  </w:style>
  <w:style w:type="character" w:customStyle="1" w:styleId="WW8Num5z7">
    <w:name w:val="WW8Num5z7"/>
    <w:rsid w:val="000C4303"/>
  </w:style>
  <w:style w:type="character" w:customStyle="1" w:styleId="WW8Num5z8">
    <w:name w:val="WW8Num5z8"/>
    <w:rsid w:val="000C4303"/>
  </w:style>
  <w:style w:type="character" w:customStyle="1" w:styleId="WW8Num6z1">
    <w:name w:val="WW8Num6z1"/>
    <w:rsid w:val="000C4303"/>
    <w:rPr>
      <w:rFonts w:ascii="Courier New" w:hAnsi="Courier New" w:cs="Courier New" w:hint="default"/>
    </w:rPr>
  </w:style>
  <w:style w:type="character" w:customStyle="1" w:styleId="WW8Num6z2">
    <w:name w:val="WW8Num6z2"/>
    <w:rsid w:val="000C4303"/>
    <w:rPr>
      <w:rFonts w:ascii="Wingdings" w:hAnsi="Wingdings" w:cs="Wingdings" w:hint="default"/>
    </w:rPr>
  </w:style>
  <w:style w:type="character" w:customStyle="1" w:styleId="WW8Num6z3">
    <w:name w:val="WW8Num6z3"/>
    <w:rsid w:val="000C4303"/>
    <w:rPr>
      <w:rFonts w:ascii="Symbol" w:hAnsi="Symbol" w:cs="Symbol" w:hint="default"/>
    </w:rPr>
  </w:style>
  <w:style w:type="character" w:customStyle="1" w:styleId="WW8Num7z1">
    <w:name w:val="WW8Num7z1"/>
    <w:rsid w:val="000C4303"/>
    <w:rPr>
      <w:rFonts w:ascii="Courier New" w:hAnsi="Courier New" w:cs="Courier New" w:hint="default"/>
    </w:rPr>
  </w:style>
  <w:style w:type="character" w:customStyle="1" w:styleId="WW8Num7z2">
    <w:name w:val="WW8Num7z2"/>
    <w:rsid w:val="000C4303"/>
    <w:rPr>
      <w:rFonts w:ascii="Wingdings" w:hAnsi="Wingdings" w:cs="Wingdings" w:hint="default"/>
    </w:rPr>
  </w:style>
  <w:style w:type="character" w:customStyle="1" w:styleId="WW8Num8z1">
    <w:name w:val="WW8Num8z1"/>
    <w:rsid w:val="000C4303"/>
    <w:rPr>
      <w:rFonts w:ascii="Courier New" w:hAnsi="Courier New" w:cs="Courier New" w:hint="default"/>
    </w:rPr>
  </w:style>
  <w:style w:type="character" w:customStyle="1" w:styleId="WW8Num8z2">
    <w:name w:val="WW8Num8z2"/>
    <w:rsid w:val="000C4303"/>
    <w:rPr>
      <w:rFonts w:ascii="Wingdings" w:hAnsi="Wingdings" w:cs="Wingdings" w:hint="default"/>
    </w:rPr>
  </w:style>
  <w:style w:type="character" w:customStyle="1" w:styleId="WW8Num9z1">
    <w:name w:val="WW8Num9z1"/>
    <w:rsid w:val="000C4303"/>
    <w:rPr>
      <w:rFonts w:ascii="Courier New" w:hAnsi="Courier New" w:cs="Courier New" w:hint="default"/>
    </w:rPr>
  </w:style>
  <w:style w:type="character" w:customStyle="1" w:styleId="WW8Num9z2">
    <w:name w:val="WW8Num9z2"/>
    <w:rsid w:val="000C4303"/>
    <w:rPr>
      <w:rFonts w:ascii="Wingdings" w:hAnsi="Wingdings" w:cs="Wingdings" w:hint="default"/>
    </w:rPr>
  </w:style>
  <w:style w:type="character" w:customStyle="1" w:styleId="WW8Num9z3">
    <w:name w:val="WW8Num9z3"/>
    <w:rsid w:val="000C4303"/>
    <w:rPr>
      <w:rFonts w:ascii="Symbol" w:hAnsi="Symbol" w:cs="Symbol" w:hint="default"/>
    </w:rPr>
  </w:style>
  <w:style w:type="character" w:customStyle="1" w:styleId="WW8Num10z3">
    <w:name w:val="WW8Num10z3"/>
    <w:rsid w:val="000C4303"/>
    <w:rPr>
      <w:rFonts w:ascii="Symbol" w:hAnsi="Symbol" w:cs="Symbol" w:hint="default"/>
    </w:rPr>
  </w:style>
  <w:style w:type="character" w:customStyle="1" w:styleId="WW8Num11z1">
    <w:name w:val="WW8Num11z1"/>
    <w:rsid w:val="000C4303"/>
    <w:rPr>
      <w:rFonts w:ascii="Courier New" w:hAnsi="Courier New" w:cs="Courier New" w:hint="default"/>
    </w:rPr>
  </w:style>
  <w:style w:type="character" w:customStyle="1" w:styleId="WW8Num11z2">
    <w:name w:val="WW8Num11z2"/>
    <w:rsid w:val="000C4303"/>
    <w:rPr>
      <w:rFonts w:ascii="Wingdings" w:hAnsi="Wingdings" w:cs="Wingdings" w:hint="default"/>
    </w:rPr>
  </w:style>
  <w:style w:type="character" w:customStyle="1" w:styleId="WW8Num11z3">
    <w:name w:val="WW8Num11z3"/>
    <w:rsid w:val="000C4303"/>
    <w:rPr>
      <w:rFonts w:ascii="Symbol" w:hAnsi="Symbol" w:cs="Symbol" w:hint="default"/>
    </w:rPr>
  </w:style>
  <w:style w:type="character" w:customStyle="1" w:styleId="WW8Num12z1">
    <w:name w:val="WW8Num12z1"/>
    <w:rsid w:val="000C4303"/>
  </w:style>
  <w:style w:type="character" w:customStyle="1" w:styleId="WW8Num12z2">
    <w:name w:val="WW8Num12z2"/>
    <w:rsid w:val="000C4303"/>
  </w:style>
  <w:style w:type="character" w:customStyle="1" w:styleId="WW8Num12z3">
    <w:name w:val="WW8Num12z3"/>
    <w:rsid w:val="000C4303"/>
  </w:style>
  <w:style w:type="character" w:customStyle="1" w:styleId="WW8Num12z4">
    <w:name w:val="WW8Num12z4"/>
    <w:rsid w:val="000C4303"/>
  </w:style>
  <w:style w:type="character" w:customStyle="1" w:styleId="WW8Num12z5">
    <w:name w:val="WW8Num12z5"/>
    <w:rsid w:val="000C4303"/>
  </w:style>
  <w:style w:type="character" w:customStyle="1" w:styleId="WW8Num12z6">
    <w:name w:val="WW8Num12z6"/>
    <w:rsid w:val="000C4303"/>
  </w:style>
  <w:style w:type="character" w:customStyle="1" w:styleId="WW8Num12z7">
    <w:name w:val="WW8Num12z7"/>
    <w:rsid w:val="000C4303"/>
  </w:style>
  <w:style w:type="character" w:customStyle="1" w:styleId="WW8Num12z8">
    <w:name w:val="WW8Num12z8"/>
    <w:rsid w:val="000C4303"/>
  </w:style>
  <w:style w:type="character" w:customStyle="1" w:styleId="WW8Num13z1">
    <w:name w:val="WW8Num13z1"/>
    <w:rsid w:val="000C4303"/>
    <w:rPr>
      <w:rFonts w:ascii="Courier New" w:hAnsi="Courier New" w:cs="Courier New" w:hint="default"/>
    </w:rPr>
  </w:style>
  <w:style w:type="character" w:customStyle="1" w:styleId="WW8Num13z2">
    <w:name w:val="WW8Num13z2"/>
    <w:rsid w:val="000C4303"/>
    <w:rPr>
      <w:rFonts w:ascii="Wingdings" w:hAnsi="Wingdings" w:cs="Wingdings" w:hint="default"/>
    </w:rPr>
  </w:style>
  <w:style w:type="character" w:customStyle="1" w:styleId="WW8Num14z1">
    <w:name w:val="WW8Num14z1"/>
    <w:rsid w:val="000C4303"/>
    <w:rPr>
      <w:rFonts w:ascii="Courier New" w:hAnsi="Courier New" w:cs="Courier New" w:hint="default"/>
    </w:rPr>
  </w:style>
  <w:style w:type="character" w:customStyle="1" w:styleId="WW8Num14z2">
    <w:name w:val="WW8Num14z2"/>
    <w:rsid w:val="000C4303"/>
    <w:rPr>
      <w:rFonts w:ascii="Wingdings" w:hAnsi="Wingdings" w:cs="Wingdings" w:hint="default"/>
    </w:rPr>
  </w:style>
  <w:style w:type="character" w:customStyle="1" w:styleId="WW8Num14z3">
    <w:name w:val="WW8Num14z3"/>
    <w:rsid w:val="000C4303"/>
    <w:rPr>
      <w:rFonts w:ascii="Symbol" w:hAnsi="Symbol" w:cs="Symbol" w:hint="default"/>
    </w:rPr>
  </w:style>
  <w:style w:type="character" w:customStyle="1" w:styleId="WW8Num15z1">
    <w:name w:val="WW8Num15z1"/>
    <w:rsid w:val="000C4303"/>
    <w:rPr>
      <w:rFonts w:ascii="Courier New" w:hAnsi="Courier New" w:cs="Courier New" w:hint="default"/>
    </w:rPr>
  </w:style>
  <w:style w:type="character" w:customStyle="1" w:styleId="WW8Num15z2">
    <w:name w:val="WW8Num15z2"/>
    <w:rsid w:val="000C4303"/>
    <w:rPr>
      <w:rFonts w:ascii="Wingdings" w:hAnsi="Wingdings" w:cs="Wingdings" w:hint="default"/>
    </w:rPr>
  </w:style>
  <w:style w:type="character" w:customStyle="1" w:styleId="WW8Num15z3">
    <w:name w:val="WW8Num15z3"/>
    <w:rsid w:val="000C4303"/>
    <w:rPr>
      <w:rFonts w:ascii="Symbol" w:hAnsi="Symbol" w:cs="Symbol" w:hint="default"/>
    </w:rPr>
  </w:style>
  <w:style w:type="character" w:customStyle="1" w:styleId="WW8Num16z0">
    <w:name w:val="WW8Num16z0"/>
    <w:rsid w:val="000C4303"/>
    <w:rPr>
      <w:rFonts w:ascii="Symbol" w:hAnsi="Symbol" w:cs="Symbol" w:hint="default"/>
    </w:rPr>
  </w:style>
  <w:style w:type="character" w:customStyle="1" w:styleId="WW8Num16z1">
    <w:name w:val="WW8Num16z1"/>
    <w:rsid w:val="000C4303"/>
    <w:rPr>
      <w:rFonts w:ascii="Courier New" w:hAnsi="Courier New" w:cs="Courier New" w:hint="default"/>
    </w:rPr>
  </w:style>
  <w:style w:type="character" w:customStyle="1" w:styleId="WW8Num16z2">
    <w:name w:val="WW8Num16z2"/>
    <w:rsid w:val="000C4303"/>
    <w:rPr>
      <w:rFonts w:ascii="Wingdings" w:hAnsi="Wingdings" w:cs="Wingdings" w:hint="default"/>
    </w:rPr>
  </w:style>
  <w:style w:type="character" w:customStyle="1" w:styleId="WW8Num17z0">
    <w:name w:val="WW8Num17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C4303"/>
    <w:rPr>
      <w:rFonts w:ascii="Courier New" w:hAnsi="Courier New" w:cs="Courier New" w:hint="default"/>
    </w:rPr>
  </w:style>
  <w:style w:type="character" w:customStyle="1" w:styleId="WW8Num17z2">
    <w:name w:val="WW8Num17z2"/>
    <w:rsid w:val="000C4303"/>
    <w:rPr>
      <w:rFonts w:ascii="Wingdings" w:hAnsi="Wingdings" w:cs="Wingdings" w:hint="default"/>
    </w:rPr>
  </w:style>
  <w:style w:type="character" w:customStyle="1" w:styleId="WW8Num17z3">
    <w:name w:val="WW8Num17z3"/>
    <w:rsid w:val="000C4303"/>
    <w:rPr>
      <w:rFonts w:ascii="Symbol" w:hAnsi="Symbol" w:cs="Symbol" w:hint="default"/>
    </w:rPr>
  </w:style>
  <w:style w:type="character" w:customStyle="1" w:styleId="WW8Num18z0">
    <w:name w:val="WW8Num18z0"/>
    <w:rsid w:val="000C430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0C4303"/>
    <w:rPr>
      <w:rFonts w:ascii="Courier New" w:hAnsi="Courier New" w:cs="Courier New" w:hint="default"/>
    </w:rPr>
  </w:style>
  <w:style w:type="character" w:customStyle="1" w:styleId="WW8Num18z2">
    <w:name w:val="WW8Num18z2"/>
    <w:rsid w:val="000C4303"/>
    <w:rPr>
      <w:rFonts w:ascii="Wingdings" w:hAnsi="Wingdings" w:cs="Wingdings" w:hint="default"/>
    </w:rPr>
  </w:style>
  <w:style w:type="character" w:customStyle="1" w:styleId="WW8Num18z3">
    <w:name w:val="WW8Num18z3"/>
    <w:rsid w:val="000C4303"/>
    <w:rPr>
      <w:rFonts w:ascii="Symbol" w:hAnsi="Symbol" w:cs="Symbol" w:hint="default"/>
    </w:rPr>
  </w:style>
  <w:style w:type="character" w:customStyle="1" w:styleId="WW8Num19z0">
    <w:name w:val="WW8Num19z0"/>
    <w:rsid w:val="000C4303"/>
    <w:rPr>
      <w:rFonts w:ascii="Symbol" w:hAnsi="Symbol" w:cs="Symbol" w:hint="default"/>
    </w:rPr>
  </w:style>
  <w:style w:type="character" w:customStyle="1" w:styleId="WW8Num19z1">
    <w:name w:val="WW8Num19z1"/>
    <w:rsid w:val="000C4303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0C4303"/>
    <w:rPr>
      <w:rFonts w:ascii="Wingdings" w:hAnsi="Wingdings" w:cs="Wingdings" w:hint="default"/>
    </w:rPr>
  </w:style>
  <w:style w:type="character" w:customStyle="1" w:styleId="WW8Num19z4">
    <w:name w:val="WW8Num19z4"/>
    <w:rsid w:val="000C4303"/>
    <w:rPr>
      <w:rFonts w:ascii="Courier New" w:hAnsi="Courier New" w:cs="Courier New" w:hint="default"/>
    </w:rPr>
  </w:style>
  <w:style w:type="character" w:customStyle="1" w:styleId="WW8Num20z0">
    <w:name w:val="WW8Num20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0C4303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0C4303"/>
    <w:rPr>
      <w:rFonts w:ascii="Wingdings" w:hAnsi="Wingdings" w:cs="Wingdings" w:hint="default"/>
    </w:rPr>
  </w:style>
  <w:style w:type="character" w:customStyle="1" w:styleId="WW8Num20z3">
    <w:name w:val="WW8Num20z3"/>
    <w:rsid w:val="000C4303"/>
    <w:rPr>
      <w:rFonts w:ascii="Symbol" w:hAnsi="Symbol" w:cs="Symbol" w:hint="default"/>
    </w:rPr>
  </w:style>
  <w:style w:type="character" w:customStyle="1" w:styleId="WW8Num20z4">
    <w:name w:val="WW8Num20z4"/>
    <w:rsid w:val="000C4303"/>
    <w:rPr>
      <w:rFonts w:ascii="Courier New" w:hAnsi="Courier New" w:cs="Courier New" w:hint="default"/>
    </w:rPr>
  </w:style>
  <w:style w:type="character" w:customStyle="1" w:styleId="WW8Num21z0">
    <w:name w:val="WW8Num21z0"/>
    <w:rsid w:val="000C4303"/>
    <w:rPr>
      <w:rFonts w:ascii="Wingdings" w:hAnsi="Wingdings" w:cs="Wingdings" w:hint="default"/>
    </w:rPr>
  </w:style>
  <w:style w:type="character" w:customStyle="1" w:styleId="WW8Num21z1">
    <w:name w:val="WW8Num21z1"/>
    <w:rsid w:val="000C4303"/>
  </w:style>
  <w:style w:type="character" w:customStyle="1" w:styleId="WW8Num21z2">
    <w:name w:val="WW8Num21z2"/>
    <w:rsid w:val="000C4303"/>
  </w:style>
  <w:style w:type="character" w:customStyle="1" w:styleId="WW8Num21z3">
    <w:name w:val="WW8Num21z3"/>
    <w:rsid w:val="000C4303"/>
  </w:style>
  <w:style w:type="character" w:customStyle="1" w:styleId="WW8Num21z4">
    <w:name w:val="WW8Num21z4"/>
    <w:rsid w:val="000C4303"/>
  </w:style>
  <w:style w:type="character" w:customStyle="1" w:styleId="WW8Num21z5">
    <w:name w:val="WW8Num21z5"/>
    <w:rsid w:val="000C4303"/>
  </w:style>
  <w:style w:type="character" w:customStyle="1" w:styleId="WW8Num21z6">
    <w:name w:val="WW8Num21z6"/>
    <w:rsid w:val="000C4303"/>
  </w:style>
  <w:style w:type="character" w:customStyle="1" w:styleId="WW8Num21z7">
    <w:name w:val="WW8Num21z7"/>
    <w:rsid w:val="000C4303"/>
  </w:style>
  <w:style w:type="character" w:customStyle="1" w:styleId="WW8Num21z8">
    <w:name w:val="WW8Num21z8"/>
    <w:rsid w:val="000C4303"/>
  </w:style>
  <w:style w:type="character" w:customStyle="1" w:styleId="WW8Num22z0">
    <w:name w:val="WW8Num22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0C4303"/>
    <w:rPr>
      <w:rFonts w:ascii="Courier New" w:hAnsi="Courier New" w:cs="Courier New" w:hint="default"/>
    </w:rPr>
  </w:style>
  <w:style w:type="character" w:customStyle="1" w:styleId="WW8Num22z2">
    <w:name w:val="WW8Num22z2"/>
    <w:rsid w:val="000C4303"/>
    <w:rPr>
      <w:rFonts w:ascii="Wingdings" w:hAnsi="Wingdings" w:cs="Wingdings" w:hint="default"/>
    </w:rPr>
  </w:style>
  <w:style w:type="character" w:customStyle="1" w:styleId="WW8Num22z3">
    <w:name w:val="WW8Num22z3"/>
    <w:rsid w:val="000C4303"/>
    <w:rPr>
      <w:rFonts w:ascii="Symbol" w:hAnsi="Symbol" w:cs="Symbol" w:hint="default"/>
    </w:rPr>
  </w:style>
  <w:style w:type="character" w:customStyle="1" w:styleId="WW8Num23z0">
    <w:name w:val="WW8Num23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0C4303"/>
    <w:rPr>
      <w:rFonts w:ascii="Courier New" w:hAnsi="Courier New" w:cs="Courier New" w:hint="default"/>
    </w:rPr>
  </w:style>
  <w:style w:type="character" w:customStyle="1" w:styleId="WW8Num23z2">
    <w:name w:val="WW8Num23z2"/>
    <w:rsid w:val="000C4303"/>
    <w:rPr>
      <w:rFonts w:ascii="Wingdings" w:hAnsi="Wingdings" w:cs="Wingdings" w:hint="default"/>
    </w:rPr>
  </w:style>
  <w:style w:type="character" w:customStyle="1" w:styleId="WW8Num23z3">
    <w:name w:val="WW8Num23z3"/>
    <w:rsid w:val="000C4303"/>
    <w:rPr>
      <w:rFonts w:ascii="Symbol" w:hAnsi="Symbol" w:cs="Symbol" w:hint="default"/>
    </w:rPr>
  </w:style>
  <w:style w:type="character" w:customStyle="1" w:styleId="WW8Num24z0">
    <w:name w:val="WW8Num24z0"/>
    <w:rsid w:val="000C4303"/>
    <w:rPr>
      <w:rFonts w:hint="default"/>
    </w:rPr>
  </w:style>
  <w:style w:type="character" w:customStyle="1" w:styleId="WW8Num24z1">
    <w:name w:val="WW8Num24z1"/>
    <w:rsid w:val="000C4303"/>
  </w:style>
  <w:style w:type="character" w:customStyle="1" w:styleId="WW8Num24z2">
    <w:name w:val="WW8Num24z2"/>
    <w:rsid w:val="000C4303"/>
  </w:style>
  <w:style w:type="character" w:customStyle="1" w:styleId="WW8Num24z3">
    <w:name w:val="WW8Num24z3"/>
    <w:rsid w:val="000C4303"/>
  </w:style>
  <w:style w:type="character" w:customStyle="1" w:styleId="WW8Num24z4">
    <w:name w:val="WW8Num24z4"/>
    <w:rsid w:val="000C4303"/>
  </w:style>
  <w:style w:type="character" w:customStyle="1" w:styleId="WW8Num24z5">
    <w:name w:val="WW8Num24z5"/>
    <w:rsid w:val="000C4303"/>
  </w:style>
  <w:style w:type="character" w:customStyle="1" w:styleId="WW8Num24z6">
    <w:name w:val="WW8Num24z6"/>
    <w:rsid w:val="000C4303"/>
  </w:style>
  <w:style w:type="character" w:customStyle="1" w:styleId="WW8Num24z7">
    <w:name w:val="WW8Num24z7"/>
    <w:rsid w:val="000C4303"/>
  </w:style>
  <w:style w:type="character" w:customStyle="1" w:styleId="WW8Num24z8">
    <w:name w:val="WW8Num24z8"/>
    <w:rsid w:val="000C4303"/>
  </w:style>
  <w:style w:type="character" w:customStyle="1" w:styleId="WW8Num25z0">
    <w:name w:val="WW8Num25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0C4303"/>
    <w:rPr>
      <w:rFonts w:ascii="Courier New" w:hAnsi="Courier New" w:cs="Courier New" w:hint="default"/>
    </w:rPr>
  </w:style>
  <w:style w:type="character" w:customStyle="1" w:styleId="WW8Num25z2">
    <w:name w:val="WW8Num25z2"/>
    <w:rsid w:val="000C4303"/>
    <w:rPr>
      <w:rFonts w:ascii="Wingdings" w:hAnsi="Wingdings" w:cs="Wingdings" w:hint="default"/>
    </w:rPr>
  </w:style>
  <w:style w:type="character" w:customStyle="1" w:styleId="WW8Num25z3">
    <w:name w:val="WW8Num25z3"/>
    <w:rsid w:val="000C4303"/>
    <w:rPr>
      <w:rFonts w:ascii="Symbol" w:hAnsi="Symbol" w:cs="Symbol" w:hint="default"/>
    </w:rPr>
  </w:style>
  <w:style w:type="character" w:customStyle="1" w:styleId="WW8Num26z0">
    <w:name w:val="WW8Num26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0C4303"/>
    <w:rPr>
      <w:rFonts w:ascii="Courier New" w:hAnsi="Courier New" w:cs="Courier New" w:hint="default"/>
    </w:rPr>
  </w:style>
  <w:style w:type="character" w:customStyle="1" w:styleId="WW8Num26z2">
    <w:name w:val="WW8Num26z2"/>
    <w:rsid w:val="000C4303"/>
    <w:rPr>
      <w:rFonts w:ascii="Wingdings" w:hAnsi="Wingdings" w:cs="Wingdings" w:hint="default"/>
    </w:rPr>
  </w:style>
  <w:style w:type="character" w:customStyle="1" w:styleId="WW8Num26z3">
    <w:name w:val="WW8Num26z3"/>
    <w:rsid w:val="000C4303"/>
    <w:rPr>
      <w:rFonts w:ascii="Symbol" w:hAnsi="Symbol" w:cs="Symbol" w:hint="default"/>
    </w:rPr>
  </w:style>
  <w:style w:type="character" w:customStyle="1" w:styleId="WW8Num27z0">
    <w:name w:val="WW8Num27z0"/>
    <w:rsid w:val="000C4303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7z3">
    <w:name w:val="WW8Num27z3"/>
    <w:rsid w:val="000C4303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0C4303"/>
    <w:rPr>
      <w:rFonts w:ascii="Courier New" w:hAnsi="Courier New" w:cs="Courier New" w:hint="default"/>
    </w:rPr>
  </w:style>
  <w:style w:type="character" w:customStyle="1" w:styleId="WW8Num27z5">
    <w:name w:val="WW8Num27z5"/>
    <w:rsid w:val="000C4303"/>
    <w:rPr>
      <w:rFonts w:ascii="Wingdings" w:hAnsi="Wingdings" w:cs="Wingdings" w:hint="default"/>
    </w:rPr>
  </w:style>
  <w:style w:type="character" w:customStyle="1" w:styleId="WW8Num27z6">
    <w:name w:val="WW8Num27z6"/>
    <w:rsid w:val="000C4303"/>
    <w:rPr>
      <w:rFonts w:ascii="Symbol" w:hAnsi="Symbol" w:cs="Symbol" w:hint="default"/>
    </w:rPr>
  </w:style>
  <w:style w:type="character" w:customStyle="1" w:styleId="WW8Num28z0">
    <w:name w:val="WW8Num28z0"/>
    <w:rsid w:val="000C4303"/>
    <w:rPr>
      <w:rFonts w:hint="default"/>
    </w:rPr>
  </w:style>
  <w:style w:type="character" w:customStyle="1" w:styleId="WW8Num28z1">
    <w:name w:val="WW8Num28z1"/>
    <w:rsid w:val="000C4303"/>
  </w:style>
  <w:style w:type="character" w:customStyle="1" w:styleId="WW8Num28z2">
    <w:name w:val="WW8Num28z2"/>
    <w:rsid w:val="000C4303"/>
  </w:style>
  <w:style w:type="character" w:customStyle="1" w:styleId="WW8Num28z3">
    <w:name w:val="WW8Num28z3"/>
    <w:rsid w:val="000C4303"/>
  </w:style>
  <w:style w:type="character" w:customStyle="1" w:styleId="WW8Num28z4">
    <w:name w:val="WW8Num28z4"/>
    <w:rsid w:val="000C4303"/>
  </w:style>
  <w:style w:type="character" w:customStyle="1" w:styleId="WW8Num28z5">
    <w:name w:val="WW8Num28z5"/>
    <w:rsid w:val="000C4303"/>
  </w:style>
  <w:style w:type="character" w:customStyle="1" w:styleId="WW8Num28z6">
    <w:name w:val="WW8Num28z6"/>
    <w:rsid w:val="000C4303"/>
  </w:style>
  <w:style w:type="character" w:customStyle="1" w:styleId="WW8Num28z7">
    <w:name w:val="WW8Num28z7"/>
    <w:rsid w:val="000C4303"/>
  </w:style>
  <w:style w:type="character" w:customStyle="1" w:styleId="WW8Num28z8">
    <w:name w:val="WW8Num28z8"/>
    <w:rsid w:val="000C4303"/>
  </w:style>
  <w:style w:type="character" w:customStyle="1" w:styleId="WW8Num29z0">
    <w:name w:val="WW8Num29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C4303"/>
    <w:rPr>
      <w:rFonts w:ascii="Courier New" w:hAnsi="Courier New" w:cs="Courier New" w:hint="default"/>
    </w:rPr>
  </w:style>
  <w:style w:type="character" w:customStyle="1" w:styleId="WW8Num29z2">
    <w:name w:val="WW8Num29z2"/>
    <w:rsid w:val="000C4303"/>
    <w:rPr>
      <w:rFonts w:ascii="Wingdings" w:hAnsi="Wingdings" w:cs="Wingdings" w:hint="default"/>
    </w:rPr>
  </w:style>
  <w:style w:type="character" w:customStyle="1" w:styleId="WW8Num29z3">
    <w:name w:val="WW8Num29z3"/>
    <w:rsid w:val="000C4303"/>
    <w:rPr>
      <w:rFonts w:ascii="Symbol" w:hAnsi="Symbol" w:cs="Symbol" w:hint="default"/>
    </w:rPr>
  </w:style>
  <w:style w:type="character" w:customStyle="1" w:styleId="WW8Num30z0">
    <w:name w:val="WW8Num30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0C4303"/>
    <w:rPr>
      <w:rFonts w:ascii="Courier New" w:hAnsi="Courier New" w:cs="Courier New" w:hint="default"/>
    </w:rPr>
  </w:style>
  <w:style w:type="character" w:customStyle="1" w:styleId="WW8Num30z2">
    <w:name w:val="WW8Num30z2"/>
    <w:rsid w:val="000C4303"/>
    <w:rPr>
      <w:rFonts w:ascii="Wingdings" w:hAnsi="Wingdings" w:cs="Wingdings" w:hint="default"/>
    </w:rPr>
  </w:style>
  <w:style w:type="character" w:customStyle="1" w:styleId="WW8Num30z3">
    <w:name w:val="WW8Num30z3"/>
    <w:rsid w:val="000C4303"/>
    <w:rPr>
      <w:rFonts w:ascii="Symbol" w:hAnsi="Symbol" w:cs="Symbol" w:hint="default"/>
    </w:rPr>
  </w:style>
  <w:style w:type="character" w:customStyle="1" w:styleId="WW8Num31z0">
    <w:name w:val="WW8Num31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0C4303"/>
    <w:rPr>
      <w:rFonts w:ascii="Courier New" w:hAnsi="Courier New" w:cs="Courier New" w:hint="default"/>
    </w:rPr>
  </w:style>
  <w:style w:type="character" w:customStyle="1" w:styleId="WW8Num31z2">
    <w:name w:val="WW8Num31z2"/>
    <w:rsid w:val="000C4303"/>
    <w:rPr>
      <w:rFonts w:ascii="Wingdings" w:hAnsi="Wingdings" w:cs="Wingdings" w:hint="default"/>
    </w:rPr>
  </w:style>
  <w:style w:type="character" w:customStyle="1" w:styleId="WW8Num31z3">
    <w:name w:val="WW8Num31z3"/>
    <w:rsid w:val="000C4303"/>
    <w:rPr>
      <w:rFonts w:ascii="Symbol" w:hAnsi="Symbol" w:cs="Symbol" w:hint="default"/>
    </w:rPr>
  </w:style>
  <w:style w:type="character" w:customStyle="1" w:styleId="WW8Num32z0">
    <w:name w:val="WW8Num32z0"/>
    <w:rsid w:val="000C4303"/>
    <w:rPr>
      <w:rFonts w:ascii="Symbol" w:hAnsi="Symbol" w:cs="Symbol" w:hint="default"/>
    </w:rPr>
  </w:style>
  <w:style w:type="character" w:customStyle="1" w:styleId="WW8Num33z0">
    <w:name w:val="WW8Num33z0"/>
    <w:rsid w:val="000C4303"/>
    <w:rPr>
      <w:rFonts w:hint="default"/>
    </w:rPr>
  </w:style>
  <w:style w:type="character" w:customStyle="1" w:styleId="WW8Num33z1">
    <w:name w:val="WW8Num33z1"/>
    <w:rsid w:val="000C4303"/>
  </w:style>
  <w:style w:type="character" w:customStyle="1" w:styleId="WW8Num33z2">
    <w:name w:val="WW8Num33z2"/>
    <w:rsid w:val="000C4303"/>
  </w:style>
  <w:style w:type="character" w:customStyle="1" w:styleId="WW8Num33z3">
    <w:name w:val="WW8Num33z3"/>
    <w:rsid w:val="000C4303"/>
  </w:style>
  <w:style w:type="character" w:customStyle="1" w:styleId="WW8Num33z4">
    <w:name w:val="WW8Num33z4"/>
    <w:rsid w:val="000C4303"/>
  </w:style>
  <w:style w:type="character" w:customStyle="1" w:styleId="WW8Num33z5">
    <w:name w:val="WW8Num33z5"/>
    <w:rsid w:val="000C4303"/>
  </w:style>
  <w:style w:type="character" w:customStyle="1" w:styleId="WW8Num33z6">
    <w:name w:val="WW8Num33z6"/>
    <w:rsid w:val="000C4303"/>
  </w:style>
  <w:style w:type="character" w:customStyle="1" w:styleId="WW8Num33z7">
    <w:name w:val="WW8Num33z7"/>
    <w:rsid w:val="000C4303"/>
  </w:style>
  <w:style w:type="character" w:customStyle="1" w:styleId="WW8Num33z8">
    <w:name w:val="WW8Num33z8"/>
    <w:rsid w:val="000C4303"/>
  </w:style>
  <w:style w:type="character" w:customStyle="1" w:styleId="WW8Num34z0">
    <w:name w:val="WW8Num34z0"/>
    <w:rsid w:val="000C4303"/>
    <w:rPr>
      <w:rFonts w:hint="default"/>
    </w:rPr>
  </w:style>
  <w:style w:type="character" w:customStyle="1" w:styleId="WW8Num34z1">
    <w:name w:val="WW8Num34z1"/>
    <w:rsid w:val="000C4303"/>
  </w:style>
  <w:style w:type="character" w:customStyle="1" w:styleId="WW8Num34z2">
    <w:name w:val="WW8Num34z2"/>
    <w:rsid w:val="000C4303"/>
  </w:style>
  <w:style w:type="character" w:customStyle="1" w:styleId="WW8Num34z3">
    <w:name w:val="WW8Num34z3"/>
    <w:rsid w:val="000C4303"/>
  </w:style>
  <w:style w:type="character" w:customStyle="1" w:styleId="WW8Num34z4">
    <w:name w:val="WW8Num34z4"/>
    <w:rsid w:val="000C4303"/>
  </w:style>
  <w:style w:type="character" w:customStyle="1" w:styleId="WW8Num34z5">
    <w:name w:val="WW8Num34z5"/>
    <w:rsid w:val="000C4303"/>
  </w:style>
  <w:style w:type="character" w:customStyle="1" w:styleId="WW8Num34z6">
    <w:name w:val="WW8Num34z6"/>
    <w:rsid w:val="000C4303"/>
  </w:style>
  <w:style w:type="character" w:customStyle="1" w:styleId="WW8Num34z7">
    <w:name w:val="WW8Num34z7"/>
    <w:rsid w:val="000C4303"/>
  </w:style>
  <w:style w:type="character" w:customStyle="1" w:styleId="WW8Num34z8">
    <w:name w:val="WW8Num34z8"/>
    <w:rsid w:val="000C4303"/>
  </w:style>
  <w:style w:type="character" w:customStyle="1" w:styleId="WW8Num35z0">
    <w:name w:val="WW8Num35z0"/>
    <w:rsid w:val="000C4303"/>
    <w:rPr>
      <w:rFonts w:hint="default"/>
    </w:rPr>
  </w:style>
  <w:style w:type="character" w:customStyle="1" w:styleId="WW8Num35z1">
    <w:name w:val="WW8Num35z1"/>
    <w:rsid w:val="000C4303"/>
  </w:style>
  <w:style w:type="character" w:customStyle="1" w:styleId="WW8Num35z2">
    <w:name w:val="WW8Num35z2"/>
    <w:rsid w:val="000C4303"/>
  </w:style>
  <w:style w:type="character" w:customStyle="1" w:styleId="WW8Num35z3">
    <w:name w:val="WW8Num35z3"/>
    <w:rsid w:val="000C4303"/>
  </w:style>
  <w:style w:type="character" w:customStyle="1" w:styleId="WW8Num35z4">
    <w:name w:val="WW8Num35z4"/>
    <w:rsid w:val="000C4303"/>
  </w:style>
  <w:style w:type="character" w:customStyle="1" w:styleId="WW8Num35z5">
    <w:name w:val="WW8Num35z5"/>
    <w:rsid w:val="000C4303"/>
  </w:style>
  <w:style w:type="character" w:customStyle="1" w:styleId="WW8Num35z6">
    <w:name w:val="WW8Num35z6"/>
    <w:rsid w:val="000C4303"/>
  </w:style>
  <w:style w:type="character" w:customStyle="1" w:styleId="WW8Num35z7">
    <w:name w:val="WW8Num35z7"/>
    <w:rsid w:val="000C4303"/>
  </w:style>
  <w:style w:type="character" w:customStyle="1" w:styleId="WW8Num35z8">
    <w:name w:val="WW8Num35z8"/>
    <w:rsid w:val="000C4303"/>
  </w:style>
  <w:style w:type="character" w:customStyle="1" w:styleId="WW8Num36z0">
    <w:name w:val="WW8Num36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0C4303"/>
    <w:rPr>
      <w:rFonts w:ascii="Courier New" w:hAnsi="Courier New" w:cs="Courier New" w:hint="default"/>
    </w:rPr>
  </w:style>
  <w:style w:type="character" w:customStyle="1" w:styleId="WW8Num36z2">
    <w:name w:val="WW8Num36z2"/>
    <w:rsid w:val="000C4303"/>
    <w:rPr>
      <w:rFonts w:ascii="Wingdings" w:hAnsi="Wingdings" w:cs="Wingdings" w:hint="default"/>
    </w:rPr>
  </w:style>
  <w:style w:type="character" w:customStyle="1" w:styleId="WW8Num36z3">
    <w:name w:val="WW8Num36z3"/>
    <w:rsid w:val="000C4303"/>
    <w:rPr>
      <w:rFonts w:ascii="Symbol" w:hAnsi="Symbol" w:cs="Symbol" w:hint="default"/>
    </w:rPr>
  </w:style>
  <w:style w:type="character" w:customStyle="1" w:styleId="10">
    <w:name w:val="Основной шрифт абзаца1"/>
    <w:rsid w:val="000C4303"/>
  </w:style>
  <w:style w:type="character" w:styleId="a3">
    <w:name w:val="page number"/>
    <w:basedOn w:val="10"/>
    <w:rsid w:val="000C4303"/>
  </w:style>
  <w:style w:type="character" w:styleId="a4">
    <w:name w:val="Hyperlink"/>
    <w:rsid w:val="000C4303"/>
    <w:rPr>
      <w:color w:val="0000FF"/>
      <w:u w:val="single"/>
    </w:rPr>
  </w:style>
  <w:style w:type="character" w:customStyle="1" w:styleId="a5">
    <w:name w:val="Символ сноски"/>
    <w:rsid w:val="000C4303"/>
    <w:rPr>
      <w:vertAlign w:val="superscript"/>
    </w:rPr>
  </w:style>
  <w:style w:type="character" w:customStyle="1" w:styleId="a6">
    <w:name w:val="Не вступил в силу"/>
    <w:rsid w:val="000C4303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0C4303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0C4303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0C4303"/>
  </w:style>
  <w:style w:type="character" w:customStyle="1" w:styleId="apple-converted-space">
    <w:name w:val="apple-converted-space"/>
    <w:basedOn w:val="10"/>
    <w:rsid w:val="000C4303"/>
  </w:style>
  <w:style w:type="character" w:customStyle="1" w:styleId="bookmark">
    <w:name w:val="bookmark"/>
    <w:rsid w:val="000C4303"/>
  </w:style>
  <w:style w:type="character" w:customStyle="1" w:styleId="a7">
    <w:name w:val="Символ нумерации"/>
    <w:rsid w:val="000C4303"/>
  </w:style>
  <w:style w:type="paragraph" w:customStyle="1" w:styleId="a8">
    <w:name w:val="Заголовок"/>
    <w:basedOn w:val="a"/>
    <w:next w:val="a9"/>
    <w:rsid w:val="000C4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0C4303"/>
    <w:pPr>
      <w:spacing w:after="120"/>
    </w:pPr>
  </w:style>
  <w:style w:type="paragraph" w:styleId="ab">
    <w:name w:val="List"/>
    <w:basedOn w:val="a9"/>
    <w:rsid w:val="000C4303"/>
    <w:rPr>
      <w:rFonts w:cs="Mangal"/>
    </w:rPr>
  </w:style>
  <w:style w:type="paragraph" w:customStyle="1" w:styleId="11">
    <w:name w:val="Название1"/>
    <w:basedOn w:val="a"/>
    <w:rsid w:val="000C430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C4303"/>
    <w:pPr>
      <w:suppressLineNumbers/>
    </w:pPr>
    <w:rPr>
      <w:rFonts w:cs="Mangal"/>
    </w:rPr>
  </w:style>
  <w:style w:type="paragraph" w:styleId="ac">
    <w:name w:val="header"/>
    <w:basedOn w:val="a"/>
    <w:rsid w:val="000C430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0C430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C430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0C43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0C4303"/>
    <w:pPr>
      <w:ind w:firstLine="567"/>
      <w:jc w:val="both"/>
    </w:pPr>
    <w:rPr>
      <w:sz w:val="28"/>
      <w:szCs w:val="20"/>
    </w:rPr>
  </w:style>
  <w:style w:type="paragraph" w:styleId="ad">
    <w:name w:val="footer"/>
    <w:basedOn w:val="a"/>
    <w:rsid w:val="000C4303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0C4303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0C430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0C4303"/>
    <w:pPr>
      <w:spacing w:after="120" w:line="480" w:lineRule="auto"/>
    </w:pPr>
  </w:style>
  <w:style w:type="paragraph" w:customStyle="1" w:styleId="13">
    <w:name w:val="Обычный1"/>
    <w:rsid w:val="000C4303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e">
    <w:name w:val="footnote text"/>
    <w:basedOn w:val="a"/>
    <w:rsid w:val="000C4303"/>
    <w:pPr>
      <w:widowControl w:val="0"/>
      <w:autoSpaceDE w:val="0"/>
    </w:pPr>
    <w:rPr>
      <w:sz w:val="20"/>
      <w:szCs w:val="20"/>
    </w:rPr>
  </w:style>
  <w:style w:type="paragraph" w:customStyle="1" w:styleId="14">
    <w:name w:val="Текст1"/>
    <w:basedOn w:val="a"/>
    <w:rsid w:val="000C4303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rsid w:val="000C4303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0C430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Прижатый влево"/>
    <w:basedOn w:val="a"/>
    <w:next w:val="a"/>
    <w:rsid w:val="000C4303"/>
    <w:pPr>
      <w:autoSpaceDE w:val="0"/>
    </w:pPr>
    <w:rPr>
      <w:rFonts w:ascii="Arial" w:hAnsi="Arial" w:cs="Arial"/>
      <w:sz w:val="20"/>
      <w:szCs w:val="20"/>
    </w:rPr>
  </w:style>
  <w:style w:type="paragraph" w:styleId="af2">
    <w:name w:val="Body Text Indent"/>
    <w:basedOn w:val="a"/>
    <w:link w:val="af3"/>
    <w:rsid w:val="000C4303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0C4303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0C4303"/>
    <w:pPr>
      <w:spacing w:after="120"/>
    </w:pPr>
    <w:rPr>
      <w:sz w:val="16"/>
      <w:szCs w:val="16"/>
    </w:rPr>
  </w:style>
  <w:style w:type="paragraph" w:styleId="af4">
    <w:name w:val="Normal (Web)"/>
    <w:basedOn w:val="a"/>
    <w:rsid w:val="000C4303"/>
    <w:pPr>
      <w:spacing w:before="280" w:after="280"/>
    </w:pPr>
  </w:style>
  <w:style w:type="paragraph" w:styleId="af5">
    <w:name w:val="List Paragraph"/>
    <w:basedOn w:val="a"/>
    <w:uiPriority w:val="1"/>
    <w:qFormat/>
    <w:rsid w:val="000C4303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0C4303"/>
    <w:pPr>
      <w:ind w:left="240"/>
    </w:pPr>
  </w:style>
  <w:style w:type="paragraph" w:customStyle="1" w:styleId="af6">
    <w:name w:val="Таблицы (моноширинный)"/>
    <w:basedOn w:val="a"/>
    <w:next w:val="a"/>
    <w:rsid w:val="000C4303"/>
    <w:pPr>
      <w:jc w:val="both"/>
    </w:pPr>
    <w:rPr>
      <w:rFonts w:ascii="Courier New" w:hAnsi="Courier New" w:cs="Courier New"/>
      <w:sz w:val="20"/>
      <w:szCs w:val="20"/>
    </w:rPr>
  </w:style>
  <w:style w:type="paragraph" w:styleId="15">
    <w:name w:val="toc 1"/>
    <w:basedOn w:val="a"/>
    <w:next w:val="a"/>
    <w:rsid w:val="000C4303"/>
  </w:style>
  <w:style w:type="paragraph" w:customStyle="1" w:styleId="af7">
    <w:name w:val="Содержимое таблицы"/>
    <w:basedOn w:val="a"/>
    <w:rsid w:val="000C4303"/>
    <w:pPr>
      <w:suppressLineNumbers/>
    </w:pPr>
  </w:style>
  <w:style w:type="paragraph" w:customStyle="1" w:styleId="af8">
    <w:name w:val="Заголовок таблицы"/>
    <w:basedOn w:val="af7"/>
    <w:rsid w:val="000C4303"/>
    <w:pPr>
      <w:jc w:val="center"/>
    </w:pPr>
    <w:rPr>
      <w:b/>
      <w:bCs/>
    </w:rPr>
  </w:style>
  <w:style w:type="paragraph" w:customStyle="1" w:styleId="af9">
    <w:name w:val="Содержимое врезки"/>
    <w:basedOn w:val="a9"/>
    <w:rsid w:val="000C4303"/>
  </w:style>
  <w:style w:type="paragraph" w:styleId="22">
    <w:name w:val="Body Text 2"/>
    <w:basedOn w:val="a"/>
    <w:link w:val="23"/>
    <w:rsid w:val="00202AD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02AD3"/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202AD3"/>
    <w:rPr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43727A"/>
    <w:rPr>
      <w:sz w:val="24"/>
      <w:szCs w:val="24"/>
      <w:lang w:eastAsia="ar-SA"/>
    </w:rPr>
  </w:style>
  <w:style w:type="paragraph" w:customStyle="1" w:styleId="FR1">
    <w:name w:val="FR1"/>
    <w:rsid w:val="0043727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z31894@yandex.ru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9674</Words>
  <Characters>55144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64689</CharactersWithSpaces>
  <SharedDoc>false</SharedDoc>
  <HLinks>
    <vt:vector size="12" baseType="variant"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7</cp:revision>
  <cp:lastPrinted>2016-08-10T13:02:00Z</cp:lastPrinted>
  <dcterms:created xsi:type="dcterms:W3CDTF">2021-06-02T22:24:00Z</dcterms:created>
  <dcterms:modified xsi:type="dcterms:W3CDTF">2023-03-09T11:52:00Z</dcterms:modified>
</cp:coreProperties>
</file>