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47D6" w:rsidRDefault="00E647D6" w:rsidP="00E64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</w:p>
    <w:p w:rsidR="00E647D6" w:rsidRPr="00405EFD" w:rsidRDefault="00E647D6" w:rsidP="00E64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9169A5A" wp14:editId="232C58CC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47D6" w:rsidRPr="009B43D8" w:rsidRDefault="00E647D6" w:rsidP="00E647D6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</w:t>
      </w:r>
      <w:r w:rsidRPr="009B43D8">
        <w:rPr>
          <w:b/>
        </w:rPr>
        <w:t xml:space="preserve"> МУНИЦИПАЛЬНОГО ОБРАЗОВАНИЯ  «МУНИЦИПАЛЬНЫЙ ОКРУГ КЕЗСКИЙ РАЙОН УДМУРТСКОЙ РЕСПУБЛИКИ» </w:t>
      </w:r>
    </w:p>
    <w:p w:rsidR="00E647D6" w:rsidRPr="009B43D8" w:rsidRDefault="00E647D6" w:rsidP="00E647D6">
      <w:pPr>
        <w:rPr>
          <w:b/>
        </w:rPr>
      </w:pPr>
    </w:p>
    <w:p w:rsidR="00E647D6" w:rsidRPr="009B43D8" w:rsidRDefault="00E647D6" w:rsidP="00E647D6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:rsidR="00E647D6" w:rsidRPr="009B43D8" w:rsidRDefault="00E647D6" w:rsidP="00E647D6">
      <w:pPr>
        <w:jc w:val="center"/>
        <w:rPr>
          <w:b/>
          <w:bCs/>
        </w:rPr>
      </w:pPr>
      <w:r w:rsidRPr="009B43D8">
        <w:rPr>
          <w:b/>
        </w:rPr>
        <w:t xml:space="preserve">МУНИЦИПАЛ КЫЛДЫТЭТЛЭН </w:t>
      </w:r>
      <w:r>
        <w:rPr>
          <w:b/>
        </w:rPr>
        <w:t>АДМИНИСТРАЦИЕЗ</w:t>
      </w:r>
    </w:p>
    <w:p w:rsidR="00E647D6" w:rsidRDefault="00E647D6" w:rsidP="00E647D6">
      <w:pPr>
        <w:spacing w:line="218" w:lineRule="auto"/>
        <w:ind w:right="-22"/>
      </w:pPr>
    </w:p>
    <w:p w:rsidR="00E647D6" w:rsidRDefault="00E647D6" w:rsidP="00E647D6">
      <w:pPr>
        <w:pStyle w:val="FR1"/>
        <w:ind w:right="261"/>
        <w:rPr>
          <w:b/>
          <w:bCs/>
        </w:rPr>
      </w:pPr>
      <w:r>
        <w:rPr>
          <w:b/>
          <w:bCs/>
        </w:rPr>
        <w:t xml:space="preserve">  ПОСТАНОВЛЕНИЕ</w:t>
      </w:r>
    </w:p>
    <w:p w:rsidR="00E647D6" w:rsidRDefault="00E647D6" w:rsidP="00E647D6">
      <w:pPr>
        <w:pStyle w:val="FR1"/>
        <w:ind w:right="261"/>
        <w:rPr>
          <w:b/>
          <w:bCs/>
          <w:sz w:val="16"/>
        </w:rPr>
      </w:pPr>
    </w:p>
    <w:p w:rsidR="00E647D6" w:rsidRPr="00EB05C3" w:rsidRDefault="00E647D6" w:rsidP="00E647D6">
      <w:pPr>
        <w:rPr>
          <w:sz w:val="28"/>
          <w:szCs w:val="28"/>
        </w:rPr>
      </w:pPr>
    </w:p>
    <w:p w:rsidR="00E647D6" w:rsidRPr="00F5140E" w:rsidRDefault="00E647D6" w:rsidP="00E647D6">
      <w:pPr>
        <w:jc w:val="center"/>
        <w:rPr>
          <w:szCs w:val="28"/>
        </w:rPr>
      </w:pPr>
      <w:r w:rsidRPr="00F5140E">
        <w:rPr>
          <w:szCs w:val="28"/>
        </w:rPr>
        <w:t xml:space="preserve">от  </w:t>
      </w:r>
      <w:r>
        <w:rPr>
          <w:szCs w:val="28"/>
        </w:rPr>
        <w:t>18 июля</w:t>
      </w:r>
      <w:r w:rsidRPr="00F5140E">
        <w:rPr>
          <w:szCs w:val="28"/>
        </w:rPr>
        <w:t xml:space="preserve"> 2022</w:t>
      </w:r>
      <w:r>
        <w:rPr>
          <w:szCs w:val="28"/>
        </w:rPr>
        <w:t xml:space="preserve"> года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20627">
        <w:rPr>
          <w:szCs w:val="28"/>
        </w:rPr>
        <w:t xml:space="preserve">              </w:t>
      </w:r>
      <w:r>
        <w:rPr>
          <w:szCs w:val="28"/>
        </w:rPr>
        <w:tab/>
      </w:r>
      <w:r>
        <w:rPr>
          <w:szCs w:val="28"/>
        </w:rPr>
        <w:tab/>
        <w:t>№ 1181</w:t>
      </w:r>
    </w:p>
    <w:p w:rsidR="00E647D6" w:rsidRPr="00F5140E" w:rsidRDefault="00E647D6" w:rsidP="00E647D6">
      <w:pPr>
        <w:jc w:val="center"/>
        <w:rPr>
          <w:szCs w:val="28"/>
        </w:rPr>
      </w:pPr>
    </w:p>
    <w:p w:rsidR="00E647D6" w:rsidRPr="00F5140E" w:rsidRDefault="00E647D6" w:rsidP="00E647D6">
      <w:pPr>
        <w:jc w:val="center"/>
        <w:rPr>
          <w:szCs w:val="28"/>
        </w:rPr>
      </w:pPr>
      <w:r w:rsidRPr="00F5140E">
        <w:rPr>
          <w:szCs w:val="28"/>
        </w:rPr>
        <w:t>п. Кез</w:t>
      </w:r>
    </w:p>
    <w:p w:rsidR="00E647D6" w:rsidRPr="00F5140E" w:rsidRDefault="00E647D6" w:rsidP="00E647D6">
      <w:pPr>
        <w:rPr>
          <w:szCs w:val="28"/>
        </w:rPr>
      </w:pPr>
    </w:p>
    <w:p w:rsidR="00E647D6" w:rsidRPr="00F5140E" w:rsidRDefault="00E647D6" w:rsidP="00E647D6">
      <w:pPr>
        <w:rPr>
          <w:szCs w:val="28"/>
        </w:rPr>
      </w:pPr>
    </w:p>
    <w:p w:rsidR="00E647D6" w:rsidRDefault="00E647D6" w:rsidP="00E647D6">
      <w:pPr>
        <w:jc w:val="center"/>
        <w:rPr>
          <w:sz w:val="16"/>
          <w:szCs w:val="16"/>
        </w:rPr>
      </w:pPr>
      <w:r w:rsidRPr="00627BEE">
        <w:rPr>
          <w:b/>
        </w:rPr>
        <w:t xml:space="preserve">Об утверждении Администрации регламента предоставления муниципальной услуги </w:t>
      </w:r>
      <w:r>
        <w:rPr>
          <w:b/>
        </w:rPr>
        <w:t>«Предоставление земельных участков, находящихся в неразграниченной  государственной собственности или муниципальной собственности, в аренду без проведения торгов»</w:t>
      </w:r>
    </w:p>
    <w:p w:rsidR="00E647D6" w:rsidRDefault="00E647D6" w:rsidP="00E647D6">
      <w:pPr>
        <w:jc w:val="center"/>
        <w:rPr>
          <w:sz w:val="28"/>
          <w:szCs w:val="28"/>
        </w:rPr>
      </w:pPr>
    </w:p>
    <w:p w:rsidR="00E647D6" w:rsidRPr="00121231" w:rsidRDefault="00E647D6" w:rsidP="00E647D6">
      <w:pPr>
        <w:ind w:firstLine="567"/>
        <w:contextualSpacing/>
        <w:jc w:val="both"/>
      </w:pPr>
      <w:r w:rsidRPr="002E7F7C">
        <w:rPr>
          <w:szCs w:val="28"/>
        </w:rPr>
        <w:t>В соответ</w:t>
      </w:r>
      <w:r>
        <w:rPr>
          <w:szCs w:val="28"/>
        </w:rPr>
        <w:t xml:space="preserve">ствии с Федеральным законом от </w:t>
      </w:r>
      <w:r w:rsidRPr="002E7F7C">
        <w:rPr>
          <w:szCs w:val="28"/>
        </w:rPr>
        <w:t>6</w:t>
      </w:r>
      <w:r>
        <w:rPr>
          <w:szCs w:val="28"/>
        </w:rPr>
        <w:t xml:space="preserve"> октября </w:t>
      </w:r>
      <w:r w:rsidRPr="002E7F7C">
        <w:rPr>
          <w:szCs w:val="28"/>
        </w:rPr>
        <w:t xml:space="preserve">2003 года №131-ФЗ «Об общих принципах организации местного самоуправления в Российской Федерации», Законом Удмуртской </w:t>
      </w:r>
      <w:r>
        <w:rPr>
          <w:szCs w:val="28"/>
        </w:rPr>
        <w:t xml:space="preserve">Республики от 26 апреля 2021 года № </w:t>
      </w:r>
      <w:r w:rsidRPr="002E7F7C">
        <w:rPr>
          <w:szCs w:val="28"/>
        </w:rPr>
        <w:t>2</w:t>
      </w:r>
      <w:r>
        <w:rPr>
          <w:szCs w:val="28"/>
        </w:rPr>
        <w:t>9</w:t>
      </w:r>
      <w:r w:rsidRPr="002E7F7C">
        <w:rPr>
          <w:szCs w:val="28"/>
        </w:rPr>
        <w:t xml:space="preserve">-РЗ «О преобразовании муниципальных образований, образованных на территории </w:t>
      </w:r>
      <w:r>
        <w:rPr>
          <w:szCs w:val="28"/>
        </w:rPr>
        <w:t>Кезского</w:t>
      </w:r>
      <w:r w:rsidRPr="002E7F7C">
        <w:rPr>
          <w:szCs w:val="28"/>
        </w:rPr>
        <w:t xml:space="preserve"> района Удмуртской Республики, и наделении вновь образованного муниципального образования статусом муниципального округа», руководствуясь Уставом муниципального образования «Муниципальный округ </w:t>
      </w:r>
      <w:r>
        <w:rPr>
          <w:szCs w:val="28"/>
        </w:rPr>
        <w:t>Кезский</w:t>
      </w:r>
      <w:r w:rsidRPr="002E7F7C">
        <w:rPr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r>
        <w:rPr>
          <w:szCs w:val="28"/>
        </w:rPr>
        <w:t>Кезский</w:t>
      </w:r>
      <w:r w:rsidRPr="002E7F7C">
        <w:rPr>
          <w:szCs w:val="28"/>
        </w:rPr>
        <w:t xml:space="preserve"> район Удмуртской Республики»  </w:t>
      </w:r>
      <w:r w:rsidRPr="00215CC2">
        <w:rPr>
          <w:b/>
        </w:rPr>
        <w:t>ПОСТАНОВЛЯ</w:t>
      </w:r>
      <w:r>
        <w:rPr>
          <w:b/>
        </w:rPr>
        <w:t>ЕТ</w:t>
      </w:r>
      <w:r w:rsidRPr="00215CC2">
        <w:rPr>
          <w:b/>
        </w:rPr>
        <w:t>:</w:t>
      </w:r>
    </w:p>
    <w:p w:rsidR="00E647D6" w:rsidRDefault="00E647D6" w:rsidP="00E647D6">
      <w:pPr>
        <w:jc w:val="both"/>
      </w:pPr>
    </w:p>
    <w:p w:rsidR="00E647D6" w:rsidRPr="00E647D6" w:rsidRDefault="00E647D6" w:rsidP="00E647D6">
      <w:pPr>
        <w:jc w:val="both"/>
        <w:rPr>
          <w:sz w:val="16"/>
          <w:szCs w:val="16"/>
        </w:rPr>
      </w:pPr>
      <w:r>
        <w:t xml:space="preserve">1. Утвердить Административный регламент предоставления муниципальной услуги </w:t>
      </w:r>
      <w:r w:rsidRPr="00E647D6">
        <w:t>«Предоставление земельных участков, находящихся в неразграниченной  государственной собственности или муниципальной собственности, в аренду без проведения торгов»</w:t>
      </w:r>
    </w:p>
    <w:p w:rsidR="00E647D6" w:rsidRDefault="00E647D6" w:rsidP="00E647D6">
      <w:pPr>
        <w:pStyle w:val="aff0"/>
        <w:ind w:left="0"/>
      </w:pPr>
      <w:r>
        <w:t xml:space="preserve"> (Приложение № 1).</w:t>
      </w:r>
    </w:p>
    <w:p w:rsidR="00E647D6" w:rsidRDefault="00E647D6" w:rsidP="00E647D6">
      <w:pPr>
        <w:jc w:val="both"/>
      </w:pPr>
      <w:r>
        <w:t xml:space="preserve">2. Опубликовать настоящий Административный регламент на сайте муниципального образования «Муниципальный округ Кезский район Удмуртской Республики»  </w:t>
      </w:r>
      <w:r>
        <w:rPr>
          <w:lang w:val="en-US"/>
        </w:rPr>
        <w:t>kez</w:t>
      </w:r>
      <w:r>
        <w:t>.</w:t>
      </w:r>
      <w:r>
        <w:rPr>
          <w:lang w:val="en-US"/>
        </w:rPr>
        <w:t>udmurt</w:t>
      </w:r>
      <w:r>
        <w:t>.</w:t>
      </w:r>
      <w:r>
        <w:rPr>
          <w:lang w:val="en-US"/>
        </w:rPr>
        <w:t>ru</w:t>
      </w:r>
      <w:r>
        <w:t>.</w:t>
      </w:r>
    </w:p>
    <w:p w:rsidR="00E647D6" w:rsidRDefault="00E647D6" w:rsidP="00E647D6">
      <w:pPr>
        <w:jc w:val="both"/>
      </w:pPr>
      <w:r>
        <w:t>3. Контроль за исполнением настоящего Административного регламента возложить на  начальника отдела имущественных отношений Администрации муниципального образования «Муниципальный округ Кезский район Удмуртской Республики» Ончукову Е. Г.</w:t>
      </w:r>
    </w:p>
    <w:p w:rsidR="00420627" w:rsidRPr="00E04536" w:rsidRDefault="00420627" w:rsidP="00420627">
      <w:pPr>
        <w:jc w:val="both"/>
        <w:rPr>
          <w:szCs w:val="28"/>
        </w:rPr>
      </w:pPr>
      <w:r w:rsidRPr="00E04536">
        <w:rPr>
          <w:szCs w:val="28"/>
        </w:rPr>
        <w:t xml:space="preserve">4. </w:t>
      </w:r>
      <w:r>
        <w:t xml:space="preserve"> Постановление </w:t>
      </w:r>
      <w:r w:rsidRPr="000D26F6">
        <w:t>Администрации муниципального образования «Кез</w:t>
      </w:r>
      <w:r>
        <w:t>ский район</w:t>
      </w:r>
      <w:r w:rsidRPr="000D26F6">
        <w:t>»</w:t>
      </w:r>
      <w:r>
        <w:t xml:space="preserve"> № 1051 от 30 июня 2016 года «Административный регламент предоставления муниципальной услуги </w:t>
      </w:r>
      <w:r w:rsidRPr="00420627">
        <w:t>«Предоставление земельных участков, находящихся в неразграниченной  государственной собственности или муниципальной собственности, в аренду без проведения торгов»</w:t>
      </w:r>
      <w:r>
        <w:t xml:space="preserve"> считать утратившим силу.</w:t>
      </w:r>
    </w:p>
    <w:p w:rsidR="00420627" w:rsidRDefault="00420627" w:rsidP="00E647D6">
      <w:pPr>
        <w:jc w:val="both"/>
      </w:pPr>
    </w:p>
    <w:p w:rsidR="00E647D6" w:rsidRDefault="00E647D6" w:rsidP="00E647D6">
      <w:pPr>
        <w:rPr>
          <w:sz w:val="28"/>
          <w:szCs w:val="28"/>
        </w:rPr>
      </w:pPr>
    </w:p>
    <w:p w:rsidR="00E647D6" w:rsidRDefault="00E647D6" w:rsidP="00E647D6">
      <w:pPr>
        <w:rPr>
          <w:sz w:val="28"/>
          <w:szCs w:val="28"/>
        </w:rPr>
      </w:pPr>
    </w:p>
    <w:p w:rsidR="00E647D6" w:rsidRPr="00E25E6F" w:rsidRDefault="00E647D6" w:rsidP="00E647D6">
      <w:pPr>
        <w:rPr>
          <w:sz w:val="28"/>
          <w:szCs w:val="28"/>
        </w:rPr>
      </w:pPr>
    </w:p>
    <w:p w:rsidR="00E647D6" w:rsidRPr="006E22E6" w:rsidRDefault="00E647D6" w:rsidP="00E647D6">
      <w:pPr>
        <w:rPr>
          <w:szCs w:val="28"/>
        </w:rPr>
      </w:pPr>
      <w:r w:rsidRPr="006E22E6">
        <w:rPr>
          <w:szCs w:val="28"/>
        </w:rPr>
        <w:t>Глава муниципального образования</w:t>
      </w:r>
    </w:p>
    <w:p w:rsidR="00E647D6" w:rsidRPr="006E22E6" w:rsidRDefault="00E647D6" w:rsidP="00E647D6">
      <w:pPr>
        <w:rPr>
          <w:szCs w:val="28"/>
        </w:rPr>
      </w:pPr>
      <w:r w:rsidRPr="006E22E6">
        <w:rPr>
          <w:szCs w:val="28"/>
        </w:rPr>
        <w:t xml:space="preserve">«Муниципальный округ </w:t>
      </w:r>
    </w:p>
    <w:p w:rsidR="00E647D6" w:rsidRPr="006E22E6" w:rsidRDefault="00E647D6" w:rsidP="00E647D6">
      <w:pPr>
        <w:rPr>
          <w:szCs w:val="28"/>
        </w:rPr>
      </w:pPr>
      <w:r w:rsidRPr="006E22E6">
        <w:rPr>
          <w:szCs w:val="28"/>
        </w:rPr>
        <w:t xml:space="preserve">Кезский район Удмуртской Республики»                                   </w:t>
      </w:r>
      <w:r w:rsidR="00420627">
        <w:rPr>
          <w:szCs w:val="28"/>
        </w:rPr>
        <w:t xml:space="preserve">                   </w:t>
      </w:r>
      <w:r w:rsidRPr="006E22E6">
        <w:rPr>
          <w:szCs w:val="28"/>
        </w:rPr>
        <w:t xml:space="preserve"> </w:t>
      </w:r>
      <w:r>
        <w:rPr>
          <w:szCs w:val="28"/>
        </w:rPr>
        <w:t xml:space="preserve"> </w:t>
      </w:r>
      <w:r w:rsidRPr="006E22E6">
        <w:rPr>
          <w:szCs w:val="28"/>
        </w:rPr>
        <w:t xml:space="preserve">        И.О.Богданов</w:t>
      </w:r>
    </w:p>
    <w:p w:rsidR="006410B4" w:rsidRDefault="00EE2201" w:rsidP="00420627">
      <w:pPr>
        <w:ind w:left="5400"/>
        <w:jc w:val="right"/>
      </w:pPr>
      <w:r>
        <w:lastRenderedPageBreak/>
        <w:t xml:space="preserve">Утвержден </w:t>
      </w:r>
    </w:p>
    <w:p w:rsidR="006410B4" w:rsidRDefault="00EE2201" w:rsidP="00420627">
      <w:pPr>
        <w:ind w:left="5400"/>
        <w:jc w:val="right"/>
      </w:pPr>
      <w:r>
        <w:t xml:space="preserve">постановлением Администрации муниципального образования </w:t>
      </w:r>
    </w:p>
    <w:p w:rsidR="006410B4" w:rsidRDefault="00496ED4" w:rsidP="00420627">
      <w:pPr>
        <w:ind w:left="5400"/>
        <w:jc w:val="right"/>
      </w:pPr>
      <w:r>
        <w:t>«</w:t>
      </w:r>
      <w:r w:rsidR="003066CE">
        <w:t xml:space="preserve">Муниципальный округ </w:t>
      </w:r>
      <w:r>
        <w:t>Кезский</w:t>
      </w:r>
      <w:r w:rsidR="00EE2201">
        <w:t xml:space="preserve"> район</w:t>
      </w:r>
      <w:r w:rsidR="003066CE">
        <w:t xml:space="preserve"> Удмуртской Республики</w:t>
      </w:r>
      <w:r w:rsidR="00EE2201">
        <w:t>»</w:t>
      </w:r>
    </w:p>
    <w:p w:rsidR="006410B4" w:rsidRDefault="00496ED4" w:rsidP="00420627">
      <w:pPr>
        <w:ind w:left="5400"/>
        <w:jc w:val="right"/>
      </w:pPr>
      <w:r>
        <w:t>от «18</w:t>
      </w:r>
      <w:r w:rsidR="00EE2201">
        <w:t xml:space="preserve">» </w:t>
      </w:r>
      <w:r>
        <w:t>июля 2022</w:t>
      </w:r>
      <w:r w:rsidR="00EE2201">
        <w:t xml:space="preserve"> года № </w:t>
      </w:r>
      <w:r w:rsidR="003066CE">
        <w:t>1181</w:t>
      </w:r>
    </w:p>
    <w:p w:rsidR="006410B4" w:rsidRDefault="006410B4">
      <w:pPr>
        <w:ind w:left="5400"/>
      </w:pPr>
    </w:p>
    <w:p w:rsidR="006410B4" w:rsidRDefault="006410B4">
      <w:pPr>
        <w:ind w:left="5400"/>
      </w:pPr>
    </w:p>
    <w:p w:rsidR="006410B4" w:rsidRDefault="00EE2201">
      <w:pPr>
        <w:jc w:val="center"/>
        <w:rPr>
          <w:b/>
        </w:rPr>
      </w:pPr>
      <w:r>
        <w:rPr>
          <w:b/>
        </w:rPr>
        <w:t>Административный регламент</w:t>
      </w:r>
    </w:p>
    <w:p w:rsidR="006410B4" w:rsidRDefault="00EE2201">
      <w:pPr>
        <w:jc w:val="center"/>
        <w:rPr>
          <w:b/>
        </w:rPr>
      </w:pPr>
      <w:r>
        <w:rPr>
          <w:b/>
        </w:rPr>
        <w:t>Администрации муниципального образования «</w:t>
      </w:r>
      <w:r w:rsidR="00496ED4">
        <w:rPr>
          <w:b/>
        </w:rPr>
        <w:t>Кезский</w:t>
      </w:r>
      <w:r>
        <w:rPr>
          <w:b/>
        </w:rPr>
        <w:t xml:space="preserve"> район»</w:t>
      </w:r>
    </w:p>
    <w:p w:rsidR="006410B4" w:rsidRDefault="00EE2201">
      <w:pPr>
        <w:jc w:val="center"/>
        <w:rPr>
          <w:b/>
        </w:rPr>
      </w:pPr>
      <w:r>
        <w:rPr>
          <w:b/>
        </w:rPr>
        <w:t xml:space="preserve">по предоставлению муниципальной услуги </w:t>
      </w:r>
    </w:p>
    <w:p w:rsidR="006410B4" w:rsidRDefault="00EE2201">
      <w:pPr>
        <w:jc w:val="center"/>
        <w:rPr>
          <w:sz w:val="16"/>
          <w:szCs w:val="16"/>
        </w:rPr>
      </w:pPr>
      <w:r>
        <w:rPr>
          <w:b/>
        </w:rPr>
        <w:t>«Предоставление земельных участков, находящихся в неразграниченной  государственной собственности или муниципальной собственности, в аренду без проведения торгов»</w:t>
      </w:r>
    </w:p>
    <w:p w:rsidR="006410B4" w:rsidRDefault="006410B4">
      <w:pPr>
        <w:pStyle w:val="3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410B4" w:rsidRDefault="00EE2201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6410B4" w:rsidRDefault="00EE2201">
      <w:pPr>
        <w:pStyle w:val="3"/>
        <w:spacing w:before="0" w:after="0"/>
        <w:jc w:val="center"/>
      </w:pPr>
      <w:r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6410B4" w:rsidRDefault="00EE2201">
      <w:pPr>
        <w:autoSpaceDE w:val="0"/>
        <w:ind w:firstLine="567"/>
        <w:jc w:val="both"/>
      </w:pPr>
      <w:r>
        <w:t>1. Административным регламентом Администрации муниципального образования «</w:t>
      </w:r>
      <w:r w:rsidR="00496ED4">
        <w:t>Кезский</w:t>
      </w:r>
      <w:r>
        <w:t xml:space="preserve"> район» по предоставлению муниципальной услуги «Предоставление земельных участков, находящихся в неразграниченной государственной собственности или муниципальной собственности, в аренду без проведения торгов» (далее – Административный регламент, муниципальная услуга) регулируется порядок предоставления земельных участков физическим и юридическим лицам в аренду в случае предоставления:</w:t>
      </w:r>
    </w:p>
    <w:p w:rsidR="006410B4" w:rsidRDefault="00EE2201">
      <w:pPr>
        <w:autoSpaceDE w:val="0"/>
        <w:ind w:firstLine="540"/>
        <w:jc w:val="both"/>
      </w:pPr>
      <w:r>
        <w:t>1) земельного участка юридическим лицам в соответствии с указом или распоряжением Президента Российской Федерации;</w:t>
      </w:r>
    </w:p>
    <w:p w:rsidR="006410B4" w:rsidRDefault="00EE2201">
      <w:pPr>
        <w:autoSpaceDE w:val="0"/>
        <w:ind w:firstLine="540"/>
        <w:jc w:val="both"/>
      </w:pPr>
      <w:r>
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</w:r>
    </w:p>
    <w:p w:rsidR="006410B4" w:rsidRDefault="00EE2201">
      <w:pPr>
        <w:autoSpaceDE w:val="0"/>
        <w:ind w:firstLine="540"/>
        <w:jc w:val="both"/>
      </w:pPr>
      <w:r>
        <w:t>3) земельного участка юридическим лицам в соответствии с распоряжением Главы Удмуртской Республики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законом Удмуртской Республики;</w:t>
      </w:r>
    </w:p>
    <w:p w:rsidR="006410B4" w:rsidRDefault="00EE2201">
      <w:pPr>
        <w:autoSpaceDE w:val="0"/>
        <w:ind w:firstLine="540"/>
        <w:jc w:val="both"/>
      </w:pPr>
      <w:r>
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</w:r>
    </w:p>
    <w:p w:rsidR="006410B4" w:rsidRDefault="00EE2201">
      <w:pPr>
        <w:autoSpaceDE w:val="0"/>
        <w:ind w:firstLine="540"/>
        <w:jc w:val="both"/>
      </w:pPr>
      <w:r>
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освоения территории, лицу, с которым был заключен договор аренды такого земельного участка;</w:t>
      </w:r>
    </w:p>
    <w:p w:rsidR="006410B4" w:rsidRDefault="00EE2201">
      <w:pPr>
        <w:autoSpaceDE w:val="0"/>
        <w:ind w:firstLine="540"/>
        <w:jc w:val="both"/>
      </w:pPr>
      <w:r>
        <w:t>6) земельного участка, образованного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строительства, за исключением земельных участков, отнесенных к имуществу общего пользования, членам данной некоммерческой организации или, если это предусмотрено решением общего собрания членов данной некоммерческой организации, данной некоммерческой организации;</w:t>
      </w:r>
    </w:p>
    <w:p w:rsidR="00E647D6" w:rsidRDefault="00EE2201">
      <w:pPr>
        <w:autoSpaceDE w:val="0"/>
        <w:ind w:firstLine="540"/>
        <w:jc w:val="both"/>
      </w:pPr>
      <w:r>
        <w:t>7) земельного участка, образованного из земельного участка, предоставленного некоммерческой организации, созданной гражданами, для ведения садоводства, огородничества, дачного хозяйства, за исключением земельных участков, отнесенных к имуществу общего пользования, членам данной некоммерческой организации;</w:t>
      </w:r>
    </w:p>
    <w:p w:rsidR="00024E90" w:rsidRDefault="00EE2201">
      <w:pPr>
        <w:autoSpaceDE w:val="0"/>
        <w:ind w:firstLine="540"/>
        <w:jc w:val="both"/>
      </w:pPr>
      <w:r>
        <w:lastRenderedPageBreak/>
        <w:t>8) земельного участка, образованного в результате раздела ограниченного в обороте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пользования, данной некоммерческой организации;</w:t>
      </w:r>
    </w:p>
    <w:p w:rsidR="006410B4" w:rsidRDefault="00EE2201">
      <w:pPr>
        <w:autoSpaceDE w:val="0"/>
        <w:ind w:firstLine="540"/>
        <w:jc w:val="both"/>
      </w:pPr>
      <w:r>
        <w:t xml:space="preserve"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установленных Земельным кодексом РФ, на праве оперативного </w:t>
      </w:r>
      <w:r w:rsidR="00AB71E2">
        <w:t>отдела</w:t>
      </w:r>
      <w:r>
        <w:t>;</w:t>
      </w:r>
    </w:p>
    <w:p w:rsidR="006410B4" w:rsidRDefault="00EE2201">
      <w:pPr>
        <w:autoSpaceDE w:val="0"/>
        <w:ind w:firstLine="540"/>
        <w:jc w:val="both"/>
      </w:pPr>
      <w:r>
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Земельным кодексом РФ;</w:t>
      </w:r>
    </w:p>
    <w:p w:rsidR="006410B4" w:rsidRDefault="00EE2201">
      <w:pPr>
        <w:autoSpaceDE w:val="0"/>
        <w:ind w:firstLine="540"/>
        <w:jc w:val="both"/>
      </w:pPr>
      <w:r>
        <w:t xml:space="preserve">11) земельного участка, находящегося в постоянном (бессрочном) пользовании юридических лиц, указанным юридическим лицам, за исключением органов государственной власти, органов местного </w:t>
      </w:r>
      <w:r w:rsidR="00024E90">
        <w:t>самоуправления</w:t>
      </w:r>
      <w:r>
        <w:t>, государственных и муниципальных учреждений, казенных предприятий, центров исторического наследия президентов Российской Федерации, прекративших исполнение своих полномочий</w:t>
      </w:r>
    </w:p>
    <w:p w:rsidR="006410B4" w:rsidRDefault="00EE2201">
      <w:pPr>
        <w:autoSpaceDE w:val="0"/>
        <w:ind w:firstLine="540"/>
        <w:jc w:val="both"/>
      </w:pPr>
      <w:r>
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</w:r>
    </w:p>
    <w:p w:rsidR="006410B4" w:rsidRDefault="00EE2201">
      <w:pPr>
        <w:autoSpaceDE w:val="0"/>
        <w:ind w:firstLine="540"/>
        <w:jc w:val="both"/>
      </w:pPr>
      <w:r>
        <w:t>13) земельного участка, образованного в границах застроенной территории, лицу, с которым заключен договор о развитии застроенной территории;</w:t>
      </w:r>
    </w:p>
    <w:p w:rsidR="006410B4" w:rsidRDefault="00EE2201">
      <w:pPr>
        <w:autoSpaceDE w:val="0"/>
        <w:ind w:firstLine="540"/>
        <w:jc w:val="both"/>
      </w:pPr>
      <w:r>
        <w:t>14)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лицу,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класса;</w:t>
      </w:r>
    </w:p>
    <w:p w:rsidR="006410B4" w:rsidRDefault="00EE2201">
      <w:pPr>
        <w:autoSpaceDE w:val="0"/>
        <w:ind w:firstLine="540"/>
        <w:jc w:val="both"/>
      </w:pPr>
      <w:r>
        <w:t>15)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Удмуртской Республики;</w:t>
      </w:r>
    </w:p>
    <w:p w:rsidR="006410B4" w:rsidRDefault="00EE2201">
      <w:pPr>
        <w:autoSpaceDE w:val="0"/>
        <w:ind w:firstLine="540"/>
        <w:jc w:val="both"/>
      </w:pPr>
      <w:r>
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</w:r>
    </w:p>
    <w:p w:rsidR="006410B4" w:rsidRDefault="00EE2201">
      <w:pPr>
        <w:autoSpaceDE w:val="0"/>
        <w:ind w:firstLine="540"/>
        <w:jc w:val="both"/>
      </w:pPr>
      <w:r>
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Удмуртской Республики;</w:t>
      </w:r>
    </w:p>
    <w:p w:rsidR="006410B4" w:rsidRDefault="00EE2201">
      <w:pPr>
        <w:autoSpaceDE w:val="0"/>
        <w:ind w:firstLine="540"/>
        <w:jc w:val="both"/>
      </w:pPr>
      <w:r>
        <w:t>18) земельного участка лицу, которое в соответствии с Земельным кодексом РФ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</w:r>
    </w:p>
    <w:p w:rsidR="006410B4" w:rsidRDefault="00EE2201">
      <w:pPr>
        <w:autoSpaceDE w:val="0"/>
        <w:ind w:firstLine="540"/>
        <w:jc w:val="both"/>
      </w:pPr>
      <w:r>
        <w:t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</w:r>
    </w:p>
    <w:p w:rsidR="006410B4" w:rsidRDefault="00EE2201">
      <w:pPr>
        <w:autoSpaceDE w:val="0"/>
        <w:ind w:firstLine="540"/>
        <w:jc w:val="both"/>
      </w:pPr>
      <w:r>
        <w:t>20) земельного участка, необходимого для проведения работ, связанных с пользованием недрами, недропользователю;</w:t>
      </w:r>
    </w:p>
    <w:p w:rsidR="006410B4" w:rsidRDefault="00EE2201">
      <w:pPr>
        <w:autoSpaceDE w:val="0"/>
        <w:ind w:firstLine="540"/>
        <w:jc w:val="both"/>
      </w:pPr>
      <w:r>
        <w:t>21)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соглашения;</w:t>
      </w:r>
    </w:p>
    <w:p w:rsidR="006410B4" w:rsidRDefault="00EE2201">
      <w:pPr>
        <w:autoSpaceDE w:val="0"/>
        <w:ind w:firstLine="540"/>
        <w:jc w:val="both"/>
      </w:pPr>
      <w:r>
        <w:t xml:space="preserve">22)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</w:t>
      </w:r>
      <w:r>
        <w:lastRenderedPageBreak/>
        <w:t>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Удмуртской Республики, некоммерческой организации, созданной Удмуртской Республикой или муниципальным образованием для освоения территорий в целях строительства и эксплуатации наемных домов социального использования;</w:t>
      </w:r>
    </w:p>
    <w:p w:rsidR="006410B4" w:rsidRDefault="00EE2201">
      <w:pPr>
        <w:autoSpaceDE w:val="0"/>
        <w:ind w:firstLine="540"/>
        <w:jc w:val="both"/>
      </w:pPr>
      <w:r>
        <w:t>23)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соглашение;</w:t>
      </w:r>
    </w:p>
    <w:p w:rsidR="006410B4" w:rsidRDefault="00EE2201">
      <w:pPr>
        <w:autoSpaceDE w:val="0"/>
        <w:ind w:firstLine="540"/>
        <w:jc w:val="both"/>
      </w:pPr>
      <w:r>
        <w:t>24)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</w:r>
    </w:p>
    <w:p w:rsidR="006410B4" w:rsidRDefault="00EE2201">
      <w:pPr>
        <w:autoSpaceDE w:val="0"/>
        <w:ind w:firstLine="540"/>
        <w:jc w:val="both"/>
      </w:pPr>
      <w:r>
        <w:t>25)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</w:r>
    </w:p>
    <w:p w:rsidR="006410B4" w:rsidRDefault="00EE2201">
      <w:pPr>
        <w:autoSpaceDE w:val="0"/>
        <w:ind w:firstLine="540"/>
        <w:jc w:val="both"/>
      </w:pPr>
      <w:r>
        <w:t>26)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</w:r>
    </w:p>
    <w:p w:rsidR="006410B4" w:rsidRDefault="00EE2201">
      <w:pPr>
        <w:autoSpaceDE w:val="0"/>
        <w:ind w:firstLine="540"/>
        <w:jc w:val="both"/>
      </w:pPr>
      <w:r>
        <w:t>27)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</w:r>
    </w:p>
    <w:p w:rsidR="006410B4" w:rsidRDefault="00EE2201">
      <w:pPr>
        <w:autoSpaceDE w:val="0"/>
        <w:ind w:firstLine="540"/>
        <w:jc w:val="both"/>
      </w:pPr>
      <w:r>
        <w:t>28)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о предоставлении рыбопромыслового участка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</w:r>
    </w:p>
    <w:p w:rsidR="006410B4" w:rsidRDefault="00EE2201">
      <w:pPr>
        <w:autoSpaceDE w:val="0"/>
        <w:ind w:firstLine="540"/>
        <w:jc w:val="both"/>
      </w:pPr>
      <w:r>
        <w:t>29)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</w:r>
    </w:p>
    <w:p w:rsidR="006410B4" w:rsidRDefault="00EE2201">
      <w:pPr>
        <w:autoSpaceDE w:val="0"/>
        <w:ind w:firstLine="540"/>
        <w:jc w:val="both"/>
      </w:pPr>
      <w:r>
        <w:t>30)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</w:r>
    </w:p>
    <w:p w:rsidR="006410B4" w:rsidRDefault="00EE2201">
      <w:pPr>
        <w:autoSpaceDE w:val="0"/>
        <w:ind w:firstLine="540"/>
        <w:jc w:val="both"/>
        <w:rPr>
          <w:sz w:val="16"/>
          <w:szCs w:val="16"/>
        </w:rPr>
      </w:pPr>
      <w:r>
        <w:t>31) земельного участка арендатору, если этот арендатор имеет право на заключение нового договора аренды такого земельного участка в соответствии с Земельным кодексом РФ.</w:t>
      </w:r>
    </w:p>
    <w:p w:rsidR="006410B4" w:rsidRDefault="006410B4">
      <w:pPr>
        <w:autoSpaceDE w:val="0"/>
        <w:ind w:firstLine="540"/>
        <w:jc w:val="both"/>
        <w:rPr>
          <w:sz w:val="16"/>
          <w:szCs w:val="16"/>
        </w:rPr>
      </w:pPr>
    </w:p>
    <w:p w:rsidR="006410B4" w:rsidRDefault="00EE2201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Описание заявителей</w:t>
      </w:r>
    </w:p>
    <w:p w:rsidR="006410B4" w:rsidRDefault="00EE2201">
      <w:pPr>
        <w:autoSpaceDE w:val="0"/>
        <w:ind w:firstLine="540"/>
        <w:jc w:val="both"/>
      </w:pPr>
      <w:r>
        <w:t xml:space="preserve">2. Получателями муниципальной услуги являются: </w:t>
      </w:r>
    </w:p>
    <w:p w:rsidR="006410B4" w:rsidRDefault="00EE2201">
      <w:pPr>
        <w:autoSpaceDE w:val="0"/>
        <w:ind w:firstLine="540"/>
        <w:jc w:val="both"/>
        <w:rPr>
          <w:sz w:val="16"/>
          <w:szCs w:val="16"/>
        </w:rPr>
      </w:pPr>
      <w:r>
        <w:t xml:space="preserve">физические и юридические лица </w:t>
      </w:r>
      <w:r>
        <w:rPr>
          <w:shd w:val="clear" w:color="auto" w:fill="FFFFFF"/>
        </w:rPr>
        <w:t xml:space="preserve"> – </w:t>
      </w:r>
      <w:r>
        <w:t>(далее – заявители).</w:t>
      </w:r>
    </w:p>
    <w:p w:rsidR="006410B4" w:rsidRDefault="006410B4">
      <w:pPr>
        <w:autoSpaceDE w:val="0"/>
        <w:ind w:firstLine="540"/>
        <w:jc w:val="both"/>
        <w:rPr>
          <w:sz w:val="16"/>
          <w:szCs w:val="16"/>
        </w:rPr>
      </w:pPr>
    </w:p>
    <w:p w:rsidR="006410B4" w:rsidRDefault="00EE2201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Порядок информирования о предоставлении муниципальной услуги</w:t>
      </w:r>
    </w:p>
    <w:p w:rsidR="00AB71E2" w:rsidRDefault="00EE2201" w:rsidP="00AB71E2">
      <w:pPr>
        <w:ind w:firstLine="540"/>
        <w:jc w:val="both"/>
        <w:rPr>
          <w:sz w:val="26"/>
          <w:szCs w:val="26"/>
        </w:rPr>
      </w:pPr>
      <w:r>
        <w:t>3</w:t>
      </w:r>
      <w:r w:rsidRPr="00AB71E2">
        <w:rPr>
          <w:sz w:val="22"/>
        </w:rPr>
        <w:t>. </w:t>
      </w:r>
      <w:r w:rsidR="00AB71E2" w:rsidRPr="00AB71E2">
        <w:rPr>
          <w:szCs w:val="26"/>
        </w:rPr>
        <w:t>Местонахождение Администрации муниципального образования «Муниципальный округ Кезский район Удмуртской Республики» (далее – Администрация), предоставляющей муниципальную услугу: Удмуртская Республика, п. Кез, ул. Кирова, д. 5. Телефон 8 (34158) 3-11-39</w:t>
      </w:r>
      <w:r w:rsidR="00AB71E2">
        <w:rPr>
          <w:sz w:val="26"/>
          <w:szCs w:val="26"/>
        </w:rPr>
        <w:t>.</w:t>
      </w:r>
    </w:p>
    <w:p w:rsidR="00AB71E2" w:rsidRPr="00CC1C41" w:rsidRDefault="00AB71E2" w:rsidP="00AB71E2">
      <w:pPr>
        <w:pStyle w:val="23"/>
        <w:spacing w:line="240" w:lineRule="auto"/>
        <w:ind w:firstLine="567"/>
      </w:pPr>
      <w:r w:rsidRPr="00237BD2">
        <w:t>Администрация муниципального образования «</w:t>
      </w:r>
      <w:r>
        <w:t>Муниципальный округ Кезский</w:t>
      </w:r>
      <w:r w:rsidRPr="00237BD2">
        <w:t xml:space="preserve"> район</w:t>
      </w:r>
      <w:r>
        <w:t xml:space="preserve"> Удмуртской Республики</w:t>
      </w:r>
      <w:r w:rsidRPr="00237BD2">
        <w:t xml:space="preserve">» расположена по адресу: Удмуртская Республика, </w:t>
      </w:r>
      <w:r>
        <w:t>Кезский</w:t>
      </w:r>
      <w:r w:rsidRPr="00237BD2">
        <w:t xml:space="preserve"> район, </w:t>
      </w:r>
      <w:r>
        <w:t>п. Кез</w:t>
      </w:r>
      <w:r w:rsidRPr="00237BD2">
        <w:t xml:space="preserve">, ул. </w:t>
      </w:r>
      <w:r>
        <w:t>Кирова, 5.</w:t>
      </w:r>
    </w:p>
    <w:p w:rsidR="00AB71E2" w:rsidRPr="00237BD2" w:rsidRDefault="00AB71E2" w:rsidP="00AB71E2">
      <w:pPr>
        <w:pStyle w:val="af7"/>
        <w:ind w:firstLine="567"/>
      </w:pPr>
      <w:r w:rsidRPr="00237BD2">
        <w:lastRenderedPageBreak/>
        <w:t xml:space="preserve">Структурным подразделением администрации, участвующим в предоставлении услуги является отдел </w:t>
      </w:r>
      <w:r>
        <w:t>имущественных отношений</w:t>
      </w:r>
      <w:r w:rsidRPr="00237BD2">
        <w:t xml:space="preserve">, расположенный по адресу: Удмуртская Республика, </w:t>
      </w:r>
      <w:r>
        <w:t>п. Кез, ул. Кирова, д. 5</w:t>
      </w:r>
      <w:r w:rsidRPr="00237BD2">
        <w:t>.</w:t>
      </w:r>
    </w:p>
    <w:p w:rsidR="00AB71E2" w:rsidRPr="00CC1C41" w:rsidRDefault="00AB71E2" w:rsidP="00AB71E2">
      <w:pPr>
        <w:pStyle w:val="23"/>
        <w:spacing w:line="240" w:lineRule="auto"/>
        <w:ind w:firstLine="567"/>
      </w:pPr>
      <w:r w:rsidRPr="00237BD2">
        <w:t>Телефон отдела (341</w:t>
      </w:r>
      <w:r>
        <w:t>58) 3</w:t>
      </w:r>
      <w:r w:rsidRPr="00237BD2">
        <w:t>-</w:t>
      </w:r>
      <w:r>
        <w:t>18-94</w:t>
      </w:r>
      <w:r w:rsidRPr="00237BD2">
        <w:t>, адрес электронной почты</w:t>
      </w:r>
      <w:r>
        <w:t xml:space="preserve">: </w:t>
      </w:r>
      <w:r>
        <w:rPr>
          <w:lang w:val="en-US"/>
        </w:rPr>
        <w:t>kez</w:t>
      </w:r>
      <w:r w:rsidRPr="00CC1C41">
        <w:t>31894@</w:t>
      </w:r>
      <w:r>
        <w:rPr>
          <w:lang w:val="en-US"/>
        </w:rPr>
        <w:t>yandex</w:t>
      </w:r>
      <w:r w:rsidRPr="00CC1C41">
        <w:t>.</w:t>
      </w:r>
      <w:r>
        <w:rPr>
          <w:lang w:val="en-US"/>
        </w:rPr>
        <w:t>ru</w:t>
      </w:r>
    </w:p>
    <w:p w:rsidR="00AB71E2" w:rsidRPr="00237BD2" w:rsidRDefault="00AB71E2" w:rsidP="00AB71E2">
      <w:r>
        <w:t xml:space="preserve">4. </w:t>
      </w:r>
      <w:r w:rsidRPr="00237BD2">
        <w:t>Режим работы:</w:t>
      </w:r>
    </w:p>
    <w:p w:rsidR="00AB71E2" w:rsidRPr="00237BD2" w:rsidRDefault="00AB71E2" w:rsidP="00AB71E2">
      <w:r>
        <w:t xml:space="preserve">ежедневно с </w:t>
      </w:r>
      <w:r w:rsidRPr="00CC1C41">
        <w:t>08:00</w:t>
      </w:r>
      <w:r w:rsidRPr="00237BD2">
        <w:t xml:space="preserve"> до 17. 00 (по пятницам – до 16.00)</w:t>
      </w:r>
    </w:p>
    <w:p w:rsidR="00AB71E2" w:rsidRPr="00237BD2" w:rsidRDefault="00AB71E2" w:rsidP="00AB71E2">
      <w:r w:rsidRPr="00237BD2">
        <w:t>с 12.00 -13.00 обеденный перерыв.</w:t>
      </w:r>
    </w:p>
    <w:p w:rsidR="00AB71E2" w:rsidRPr="00237BD2" w:rsidRDefault="00AB71E2" w:rsidP="00AB71E2">
      <w:r w:rsidRPr="00237BD2">
        <w:t>Выходные дни - суббота, воскресенье.</w:t>
      </w:r>
    </w:p>
    <w:p w:rsidR="00AB71E2" w:rsidRPr="00237BD2" w:rsidRDefault="00AB71E2" w:rsidP="00AB71E2">
      <w:pPr>
        <w:pStyle w:val="23"/>
        <w:spacing w:line="240" w:lineRule="auto"/>
        <w:ind w:firstLine="567"/>
      </w:pPr>
      <w:r w:rsidRPr="00237BD2">
        <w:t>Многофункциональный центр предоставления государственных и муниципальных услуг  расположен по адресу:</w:t>
      </w:r>
      <w:r w:rsidRPr="00237BD2">
        <w:rPr>
          <w:color w:val="222222"/>
          <w:shd w:val="clear" w:color="auto" w:fill="FFFFFF"/>
        </w:rPr>
        <w:t xml:space="preserve"> Удмуртская Республика, </w:t>
      </w:r>
      <w:r>
        <w:rPr>
          <w:color w:val="222222"/>
          <w:shd w:val="clear" w:color="auto" w:fill="FFFFFF"/>
        </w:rPr>
        <w:t>Кезский</w:t>
      </w:r>
      <w:r w:rsidRPr="00237BD2">
        <w:rPr>
          <w:color w:val="222222"/>
          <w:shd w:val="clear" w:color="auto" w:fill="FFFFFF"/>
        </w:rPr>
        <w:t xml:space="preserve"> район, </w:t>
      </w:r>
      <w:r>
        <w:rPr>
          <w:color w:val="222222"/>
          <w:shd w:val="clear" w:color="auto" w:fill="FFFFFF"/>
        </w:rPr>
        <w:t>п. Кез, ул. Ленина, д.  44</w:t>
      </w:r>
      <w:r w:rsidRPr="00237BD2">
        <w:t>. Телефон М</w:t>
      </w:r>
      <w:r>
        <w:t>ногофункционального центра (34158</w:t>
      </w:r>
      <w:r w:rsidRPr="00237BD2">
        <w:t xml:space="preserve">) </w:t>
      </w:r>
      <w:r>
        <w:t>3-09-62.</w:t>
      </w:r>
    </w:p>
    <w:p w:rsidR="00AB71E2" w:rsidRPr="00024E90" w:rsidRDefault="00AB71E2" w:rsidP="00AB71E2">
      <w:pPr>
        <w:ind w:firstLine="540"/>
      </w:pPr>
      <w:r w:rsidRPr="00024E90">
        <w:t>Интернет-адрес: https://www.kez.udmurt.ru/</w:t>
      </w:r>
    </w:p>
    <w:p w:rsidR="00AB71E2" w:rsidRDefault="00AB71E2" w:rsidP="00AB71E2">
      <w:pPr>
        <w:pStyle w:val="23"/>
        <w:spacing w:line="240" w:lineRule="auto"/>
        <w:ind w:firstLine="567"/>
      </w:pPr>
      <w:r>
        <w:t>Адрес и телефоны для получения справок, консультаций по вопросам предоставления муниципальной услуги: Удмуртская Республика, п. Кез</w:t>
      </w:r>
      <w:r w:rsidRPr="00237BD2">
        <w:t xml:space="preserve">, ул. </w:t>
      </w:r>
      <w:r>
        <w:t xml:space="preserve">Кирова, 5.– 8 (34158) 3-18-94, </w:t>
      </w:r>
    </w:p>
    <w:p w:rsidR="00AB71E2" w:rsidRPr="00237BD2" w:rsidRDefault="00AB71E2" w:rsidP="00AB71E2">
      <w:pPr>
        <w:ind w:firstLine="720"/>
      </w:pPr>
      <w:r w:rsidRPr="00237BD2">
        <w:t>График приема посетителей: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09"/>
        <w:gridCol w:w="2750"/>
      </w:tblGrid>
      <w:tr w:rsidR="00AB71E2" w:rsidRPr="00237BD2" w:rsidTr="00EE3FAB">
        <w:trPr>
          <w:jc w:val="center"/>
        </w:trPr>
        <w:tc>
          <w:tcPr>
            <w:tcW w:w="3909" w:type="dxa"/>
          </w:tcPr>
          <w:p w:rsidR="00AB71E2" w:rsidRPr="00237BD2" w:rsidRDefault="00AB71E2" w:rsidP="00EE3FAB">
            <w:pPr>
              <w:jc w:val="center"/>
            </w:pPr>
            <w:r w:rsidRPr="00237BD2">
              <w:t>Дни недели</w:t>
            </w:r>
          </w:p>
        </w:tc>
        <w:tc>
          <w:tcPr>
            <w:tcW w:w="2750" w:type="dxa"/>
          </w:tcPr>
          <w:p w:rsidR="00AB71E2" w:rsidRPr="00237BD2" w:rsidRDefault="00AB71E2" w:rsidP="00EE3FAB">
            <w:pPr>
              <w:jc w:val="center"/>
            </w:pPr>
            <w:r w:rsidRPr="00237BD2">
              <w:t xml:space="preserve">Время приема </w:t>
            </w:r>
          </w:p>
        </w:tc>
      </w:tr>
      <w:tr w:rsidR="00AB71E2" w:rsidRPr="00237BD2" w:rsidTr="00EE3FAB">
        <w:trPr>
          <w:jc w:val="center"/>
        </w:trPr>
        <w:tc>
          <w:tcPr>
            <w:tcW w:w="3909" w:type="dxa"/>
          </w:tcPr>
          <w:p w:rsidR="00AB71E2" w:rsidRPr="00237BD2" w:rsidRDefault="00AB71E2" w:rsidP="00EE3FAB">
            <w:pPr>
              <w:jc w:val="center"/>
            </w:pPr>
            <w:r w:rsidRPr="00237BD2">
              <w:t>понедельник, среда, четверг, пятница</w:t>
            </w:r>
          </w:p>
        </w:tc>
        <w:tc>
          <w:tcPr>
            <w:tcW w:w="2750" w:type="dxa"/>
          </w:tcPr>
          <w:p w:rsidR="00AB71E2" w:rsidRPr="00237BD2" w:rsidRDefault="00AB71E2" w:rsidP="00EE3FAB">
            <w:pPr>
              <w:jc w:val="center"/>
            </w:pPr>
            <w:r w:rsidRPr="00237BD2">
              <w:t>8.00-17.00</w:t>
            </w:r>
          </w:p>
        </w:tc>
      </w:tr>
      <w:tr w:rsidR="00AB71E2" w:rsidRPr="00237BD2" w:rsidTr="00EE3FAB">
        <w:trPr>
          <w:jc w:val="center"/>
        </w:trPr>
        <w:tc>
          <w:tcPr>
            <w:tcW w:w="3909" w:type="dxa"/>
          </w:tcPr>
          <w:p w:rsidR="00AB71E2" w:rsidRPr="00237BD2" w:rsidRDefault="00AB71E2" w:rsidP="00EE3FAB">
            <w:pPr>
              <w:jc w:val="center"/>
            </w:pPr>
            <w:r w:rsidRPr="00237BD2">
              <w:t>вторник</w:t>
            </w:r>
          </w:p>
        </w:tc>
        <w:tc>
          <w:tcPr>
            <w:tcW w:w="2750" w:type="dxa"/>
          </w:tcPr>
          <w:p w:rsidR="00AB71E2" w:rsidRPr="00237BD2" w:rsidRDefault="00AB71E2" w:rsidP="00EE3FAB">
            <w:pPr>
              <w:jc w:val="center"/>
            </w:pPr>
            <w:r w:rsidRPr="00237BD2">
              <w:t>8.00-20.00</w:t>
            </w:r>
          </w:p>
        </w:tc>
      </w:tr>
      <w:tr w:rsidR="00AB71E2" w:rsidRPr="00237BD2" w:rsidTr="00EE3FAB">
        <w:trPr>
          <w:jc w:val="center"/>
        </w:trPr>
        <w:tc>
          <w:tcPr>
            <w:tcW w:w="3909" w:type="dxa"/>
          </w:tcPr>
          <w:p w:rsidR="00AB71E2" w:rsidRPr="00237BD2" w:rsidRDefault="00AB71E2" w:rsidP="00EE3FAB">
            <w:pPr>
              <w:jc w:val="center"/>
            </w:pPr>
            <w:r w:rsidRPr="00237BD2">
              <w:t xml:space="preserve">суббота </w:t>
            </w:r>
          </w:p>
        </w:tc>
        <w:tc>
          <w:tcPr>
            <w:tcW w:w="2750" w:type="dxa"/>
          </w:tcPr>
          <w:p w:rsidR="00AB71E2" w:rsidRPr="00237BD2" w:rsidRDefault="00AB71E2" w:rsidP="00EE3FAB">
            <w:pPr>
              <w:jc w:val="center"/>
            </w:pPr>
            <w:r w:rsidRPr="00237BD2">
              <w:t>9.00-13.00</w:t>
            </w:r>
          </w:p>
        </w:tc>
      </w:tr>
      <w:tr w:rsidR="00AB71E2" w:rsidRPr="00237BD2" w:rsidTr="00EE3FAB">
        <w:trPr>
          <w:jc w:val="center"/>
        </w:trPr>
        <w:tc>
          <w:tcPr>
            <w:tcW w:w="3909" w:type="dxa"/>
          </w:tcPr>
          <w:p w:rsidR="00AB71E2" w:rsidRPr="00237BD2" w:rsidRDefault="00AB71E2" w:rsidP="00EE3FAB">
            <w:pPr>
              <w:jc w:val="center"/>
            </w:pPr>
            <w:r w:rsidRPr="00237BD2">
              <w:t xml:space="preserve">воскресенье </w:t>
            </w:r>
          </w:p>
        </w:tc>
        <w:tc>
          <w:tcPr>
            <w:tcW w:w="2750" w:type="dxa"/>
          </w:tcPr>
          <w:p w:rsidR="00AB71E2" w:rsidRPr="00237BD2" w:rsidRDefault="00AB71E2" w:rsidP="00EE3FAB">
            <w:pPr>
              <w:jc w:val="center"/>
            </w:pPr>
            <w:r w:rsidRPr="00237BD2">
              <w:t>выходной</w:t>
            </w:r>
          </w:p>
        </w:tc>
      </w:tr>
    </w:tbl>
    <w:p w:rsidR="006410B4" w:rsidRDefault="006410B4" w:rsidP="00AB71E2">
      <w:pPr>
        <w:ind w:firstLine="540"/>
        <w:jc w:val="both"/>
      </w:pPr>
    </w:p>
    <w:p w:rsidR="006410B4" w:rsidRDefault="00EE2201">
      <w:pPr>
        <w:ind w:firstLine="540"/>
      </w:pPr>
      <w:r>
        <w:t>5. Основными требованиями к информированию заявителей являются:</w:t>
      </w:r>
    </w:p>
    <w:p w:rsidR="006410B4" w:rsidRDefault="00EE2201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достоверность предоставляемой информации;</w:t>
      </w:r>
    </w:p>
    <w:p w:rsidR="006410B4" w:rsidRDefault="00EE2201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четкость в изложении информации;</w:t>
      </w:r>
    </w:p>
    <w:p w:rsidR="006410B4" w:rsidRDefault="00EE2201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полнота информирования;</w:t>
      </w:r>
    </w:p>
    <w:p w:rsidR="006410B4" w:rsidRDefault="00EE2201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наглядность форм предоставляемой информации;</w:t>
      </w:r>
    </w:p>
    <w:p w:rsidR="006410B4" w:rsidRDefault="00EE2201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удобство и доступность получения информации;</w:t>
      </w:r>
    </w:p>
    <w:p w:rsidR="006410B4" w:rsidRDefault="00EE2201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оперативность при предоставлении информации.</w:t>
      </w:r>
    </w:p>
    <w:p w:rsidR="006410B4" w:rsidRDefault="00EE2201">
      <w:pPr>
        <w:ind w:firstLine="540"/>
      </w:pPr>
      <w:r>
        <w:t>6. Информирование заявителей о предоставлении муниципальной услуги осуществляется путем:</w:t>
      </w:r>
    </w:p>
    <w:p w:rsidR="006410B4" w:rsidRDefault="00EE2201">
      <w:pPr>
        <w:numPr>
          <w:ilvl w:val="1"/>
          <w:numId w:val="9"/>
        </w:numPr>
        <w:tabs>
          <w:tab w:val="left" w:pos="540"/>
        </w:tabs>
        <w:ind w:left="540" w:hanging="180"/>
        <w:jc w:val="both"/>
      </w:pPr>
      <w:r>
        <w:t xml:space="preserve">размещения информационных материалов на информационном стенде </w:t>
      </w:r>
      <w:r w:rsidR="00AB71E2">
        <w:t>Отдела</w:t>
      </w:r>
      <w:r>
        <w:t>;</w:t>
      </w:r>
    </w:p>
    <w:p w:rsidR="006410B4" w:rsidRDefault="00EE2201">
      <w:pPr>
        <w:numPr>
          <w:ilvl w:val="1"/>
          <w:numId w:val="9"/>
        </w:numPr>
        <w:tabs>
          <w:tab w:val="left" w:pos="540"/>
        </w:tabs>
        <w:ind w:left="540" w:hanging="180"/>
        <w:jc w:val="both"/>
      </w:pPr>
      <w:r>
        <w:t>размещения информационных материалов на официальном сайте Администрации.</w:t>
      </w:r>
    </w:p>
    <w:p w:rsidR="006410B4" w:rsidRDefault="00EE2201">
      <w:pPr>
        <w:numPr>
          <w:ilvl w:val="1"/>
          <w:numId w:val="9"/>
        </w:numPr>
        <w:tabs>
          <w:tab w:val="left" w:pos="540"/>
        </w:tabs>
        <w:ind w:left="540" w:hanging="180"/>
        <w:jc w:val="both"/>
      </w:pPr>
      <w:r>
        <w:t>размещение информационных материалов в периодичных печатных изданиях.</w:t>
      </w:r>
    </w:p>
    <w:p w:rsidR="006410B4" w:rsidRDefault="00EE2201">
      <w:pPr>
        <w:ind w:firstLine="540"/>
        <w:jc w:val="both"/>
      </w:pPr>
      <w:r>
        <w:t>7. Информация о порядке и ходе предоставления муниципальной услуги предоставляется заявителям:</w:t>
      </w:r>
    </w:p>
    <w:p w:rsidR="006410B4" w:rsidRDefault="00EE2201">
      <w:pPr>
        <w:numPr>
          <w:ilvl w:val="0"/>
          <w:numId w:val="10"/>
        </w:numPr>
        <w:tabs>
          <w:tab w:val="left" w:pos="540"/>
        </w:tabs>
        <w:ind w:left="540" w:hanging="180"/>
        <w:jc w:val="both"/>
      </w:pPr>
      <w:r>
        <w:t>непосредственно в Управлении;</w:t>
      </w:r>
    </w:p>
    <w:p w:rsidR="006410B4" w:rsidRDefault="00EE2201">
      <w:pPr>
        <w:numPr>
          <w:ilvl w:val="0"/>
          <w:numId w:val="10"/>
        </w:numPr>
        <w:tabs>
          <w:tab w:val="left" w:pos="540"/>
        </w:tabs>
        <w:ind w:left="540" w:hanging="180"/>
        <w:jc w:val="both"/>
      </w:pPr>
      <w:r>
        <w:t>при обращении по телефону;</w:t>
      </w:r>
    </w:p>
    <w:p w:rsidR="006410B4" w:rsidRDefault="00EE2201">
      <w:pPr>
        <w:numPr>
          <w:ilvl w:val="0"/>
          <w:numId w:val="10"/>
        </w:numPr>
        <w:tabs>
          <w:tab w:val="left" w:pos="540"/>
        </w:tabs>
        <w:ind w:left="540" w:hanging="180"/>
        <w:jc w:val="both"/>
      </w:pPr>
      <w:r>
        <w:t>в письменном виде по почте или электронным каналам связи;</w:t>
      </w:r>
    </w:p>
    <w:p w:rsidR="006410B4" w:rsidRDefault="00EE2201">
      <w:pPr>
        <w:numPr>
          <w:ilvl w:val="0"/>
          <w:numId w:val="10"/>
        </w:numPr>
        <w:tabs>
          <w:tab w:val="left" w:pos="540"/>
        </w:tabs>
        <w:ind w:left="540" w:hanging="180"/>
        <w:jc w:val="both"/>
      </w:pPr>
      <w:r>
        <w:t>посредством размещения на региональном портале государственных и муниципальных услуг  Удмуртской Республики www.uslugi.udmurt.ru.</w:t>
      </w:r>
    </w:p>
    <w:p w:rsidR="006410B4" w:rsidRDefault="00EE2201">
      <w:pPr>
        <w:numPr>
          <w:ilvl w:val="0"/>
          <w:numId w:val="10"/>
        </w:numPr>
        <w:tabs>
          <w:tab w:val="left" w:pos="540"/>
        </w:tabs>
        <w:ind w:left="540" w:hanging="180"/>
        <w:jc w:val="both"/>
      </w:pPr>
      <w:r>
        <w:t xml:space="preserve">на официальном сайте муниципального образования </w:t>
      </w:r>
      <w:r w:rsidR="00AB71E2">
        <w:t xml:space="preserve">«Муниципальный округ Кезский район Удмуртской Республики»  </w:t>
      </w:r>
      <w:r w:rsidR="00AB71E2" w:rsidRPr="00AB71E2">
        <w:t>https://www.kez.udmurt.ru/</w:t>
      </w:r>
    </w:p>
    <w:p w:rsidR="006410B4" w:rsidRDefault="00EE2201">
      <w:pPr>
        <w:ind w:firstLine="567"/>
        <w:jc w:val="both"/>
      </w:pPr>
      <w:r>
        <w:t>8. 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6410B4" w:rsidRDefault="00EE2201">
      <w:pPr>
        <w:ind w:firstLine="567"/>
        <w:jc w:val="both"/>
      </w:pPr>
      <w:r>
        <w:t xml:space="preserve">9. При ответах на телефонный звонок должностное лицо </w:t>
      </w:r>
      <w:r w:rsidR="00AB71E2">
        <w:t>Отдела</w:t>
      </w:r>
      <w:r>
        <w:t xml:space="preserve"> обязано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 (линию). По завершении разговора должностное лицо </w:t>
      </w:r>
      <w:r w:rsidR="00AB71E2">
        <w:t>Отдела</w:t>
      </w:r>
      <w:r>
        <w:t xml:space="preserve"> должно кратко подвести итог и перечислить действия, которые следует предпринять заявителю.</w:t>
      </w:r>
    </w:p>
    <w:p w:rsidR="006410B4" w:rsidRDefault="00EE2201">
      <w:pPr>
        <w:ind w:firstLine="567"/>
        <w:jc w:val="both"/>
      </w:pPr>
      <w:r>
        <w:t>Время разговора не должно превышать 10 минут.</w:t>
      </w:r>
    </w:p>
    <w:p w:rsidR="006410B4" w:rsidRDefault="00EE2201">
      <w:pPr>
        <w:ind w:firstLine="540"/>
        <w:jc w:val="both"/>
      </w:pPr>
      <w:r>
        <w:lastRenderedPageBreak/>
        <w:t>10. При информировании по обращениям, направленным через  раздел «Интернет-приемная» официального сайта Администрации, ответ размещается на указанном сайте, либо по желанию заявителя в письменном виде, либо по телефону.</w:t>
      </w:r>
    </w:p>
    <w:p w:rsidR="006410B4" w:rsidRDefault="00EE2201">
      <w:pPr>
        <w:ind w:firstLine="540"/>
        <w:jc w:val="both"/>
      </w:pPr>
      <w:r>
        <w:t>11. На официальном сайте Администрации размещаются сведения о месте нахождения и графике работы Администрации, почтовом и электронном адресах Администрации, контактных 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:rsidR="006410B4" w:rsidRDefault="006410B4">
      <w:pPr>
        <w:ind w:firstLine="540"/>
        <w:jc w:val="both"/>
      </w:pPr>
    </w:p>
    <w:p w:rsidR="006410B4" w:rsidRDefault="00EE2201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Стандарт предоставления муниципальной услуги</w:t>
      </w:r>
    </w:p>
    <w:p w:rsidR="006410B4" w:rsidRDefault="00EE2201">
      <w:pPr>
        <w:pStyle w:val="3"/>
        <w:spacing w:before="0" w:after="0"/>
        <w:ind w:left="0" w:firstLine="540"/>
        <w:jc w:val="center"/>
        <w:rPr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6410B4" w:rsidRDefault="006410B4">
      <w:pPr>
        <w:rPr>
          <w:sz w:val="12"/>
          <w:szCs w:val="12"/>
        </w:rPr>
      </w:pPr>
    </w:p>
    <w:p w:rsidR="006410B4" w:rsidRDefault="00EE2201">
      <w:pPr>
        <w:ind w:firstLine="540"/>
        <w:jc w:val="both"/>
        <w:rPr>
          <w:sz w:val="12"/>
          <w:szCs w:val="12"/>
        </w:rPr>
      </w:pPr>
      <w:r>
        <w:t xml:space="preserve">12. Наименование муниципальной услуги – «Предоставление земельных участков, находящихся в неразграниченной  государственной собственности или муниципальной собственности, в аренду без проведения торгов». </w:t>
      </w:r>
    </w:p>
    <w:p w:rsidR="006410B4" w:rsidRDefault="006410B4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12"/>
          <w:szCs w:val="12"/>
        </w:rPr>
      </w:pPr>
    </w:p>
    <w:p w:rsidR="006410B4" w:rsidRDefault="00EE2201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:rsidR="006410B4" w:rsidRDefault="00EE2201">
      <w:pPr>
        <w:ind w:firstLine="540"/>
        <w:jc w:val="both"/>
        <w:rPr>
          <w:sz w:val="12"/>
          <w:szCs w:val="12"/>
        </w:rPr>
      </w:pPr>
      <w:r>
        <w:t>13. Органом, непосредственно предоставляющим муниципальную услугу является Администрация.</w:t>
      </w:r>
    </w:p>
    <w:p w:rsidR="006410B4" w:rsidRDefault="006410B4">
      <w:pPr>
        <w:ind w:firstLine="540"/>
        <w:jc w:val="both"/>
        <w:rPr>
          <w:sz w:val="12"/>
          <w:szCs w:val="12"/>
        </w:rPr>
      </w:pPr>
    </w:p>
    <w:p w:rsidR="006410B4" w:rsidRDefault="00EE2201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6410B4" w:rsidRDefault="00EE2201">
      <w:pPr>
        <w:ind w:firstLine="540"/>
        <w:jc w:val="both"/>
      </w:pPr>
      <w:r>
        <w:t>14. Результатами предоставления муниципальной услуги являются:</w:t>
      </w:r>
    </w:p>
    <w:p w:rsidR="006410B4" w:rsidRDefault="00EE2201">
      <w:pPr>
        <w:ind w:firstLine="540"/>
        <w:jc w:val="both"/>
      </w:pPr>
      <w:r>
        <w:t>а) подписанное постановление Администрации о предоставлении земельного участка (далее – постановление Администрации) и договор аренды земельного участка (далее – договор);</w:t>
      </w:r>
    </w:p>
    <w:p w:rsidR="006410B4" w:rsidRDefault="00EE2201">
      <w:pPr>
        <w:ind w:firstLine="540"/>
        <w:jc w:val="both"/>
        <w:rPr>
          <w:sz w:val="12"/>
          <w:szCs w:val="12"/>
        </w:rPr>
      </w:pPr>
      <w:r>
        <w:t>б) подписанное постановление Администрации об отказе в предоставлении земельного участка, (далее – мотивированный отказ).</w:t>
      </w:r>
    </w:p>
    <w:p w:rsidR="006410B4" w:rsidRDefault="006410B4">
      <w:pPr>
        <w:ind w:firstLine="540"/>
        <w:jc w:val="both"/>
        <w:rPr>
          <w:sz w:val="12"/>
          <w:szCs w:val="12"/>
        </w:rPr>
      </w:pPr>
    </w:p>
    <w:p w:rsidR="006410B4" w:rsidRDefault="00EE2201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6410B4" w:rsidRDefault="00EE2201">
      <w:pPr>
        <w:ind w:firstLine="540"/>
        <w:jc w:val="both"/>
      </w:pPr>
      <w:r>
        <w:t>15. Срок выполнения административных действий составляет не более 30 дней.</w:t>
      </w:r>
    </w:p>
    <w:p w:rsidR="006410B4" w:rsidRDefault="00EE2201">
      <w:pPr>
        <w:ind w:firstLine="540"/>
        <w:jc w:val="both"/>
        <w:rPr>
          <w:sz w:val="16"/>
          <w:szCs w:val="16"/>
        </w:rPr>
      </w:pPr>
      <w:r>
        <w:t xml:space="preserve">16. Конкретные сроки прохождения административных процедур указаны в разделе </w:t>
      </w:r>
      <w:r>
        <w:rPr>
          <w:lang w:val="en-US"/>
        </w:rPr>
        <w:t>III</w:t>
      </w:r>
      <w:r>
        <w:t xml:space="preserve"> настоящего Административного регламента.</w:t>
      </w:r>
    </w:p>
    <w:p w:rsidR="006410B4" w:rsidRDefault="006410B4">
      <w:pPr>
        <w:ind w:firstLine="540"/>
        <w:jc w:val="both"/>
        <w:rPr>
          <w:sz w:val="16"/>
          <w:szCs w:val="16"/>
        </w:rPr>
      </w:pPr>
    </w:p>
    <w:p w:rsidR="006410B4" w:rsidRDefault="00EE2201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6410B4" w:rsidRDefault="00EE2201">
      <w:pPr>
        <w:pStyle w:val="aff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17. Предоставление муниципальной услуги осуществляется в соответствии с:</w:t>
      </w:r>
    </w:p>
    <w:p w:rsidR="006410B4" w:rsidRDefault="00EE2201">
      <w:pPr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ind w:left="0" w:firstLine="567"/>
        <w:jc w:val="both"/>
      </w:pPr>
      <w:r>
        <w:t xml:space="preserve">Земельным кодексом Российской Федерации от 25 октября 2001 года №136-ФЗ </w:t>
      </w:r>
      <w:r>
        <w:rPr>
          <w:szCs w:val="28"/>
        </w:rPr>
        <w:t>(официальный интернет-портал правовой информации www.pravo.gov.ru);</w:t>
      </w:r>
    </w:p>
    <w:p w:rsidR="006410B4" w:rsidRDefault="00EE2201">
      <w:pPr>
        <w:numPr>
          <w:ilvl w:val="0"/>
          <w:numId w:val="8"/>
        </w:numPr>
        <w:tabs>
          <w:tab w:val="left" w:pos="851"/>
        </w:tabs>
        <w:autoSpaceDE w:val="0"/>
        <w:ind w:left="0" w:firstLine="567"/>
        <w:jc w:val="both"/>
      </w:pPr>
      <w:r>
        <w:t xml:space="preserve">Федеральным законом от 25 октября 2001 года №137-ФЗ «О введении в действие Земельного кодекса Российской Федерации» </w:t>
      </w:r>
      <w:r>
        <w:rPr>
          <w:szCs w:val="28"/>
        </w:rPr>
        <w:t>(официальный интернет-портал правовой информации www.pravo.gov.ru)</w:t>
      </w:r>
      <w:r>
        <w:t>;</w:t>
      </w:r>
    </w:p>
    <w:p w:rsidR="006410B4" w:rsidRDefault="00EE2201">
      <w:pPr>
        <w:numPr>
          <w:ilvl w:val="0"/>
          <w:numId w:val="8"/>
        </w:numPr>
        <w:tabs>
          <w:tab w:val="left" w:pos="851"/>
        </w:tabs>
        <w:autoSpaceDE w:val="0"/>
        <w:ind w:left="0" w:firstLine="555"/>
        <w:jc w:val="both"/>
        <w:rPr>
          <w:szCs w:val="28"/>
        </w:rPr>
      </w:pPr>
      <w:r>
        <w:t>Федеральным законом от 13 июля 2015 года №218-ФЗ «О государственной регистрации недвижимости» (официальный интернет-портал правовой информации www.pravo.gov.ru)</w:t>
      </w:r>
      <w:r>
        <w:rPr>
          <w:szCs w:val="28"/>
        </w:rPr>
        <w:t>;</w:t>
      </w:r>
    </w:p>
    <w:p w:rsidR="006410B4" w:rsidRDefault="00EE2201">
      <w:pPr>
        <w:numPr>
          <w:ilvl w:val="0"/>
          <w:numId w:val="8"/>
        </w:numPr>
        <w:tabs>
          <w:tab w:val="left" w:pos="851"/>
          <w:tab w:val="left" w:pos="4111"/>
        </w:tabs>
        <w:autoSpaceDE w:val="0"/>
        <w:ind w:left="0" w:firstLine="567"/>
        <w:jc w:val="both"/>
        <w:rPr>
          <w:sz w:val="12"/>
          <w:szCs w:val="12"/>
        </w:rPr>
      </w:pPr>
      <w:r>
        <w:rPr>
          <w:szCs w:val="28"/>
        </w:rPr>
        <w:t>Приказом Министерства экономического развития Российской Федерации от 12 января 2015 года №1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www.pravo.gov.ru);</w:t>
      </w:r>
    </w:p>
    <w:p w:rsidR="006410B4" w:rsidRDefault="006410B4">
      <w:pPr>
        <w:tabs>
          <w:tab w:val="left" w:pos="851"/>
        </w:tabs>
        <w:autoSpaceDE w:val="0"/>
        <w:ind w:firstLine="567"/>
        <w:jc w:val="both"/>
        <w:rPr>
          <w:sz w:val="12"/>
          <w:szCs w:val="12"/>
        </w:rPr>
      </w:pPr>
    </w:p>
    <w:p w:rsidR="006410B4" w:rsidRDefault="00EE2201">
      <w:pPr>
        <w:pStyle w:val="3"/>
        <w:spacing w:before="0" w:after="0"/>
        <w:jc w:val="center"/>
      </w:pPr>
      <w:r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6410B4" w:rsidRDefault="00EE2201">
      <w:pPr>
        <w:ind w:firstLine="567"/>
        <w:jc w:val="both"/>
      </w:pPr>
      <w:r>
        <w:t xml:space="preserve">18. Для предоставления муниципальной услуги заявитель представляет в Администрацию лично либо через организации федеральной почтовой связи, либо в электронной форме через </w:t>
      </w:r>
      <w:r>
        <w:lastRenderedPageBreak/>
        <w:t>федеральную государственную информационную систему «Единый портал государственных и муниципальных услуг» или государственную информационную систему Удмуртской Республики «Портал государственных и муниципальных услуг» либо через многофункциональный центр предоставления государственных и муниципальных услуг следующие документы:</w:t>
      </w:r>
    </w:p>
    <w:p w:rsidR="006410B4" w:rsidRDefault="00EE2201">
      <w:pPr>
        <w:ind w:firstLine="567"/>
        <w:jc w:val="both"/>
      </w:pPr>
      <w:r>
        <w:t>а) заявление о предоставлении земельного участка, по форме указанной в приложении №2 к настоящему Административному регламенту;</w:t>
      </w:r>
    </w:p>
    <w:p w:rsidR="006410B4" w:rsidRDefault="00EE2201">
      <w:pPr>
        <w:ind w:firstLine="567"/>
        <w:jc w:val="both"/>
      </w:pPr>
      <w:r>
        <w:t>б) документы, указанные в приложении №3 настоящего Административного регламента</w:t>
      </w:r>
    </w:p>
    <w:p w:rsidR="006410B4" w:rsidRDefault="00EE2201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 Заявление о предоставлении земельного участка (далее – заявление) оформляется ручным (чернилами или пастой синего или черного цвета) или машинописным способом.</w:t>
      </w:r>
    </w:p>
    <w:p w:rsidR="006410B4" w:rsidRDefault="00EE2201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20. В заявлении указываются следующие обязательные характеристики:</w:t>
      </w:r>
    </w:p>
    <w:p w:rsidR="006410B4" w:rsidRDefault="00EE2201">
      <w:pPr>
        <w:autoSpaceDE w:val="0"/>
        <w:ind w:firstLine="540"/>
        <w:jc w:val="both"/>
      </w:pPr>
      <w:r>
        <w:t xml:space="preserve">1) фамилия, имя, отчество (при наличии), </w:t>
      </w:r>
      <w:r>
        <w:rPr>
          <w:rStyle w:val="blk"/>
        </w:rPr>
        <w:t>реквизиты документа, удостоверяющего личность заявителя (для граждан)</w:t>
      </w:r>
      <w:r>
        <w:t>;</w:t>
      </w:r>
    </w:p>
    <w:p w:rsidR="006410B4" w:rsidRDefault="00EE2201">
      <w:pPr>
        <w:autoSpaceDE w:val="0"/>
        <w:ind w:firstLine="540"/>
        <w:jc w:val="both"/>
        <w:rPr>
          <w:rStyle w:val="blk"/>
        </w:rPr>
      </w:pPr>
      <w:r>
        <w:t>2)</w:t>
      </w:r>
      <w:r>
        <w:rPr>
          <w:rStyle w:val="blk"/>
        </w:rPr>
        <w:t xml:space="preserve">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6410B4" w:rsidRDefault="00EE2201">
      <w:pPr>
        <w:autoSpaceDE w:val="0"/>
        <w:ind w:firstLine="540"/>
        <w:jc w:val="both"/>
        <w:rPr>
          <w:rStyle w:val="blk"/>
        </w:rPr>
      </w:pPr>
      <w:r>
        <w:rPr>
          <w:rStyle w:val="blk"/>
        </w:rPr>
        <w:t>3) адрес регистрации (проживания) заявителя;</w:t>
      </w:r>
    </w:p>
    <w:p w:rsidR="006410B4" w:rsidRDefault="00EE2201">
      <w:pPr>
        <w:autoSpaceDE w:val="0"/>
        <w:ind w:firstLine="540"/>
        <w:jc w:val="both"/>
        <w:rPr>
          <w:rStyle w:val="blk"/>
        </w:rPr>
      </w:pPr>
      <w:r>
        <w:rPr>
          <w:rStyle w:val="blk"/>
        </w:rPr>
        <w:t>4) основание предоставления земельного участка без проведения торгов из числа предусмотренных пунктом 2 статьи 39.3 Земельного кодекса РФ;</w:t>
      </w:r>
    </w:p>
    <w:p w:rsidR="006410B4" w:rsidRDefault="00EE2201">
      <w:pPr>
        <w:autoSpaceDE w:val="0"/>
        <w:ind w:firstLine="540"/>
        <w:jc w:val="both"/>
        <w:rPr>
          <w:rStyle w:val="blk"/>
        </w:rPr>
      </w:pPr>
      <w:r>
        <w:rPr>
          <w:rStyle w:val="blk"/>
        </w:rPr>
        <w:t>5) кадастровый номер земельного участка;</w:t>
      </w:r>
    </w:p>
    <w:p w:rsidR="006410B4" w:rsidRDefault="00EE2201">
      <w:pPr>
        <w:autoSpaceDE w:val="0"/>
        <w:ind w:firstLine="540"/>
        <w:jc w:val="both"/>
        <w:rPr>
          <w:rStyle w:val="blk"/>
        </w:rPr>
      </w:pPr>
      <w:r>
        <w:rPr>
          <w:rStyle w:val="blk"/>
        </w:rPr>
        <w:t>6) площадь земельного участка;</w:t>
      </w:r>
    </w:p>
    <w:p w:rsidR="006410B4" w:rsidRDefault="00EE2201">
      <w:pPr>
        <w:autoSpaceDE w:val="0"/>
        <w:ind w:firstLine="540"/>
        <w:jc w:val="both"/>
      </w:pPr>
      <w:r>
        <w:rPr>
          <w:rStyle w:val="blk"/>
        </w:rPr>
        <w:t>7) адрес либо адресный ориентир земельного участка;</w:t>
      </w:r>
    </w:p>
    <w:p w:rsidR="006410B4" w:rsidRDefault="00EE2201">
      <w:pPr>
        <w:autoSpaceDE w:val="0"/>
        <w:ind w:firstLine="540"/>
        <w:jc w:val="both"/>
      </w:pPr>
      <w:r>
        <w:t>8) цель использования земельного участка;</w:t>
      </w:r>
    </w:p>
    <w:p w:rsidR="006410B4" w:rsidRDefault="00EE2201">
      <w:pPr>
        <w:autoSpaceDE w:val="0"/>
        <w:ind w:firstLine="540"/>
        <w:jc w:val="both"/>
      </w:pPr>
      <w: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</w:r>
    </w:p>
    <w:p w:rsidR="006410B4" w:rsidRDefault="00EE2201">
      <w:pPr>
        <w:autoSpaceDE w:val="0"/>
        <w:ind w:firstLine="540"/>
        <w:jc w:val="both"/>
        <w:rPr>
          <w:sz w:val="12"/>
          <w:szCs w:val="12"/>
        </w:rPr>
      </w:pPr>
      <w:r>
        <w:t xml:space="preserve">10) телефон, </w:t>
      </w:r>
      <w:r>
        <w:rPr>
          <w:rStyle w:val="blk"/>
        </w:rPr>
        <w:t>почтовый адрес и (или) адрес электронной почты для связи с заявителем</w:t>
      </w:r>
      <w:r>
        <w:t>.</w:t>
      </w:r>
    </w:p>
    <w:p w:rsidR="006410B4" w:rsidRDefault="006410B4">
      <w:pPr>
        <w:autoSpaceDE w:val="0"/>
        <w:ind w:firstLine="540"/>
        <w:jc w:val="both"/>
        <w:rPr>
          <w:sz w:val="12"/>
          <w:szCs w:val="12"/>
        </w:rPr>
      </w:pPr>
      <w:bookmarkStart w:id="0" w:name="dst848"/>
      <w:bookmarkStart w:id="1" w:name="dst838"/>
      <w:bookmarkEnd w:id="0"/>
      <w:bookmarkEnd w:id="1"/>
    </w:p>
    <w:p w:rsidR="006410B4" w:rsidRDefault="00EE2201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410B4" w:rsidRDefault="00EE2201">
      <w:pPr>
        <w:autoSpaceDE w:val="0"/>
        <w:ind w:firstLine="540"/>
        <w:jc w:val="both"/>
      </w:pPr>
      <w:r>
        <w:t xml:space="preserve">21. Администрация отказывает в приеме документов, если документы не поддаются прочтению, содержат нецензурные или оскорбительные выражения, обращения. Также не подлежат приему документы, имеющие неоговоренные в них исправления, документы исполненные карандашом, </w:t>
      </w:r>
      <w:r>
        <w:rPr>
          <w:shd w:val="clear" w:color="auto" w:fill="FFFFFF"/>
        </w:rPr>
        <w:t>документы с повреждениями, не позволяющими однозначно истолковать содержание документов.</w:t>
      </w:r>
    </w:p>
    <w:p w:rsidR="006410B4" w:rsidRDefault="006410B4">
      <w:pPr>
        <w:autoSpaceDE w:val="0"/>
        <w:ind w:firstLine="540"/>
        <w:jc w:val="both"/>
      </w:pPr>
    </w:p>
    <w:p w:rsidR="006410B4" w:rsidRDefault="006410B4">
      <w:pPr>
        <w:autoSpaceDE w:val="0"/>
        <w:ind w:firstLine="540"/>
        <w:jc w:val="both"/>
        <w:rPr>
          <w:sz w:val="12"/>
          <w:szCs w:val="12"/>
        </w:rPr>
      </w:pPr>
    </w:p>
    <w:p w:rsidR="006410B4" w:rsidRDefault="00EE2201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</w:t>
      </w:r>
    </w:p>
    <w:p w:rsidR="006410B4" w:rsidRDefault="00EE2201">
      <w:pPr>
        <w:ind w:firstLine="540"/>
        <w:jc w:val="both"/>
      </w:pPr>
      <w:r>
        <w:t xml:space="preserve">22. Администрация отказывает в предоставлении земельного участка при наличии </w:t>
      </w:r>
      <w:r>
        <w:rPr>
          <w:shd w:val="clear" w:color="auto" w:fill="FFFFFF"/>
        </w:rPr>
        <w:t>хотя бы одного из следующих оснований</w:t>
      </w:r>
      <w:r>
        <w:t>:</w:t>
      </w:r>
    </w:p>
    <w:p w:rsidR="006410B4" w:rsidRDefault="00EE2201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заявление о предоставлении земельного участка в аренду без торгов подано в случаях, не предусмотренных пунктом 1 настоящего Административного регламента</w:t>
      </w:r>
    </w:p>
    <w:p w:rsidR="006410B4" w:rsidRDefault="00EE2201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у Администрации отсутствует право распоряжения испрашиваемым земельным участком;</w:t>
      </w:r>
    </w:p>
    <w:p w:rsidR="006410B4" w:rsidRDefault="00EE2201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испрашиваемый земельный участок предоставлен третьим лицам на праве постоянного (бессрочного) пользования, безвозмездного пользования, пожизненного наследуемого владения или аренды;</w:t>
      </w:r>
    </w:p>
    <w:p w:rsidR="006410B4" w:rsidRDefault="00EE2201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 xml:space="preserve">на испрашиваемом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либо принадлежащие на праве собственности гражданам, или юридическим лицам; </w:t>
      </w:r>
    </w:p>
    <w:p w:rsidR="006410B4" w:rsidRDefault="00EE2201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lastRenderedPageBreak/>
        <w:t>испрашиваемый земельный участок изъят из оборота или ограничен в обороте и его предоставление не допускается на праве, указанном в заявлении о предоставлении земельного участка;</w:t>
      </w:r>
    </w:p>
    <w:p w:rsidR="006410B4" w:rsidRDefault="00EE2201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испрашиваемый земельный участок является зарезервированным для государственных или муниципальных нужд;</w:t>
      </w:r>
    </w:p>
    <w:p w:rsidR="006410B4" w:rsidRDefault="00EE2201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испрашиваемый земельный участок расположен в границах территории, в отношении которой с другим лицом заключен договор о развитии застроенной территории или договор о комплексном освоении территории;</w:t>
      </w:r>
    </w:p>
    <w:p w:rsidR="006410B4" w:rsidRDefault="00EE2201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испрашиваемый земельный участок является предметом объявленного аукциона;</w:t>
      </w:r>
    </w:p>
    <w:p w:rsidR="006410B4" w:rsidRDefault="00EE2201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в отношении испрашиваемого земельного участка поступило заявление о проведении аукциона по его продаже или аукциона на право заключения договора его аренды;</w:t>
      </w:r>
    </w:p>
    <w:p w:rsidR="006410B4" w:rsidRDefault="00EE2201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в отношении испрашиваемого земельного участка опубликовано извещение о его предоставлении в соответствии с Земельным кодексом РФ;</w:t>
      </w:r>
    </w:p>
    <w:p w:rsidR="006410B4" w:rsidRDefault="00EE2201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испрашиваемый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6410B4" w:rsidRDefault="00EE2201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предоставление земельного участка на заявленном виде прав не допускается;</w:t>
      </w:r>
    </w:p>
    <w:p w:rsidR="006410B4" w:rsidRDefault="00EE2201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в отношении испрашиваемого земельного участка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6410B4" w:rsidRDefault="00EE2201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6410B4" w:rsidRDefault="00EE2201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цель использования испрашиваемого земельного участка не соответствует видам разрешенного использования, установленным для соответствующей территориальной зоны или категории земельного участка;</w:t>
      </w:r>
    </w:p>
    <w:p w:rsidR="006410B4" w:rsidRDefault="00EE2201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в отношении земельного участка, указанного в заявлении о его предоставлении, не установлен вид разрешенного использования либо земельный участок не отнесен к определенной категории земель;</w:t>
      </w:r>
    </w:p>
    <w:p w:rsidR="006410B4" w:rsidRDefault="00EE2201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площадь земельного участка, указанного в заявлении о предоставлении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6410B4" w:rsidRDefault="00EE2201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границы земельного участка, указанного в заявлении о его предоставлении, подлежат уточнению в соответствии с Федеральным законом «О государственном кадастре недвижимости»;</w:t>
      </w:r>
    </w:p>
    <w:p w:rsidR="006410B4" w:rsidRDefault="00EE2201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представлен неполный пакет документов, установленных пунктом 18 настоящего Административного регламента;</w:t>
      </w:r>
    </w:p>
    <w:p w:rsidR="006410B4" w:rsidRDefault="006410B4">
      <w:pPr>
        <w:ind w:firstLine="540"/>
        <w:jc w:val="both"/>
      </w:pPr>
    </w:p>
    <w:p w:rsidR="006410B4" w:rsidRDefault="00EE2201">
      <w:pPr>
        <w:pStyle w:val="3"/>
        <w:spacing w:before="0" w:after="0"/>
        <w:jc w:val="center"/>
      </w:pPr>
      <w:r>
        <w:rPr>
          <w:rFonts w:ascii="Times New Roman" w:hAnsi="Times New Roman" w:cs="Times New Roman"/>
          <w:sz w:val="24"/>
          <w:szCs w:val="24"/>
        </w:rPr>
        <w:t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</w:t>
      </w:r>
    </w:p>
    <w:p w:rsidR="006410B4" w:rsidRDefault="00EE2201">
      <w:pPr>
        <w:autoSpaceDE w:val="0"/>
        <w:ind w:firstLine="540"/>
        <w:jc w:val="both"/>
        <w:rPr>
          <w:sz w:val="12"/>
          <w:szCs w:val="12"/>
        </w:rPr>
      </w:pPr>
      <w:r>
        <w:t>23. Администрация предоставляет муниципальную услугу бесплатно.</w:t>
      </w:r>
    </w:p>
    <w:p w:rsidR="006410B4" w:rsidRDefault="006410B4">
      <w:pPr>
        <w:autoSpaceDE w:val="0"/>
        <w:ind w:firstLine="540"/>
        <w:jc w:val="both"/>
        <w:rPr>
          <w:sz w:val="12"/>
          <w:szCs w:val="12"/>
        </w:rPr>
      </w:pPr>
    </w:p>
    <w:p w:rsidR="006410B4" w:rsidRDefault="006410B4">
      <w:pPr>
        <w:autoSpaceDE w:val="0"/>
        <w:ind w:firstLine="540"/>
        <w:jc w:val="both"/>
        <w:rPr>
          <w:sz w:val="12"/>
          <w:szCs w:val="12"/>
        </w:rPr>
      </w:pPr>
    </w:p>
    <w:p w:rsidR="006410B4" w:rsidRDefault="00EE2201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410B4" w:rsidRDefault="00EE2201">
      <w:pPr>
        <w:autoSpaceDE w:val="0"/>
        <w:ind w:firstLine="540"/>
        <w:jc w:val="both"/>
        <w:rPr>
          <w:sz w:val="12"/>
          <w:szCs w:val="12"/>
        </w:rPr>
      </w:pPr>
      <w:r>
        <w:t>24.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6410B4" w:rsidRDefault="006410B4">
      <w:pPr>
        <w:autoSpaceDE w:val="0"/>
        <w:ind w:firstLine="540"/>
        <w:jc w:val="both"/>
        <w:rPr>
          <w:sz w:val="12"/>
          <w:szCs w:val="12"/>
        </w:rPr>
      </w:pPr>
    </w:p>
    <w:p w:rsidR="006410B4" w:rsidRDefault="00EE2201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6410B4" w:rsidRDefault="00EE2201">
      <w:pPr>
        <w:autoSpaceDE w:val="0"/>
        <w:ind w:firstLine="540"/>
        <w:jc w:val="both"/>
        <w:rPr>
          <w:sz w:val="12"/>
          <w:szCs w:val="12"/>
        </w:rPr>
      </w:pPr>
      <w:r>
        <w:t>25. Срок регистрации запроса заявителя должностным лицом Администрации не должен превышать 15 минут.</w:t>
      </w:r>
    </w:p>
    <w:p w:rsidR="006410B4" w:rsidRDefault="006410B4">
      <w:pPr>
        <w:autoSpaceDE w:val="0"/>
        <w:ind w:firstLine="540"/>
        <w:jc w:val="both"/>
        <w:rPr>
          <w:sz w:val="12"/>
          <w:szCs w:val="12"/>
        </w:rPr>
      </w:pPr>
    </w:p>
    <w:p w:rsidR="006410B4" w:rsidRDefault="00EE2201">
      <w:pPr>
        <w:pStyle w:val="3"/>
        <w:spacing w:before="0" w:after="0"/>
        <w:jc w:val="center"/>
      </w:pPr>
      <w:r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410B4" w:rsidRDefault="00EE2201">
      <w:pPr>
        <w:widowControl w:val="0"/>
        <w:ind w:firstLine="567"/>
        <w:jc w:val="both"/>
      </w:pPr>
      <w:r>
        <w:t xml:space="preserve">26. 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 </w:t>
      </w:r>
    </w:p>
    <w:p w:rsidR="006410B4" w:rsidRDefault="00EE2201">
      <w:pPr>
        <w:widowControl w:val="0"/>
        <w:ind w:firstLine="567"/>
        <w:jc w:val="both"/>
      </w:pPr>
      <w:r>
        <w:t xml:space="preserve">27. Помещения и рабочие места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 </w:t>
      </w:r>
    </w:p>
    <w:p w:rsidR="006410B4" w:rsidRDefault="00EE2201">
      <w:pPr>
        <w:widowControl w:val="0"/>
        <w:ind w:firstLine="567"/>
        <w:jc w:val="both"/>
      </w:pPr>
      <w:r>
        <w:t xml:space="preserve">28. На территории, прилегающей </w:t>
      </w:r>
      <w:r>
        <w:tab/>
        <w:t>к месту для приема заявлений на оказание муниципальной услуги, должны быть оборудованы бесплатные места для парковки не менее пяти автотранспортных средств, в том числе для транспортных средств инвалидов.</w:t>
      </w:r>
    </w:p>
    <w:p w:rsidR="006410B4" w:rsidRDefault="00EE2201">
      <w:pPr>
        <w:widowControl w:val="0"/>
        <w:ind w:firstLine="567"/>
        <w:jc w:val="both"/>
      </w:pPr>
      <w:r>
        <w:t xml:space="preserve">Вход в здание, где осуществляется прием заявлений на оказание муниципальной услуги и выход из него должны быть оборудованы информационной табличкой (вывеской),  пандусом и расширенным проходом, позволяющими обеспечить беспрепятственный доступ гражданам, в том числе инвалидам, использующим кресла-коляски. </w:t>
      </w:r>
    </w:p>
    <w:p w:rsidR="006410B4" w:rsidRDefault="00EE2201">
      <w:pPr>
        <w:widowControl w:val="0"/>
        <w:ind w:firstLine="567"/>
        <w:jc w:val="both"/>
      </w:pPr>
      <w:r>
        <w:t xml:space="preserve">29. Приём граждан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муниципальной услуги, места приёма граждан. </w:t>
      </w:r>
    </w:p>
    <w:p w:rsidR="006410B4" w:rsidRDefault="00EE2201">
      <w:pPr>
        <w:widowControl w:val="0"/>
        <w:ind w:firstLine="567"/>
        <w:jc w:val="both"/>
      </w:pPr>
      <w:r>
        <w:t xml:space="preserve">30. Места для 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территориального органа. </w:t>
      </w:r>
    </w:p>
    <w:p w:rsidR="006410B4" w:rsidRDefault="00EE2201">
      <w:pPr>
        <w:widowControl w:val="0"/>
        <w:ind w:firstLine="567"/>
        <w:jc w:val="both"/>
      </w:pPr>
      <w: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6410B4" w:rsidRDefault="00EE2201">
      <w:pPr>
        <w:widowControl w:val="0"/>
        <w:ind w:firstLine="567"/>
        <w:jc w:val="both"/>
      </w:pPr>
      <w:r>
        <w:t xml:space="preserve">В местах для ожидания на видном месте должны быть расположены схемы размещения средств пожаротушения и путей эвакуации посетителей и должностных лиц, осуществляющих прием заявлений на оказание муниципальной услуги. </w:t>
      </w:r>
    </w:p>
    <w:p w:rsidR="006410B4" w:rsidRDefault="00EE2201">
      <w:pPr>
        <w:widowControl w:val="0"/>
        <w:ind w:firstLine="567"/>
        <w:jc w:val="both"/>
      </w:pPr>
      <w:r>
        <w:t>31.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:rsidR="006410B4" w:rsidRDefault="00EE2201">
      <w:pPr>
        <w:widowControl w:val="0"/>
        <w:ind w:firstLine="567"/>
        <w:jc w:val="both"/>
      </w:pPr>
      <w:r>
        <w:t xml:space="preserve">визуальной, </w:t>
      </w:r>
      <w:r>
        <w:tab/>
        <w:t xml:space="preserve">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</w:t>
      </w:r>
    </w:p>
    <w:p w:rsidR="006410B4" w:rsidRDefault="00EE2201">
      <w:pPr>
        <w:widowControl w:val="0"/>
        <w:ind w:firstLine="567"/>
        <w:jc w:val="both"/>
      </w:pPr>
      <w:r>
        <w:t xml:space="preserve">стульями, столами (стойками), бланками заявлений и письменными принадлежностями. </w:t>
      </w:r>
    </w:p>
    <w:p w:rsidR="006410B4" w:rsidRDefault="00EE2201">
      <w:pPr>
        <w:widowControl w:val="0"/>
        <w:ind w:firstLine="567"/>
        <w:jc w:val="both"/>
      </w:pPr>
      <w:r>
        <w:t xml:space="preserve">32. Информационные стенды должны быть максимально заметны, хорошо просматриваемы и функциональны. Они должны оборудоваться карманами формата А4, в которых размещаются информационные листки, образцы заполнения форм бланков, типовые формы документов. </w:t>
      </w:r>
    </w:p>
    <w:p w:rsidR="006410B4" w:rsidRDefault="00EE2201">
      <w:pPr>
        <w:widowControl w:val="0"/>
        <w:ind w:firstLine="567"/>
        <w:jc w:val="both"/>
      </w:pPr>
      <w:r>
        <w:lastRenderedPageBreak/>
        <w:t xml:space="preserve"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 </w:t>
      </w:r>
    </w:p>
    <w:p w:rsidR="006410B4" w:rsidRDefault="00EE2201">
      <w:pPr>
        <w:widowControl w:val="0"/>
        <w:ind w:firstLine="567"/>
        <w:jc w:val="both"/>
      </w:pPr>
      <w:r>
        <w:t xml:space="preserve">33.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 - коляски. </w:t>
      </w:r>
    </w:p>
    <w:p w:rsidR="006410B4" w:rsidRDefault="00EE2201">
      <w:pPr>
        <w:widowControl w:val="0"/>
        <w:ind w:firstLine="567"/>
        <w:jc w:val="both"/>
      </w:pPr>
      <w:r>
        <w:t xml:space="preserve">34. 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 </w:t>
      </w:r>
    </w:p>
    <w:p w:rsidR="006410B4" w:rsidRDefault="00EE2201">
      <w:pPr>
        <w:widowControl w:val="0"/>
        <w:ind w:firstLine="567"/>
        <w:jc w:val="both"/>
      </w:pPr>
      <w:r>
        <w:t xml:space="preserve">35. В местах для приема заявлений на оказание муниципальной услуги должно быть обеспечено: </w:t>
      </w:r>
    </w:p>
    <w:p w:rsidR="006410B4" w:rsidRDefault="00EE2201">
      <w:pPr>
        <w:widowControl w:val="0"/>
        <w:ind w:firstLine="567"/>
        <w:jc w:val="both"/>
      </w:pPr>
      <w:r>
        <w:t xml:space="preserve">сопровождение инвалидов, имеющих стойкие расстройства функции зрения и самостоятельного передвижения, и оказание им помощи в территориальном органе; </w:t>
      </w:r>
    </w:p>
    <w:p w:rsidR="006410B4" w:rsidRDefault="00EE2201">
      <w:pPr>
        <w:widowControl w:val="0"/>
        <w:ind w:firstLine="567"/>
        <w:jc w:val="both"/>
      </w:pPr>
      <w:r>
        <w:t xml:space="preserve"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 </w:t>
      </w:r>
    </w:p>
    <w:p w:rsidR="006410B4" w:rsidRDefault="00EE2201">
      <w:pPr>
        <w:widowControl w:val="0"/>
        <w:ind w:firstLine="567"/>
        <w:jc w:val="both"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 </w:t>
      </w:r>
    </w:p>
    <w:p w:rsidR="006410B4" w:rsidRDefault="00EE2201">
      <w:pPr>
        <w:widowControl w:val="0"/>
        <w:ind w:firstLine="567"/>
        <w:jc w:val="both"/>
      </w:pPr>
      <w:r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6410B4" w:rsidRDefault="00EE2201">
      <w:pPr>
        <w:widowControl w:val="0"/>
        <w:ind w:firstLine="567"/>
        <w:jc w:val="both"/>
      </w:pPr>
      <w:r>
        <w:t xml:space="preserve">оказание помощи инвалидам в преодолении барьеров, мешающих получению ими муниципальной услуги наравне с другими лицами. </w:t>
      </w:r>
    </w:p>
    <w:p w:rsidR="006410B4" w:rsidRDefault="00EE2201">
      <w:pPr>
        <w:widowControl w:val="0"/>
        <w:ind w:firstLine="567"/>
        <w:jc w:val="both"/>
      </w:pPr>
      <w:r>
        <w:t xml:space="preserve">36. Приём граждан ведётся в порядке общей очереди либо по предварительной записи. </w:t>
      </w:r>
    </w:p>
    <w:p w:rsidR="006410B4" w:rsidRDefault="00EE2201">
      <w:pPr>
        <w:widowControl w:val="0"/>
        <w:ind w:firstLine="567"/>
        <w:jc w:val="both"/>
      </w:pPr>
      <w:r>
        <w:t xml:space="preserve">37. Специалист, осуществляющий прием заявлений на оказание муниципальной услуги, обеспечивается личной нагрудной карточкой (бейджем) с указанием фамилии, имени, отчества (при наличии) и должности. </w:t>
      </w:r>
    </w:p>
    <w:p w:rsidR="006410B4" w:rsidRDefault="00EE2201">
      <w:pPr>
        <w:widowControl w:val="0"/>
        <w:ind w:firstLine="567"/>
        <w:jc w:val="both"/>
      </w:pPr>
      <w:r>
        <w:t xml:space="preserve">Специалист, осуществляющий прием заявлений на оказание муниципальной услуги, а также иные должностные лица,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 </w:t>
      </w:r>
    </w:p>
    <w:p w:rsidR="006410B4" w:rsidRDefault="00EE2201">
      <w:pPr>
        <w:widowControl w:val="0"/>
        <w:ind w:firstLine="567"/>
        <w:jc w:val="both"/>
        <w:rPr>
          <w:rStyle w:val="a6"/>
          <w:color w:val="auto"/>
          <w:sz w:val="24"/>
          <w:szCs w:val="24"/>
        </w:rPr>
      </w:pPr>
      <w:r>
        <w:t xml:space="preserve">38. Рабочее место специалиста, осуществляющего прием заявлений на оказание муниципальной услуги оборудуется персональным компьютером с возможностью доступа к необходимым информационным базам данных и печатающим устройством (принтером). </w:t>
      </w:r>
    </w:p>
    <w:p w:rsidR="006410B4" w:rsidRDefault="00EE2201">
      <w:pPr>
        <w:pStyle w:val="15"/>
        <w:ind w:firstLine="567"/>
        <w:jc w:val="both"/>
      </w:pPr>
      <w:r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39. Информирование заявителей по вопросам предоставления муниципальной услуги осуществляется специалистами, осуществляющими прием заявлений на оказание муниципальной услуги, в порядке общей очереди либо по предварительной записи. </w:t>
      </w:r>
    </w:p>
    <w:p w:rsidR="006410B4" w:rsidRDefault="006410B4"/>
    <w:p w:rsidR="006410B4" w:rsidRDefault="00EE2201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6410B4" w:rsidRDefault="006410B4">
      <w:pPr>
        <w:rPr>
          <w:sz w:val="16"/>
          <w:szCs w:val="16"/>
        </w:rPr>
      </w:pPr>
    </w:p>
    <w:p w:rsidR="006410B4" w:rsidRDefault="00EE2201">
      <w:pPr>
        <w:ind w:firstLine="540"/>
        <w:jc w:val="both"/>
      </w:pPr>
      <w:r>
        <w:t>40. Показателями доступности и качества муниципальной услуги являются:</w:t>
      </w:r>
    </w:p>
    <w:p w:rsidR="006410B4" w:rsidRDefault="00EE2201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>
        <w:t>обеспечение информирования заявителей о месте нахождения и графике работы Администрации;</w:t>
      </w:r>
    </w:p>
    <w:p w:rsidR="006410B4" w:rsidRDefault="00EE2201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>
        <w:t>обеспечение информирования заявителей о порядке предоставления муниципальной услуги;</w:t>
      </w:r>
    </w:p>
    <w:p w:rsidR="006410B4" w:rsidRDefault="00EE2201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>
        <w:t>своевременность приёма заявителей в Администрации;</w:t>
      </w:r>
    </w:p>
    <w:p w:rsidR="006410B4" w:rsidRDefault="00EE2201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>
        <w:t>своевременность рассмотрения документов, представленных заявителем;</w:t>
      </w:r>
    </w:p>
    <w:p w:rsidR="006410B4" w:rsidRDefault="00EE2201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>
        <w:t xml:space="preserve">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услуги; </w:t>
      </w:r>
    </w:p>
    <w:p w:rsidR="006410B4" w:rsidRDefault="00EE2201">
      <w:pPr>
        <w:numPr>
          <w:ilvl w:val="0"/>
          <w:numId w:val="6"/>
        </w:numPr>
        <w:tabs>
          <w:tab w:val="left" w:pos="0"/>
          <w:tab w:val="left" w:pos="540"/>
        </w:tabs>
        <w:autoSpaceDE w:val="0"/>
        <w:ind w:left="0" w:firstLine="360"/>
        <w:jc w:val="both"/>
      </w:pPr>
      <w:r>
        <w:t>отсутствие жалоб со стороны заявителей о защите нарушенных прав или законных интересов заявителей при получении муниципальной услуги;</w:t>
      </w:r>
    </w:p>
    <w:p w:rsidR="006410B4" w:rsidRDefault="00EE2201">
      <w:pPr>
        <w:pStyle w:val="ConsPlusNormal"/>
        <w:numPr>
          <w:ilvl w:val="0"/>
          <w:numId w:val="6"/>
        </w:numPr>
        <w:tabs>
          <w:tab w:val="left" w:pos="0"/>
          <w:tab w:val="left" w:pos="540"/>
        </w:tabs>
        <w:ind w:left="0" w:firstLine="360"/>
        <w:jc w:val="both"/>
      </w:pPr>
      <w:r>
        <w:rPr>
          <w:rFonts w:ascii="Times New Roman" w:hAnsi="Times New Roman" w:cs="Times New Roman"/>
          <w:sz w:val="24"/>
          <w:szCs w:val="24"/>
        </w:rPr>
        <w:t>снижение среднего числа обращений заявителей для получения муниципальной услуги, до 2;</w:t>
      </w:r>
    </w:p>
    <w:p w:rsidR="006410B4" w:rsidRDefault="00EE2201">
      <w:pPr>
        <w:numPr>
          <w:ilvl w:val="0"/>
          <w:numId w:val="6"/>
        </w:numPr>
        <w:tabs>
          <w:tab w:val="left" w:pos="0"/>
          <w:tab w:val="left" w:pos="540"/>
        </w:tabs>
        <w:ind w:left="0" w:firstLine="360"/>
        <w:jc w:val="both"/>
        <w:rPr>
          <w:sz w:val="12"/>
          <w:szCs w:val="12"/>
        </w:rPr>
      </w:pPr>
      <w:r>
        <w:lastRenderedPageBreak/>
        <w:t>ожидание в очереди при обращении заявителя для получения муниципальной услуги не более 15 минут.</w:t>
      </w:r>
    </w:p>
    <w:p w:rsidR="006410B4" w:rsidRDefault="006410B4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12"/>
          <w:szCs w:val="12"/>
        </w:rPr>
      </w:pPr>
    </w:p>
    <w:p w:rsidR="006410B4" w:rsidRDefault="00EE2201">
      <w:pPr>
        <w:pStyle w:val="3"/>
        <w:spacing w:before="0" w:after="0"/>
        <w:jc w:val="center"/>
      </w:pPr>
      <w:r>
        <w:rPr>
          <w:rFonts w:ascii="Times New Roman" w:hAnsi="Times New Roman" w:cs="Times New Roman"/>
          <w:bCs w:val="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410B4" w:rsidRDefault="00EE2201">
      <w:pPr>
        <w:ind w:firstLine="540"/>
        <w:jc w:val="both"/>
      </w:pPr>
      <w:r>
        <w:t xml:space="preserve">41. Обращение в электронной форме по вопросам, связанным с предоставлением муниципальной услуги (информированием), направляется на адрес электронной почты Администрации </w:t>
      </w:r>
      <w:hyperlink r:id="rId8" w:history="1">
        <w:r w:rsidR="00AB71E2" w:rsidRPr="00FC3419">
          <w:rPr>
            <w:rStyle w:val="a4"/>
          </w:rPr>
          <w:t>–</w:t>
        </w:r>
        <w:r w:rsidR="00AB71E2" w:rsidRPr="00FC3419">
          <w:rPr>
            <w:rStyle w:val="a4"/>
            <w:lang w:val="en-US"/>
          </w:rPr>
          <w:t>kez</w:t>
        </w:r>
        <w:r w:rsidR="00AB71E2" w:rsidRPr="00AB71E2">
          <w:rPr>
            <w:rStyle w:val="a4"/>
          </w:rPr>
          <w:t>31894@</w:t>
        </w:r>
        <w:r w:rsidR="00AB71E2" w:rsidRPr="00FC3419">
          <w:rPr>
            <w:rStyle w:val="a4"/>
            <w:lang w:val="en-US"/>
          </w:rPr>
          <w:t>yandex</w:t>
        </w:r>
        <w:r w:rsidR="00AB71E2" w:rsidRPr="00AB71E2">
          <w:rPr>
            <w:rStyle w:val="a4"/>
          </w:rPr>
          <w:t>.</w:t>
        </w:r>
        <w:r w:rsidR="00AB71E2" w:rsidRPr="00FC3419">
          <w:rPr>
            <w:rStyle w:val="a4"/>
            <w:lang w:val="en-US"/>
          </w:rPr>
          <w:t>ru</w:t>
        </w:r>
      </w:hyperlink>
      <w:r w:rsidR="00AB71E2" w:rsidRPr="00AB71E2">
        <w:t xml:space="preserve"> </w:t>
      </w:r>
      <w:r>
        <w:t xml:space="preserve">или через раздел «Интернет-приемная» официального сайта муниципального образования </w:t>
      </w:r>
      <w:r w:rsidR="00AB71E2">
        <w:t xml:space="preserve">«Муниципальный округ Кезский район Удмуртской Республики»  </w:t>
      </w:r>
      <w:r>
        <w:t xml:space="preserve">- </w:t>
      </w:r>
      <w:r w:rsidR="00AB71E2" w:rsidRPr="00AB71E2">
        <w:t>https://www.kez.udmurt.ru/</w:t>
      </w:r>
    </w:p>
    <w:p w:rsidR="006410B4" w:rsidRDefault="00EE2201">
      <w:pPr>
        <w:ind w:firstLine="540"/>
        <w:jc w:val="both"/>
      </w:pPr>
      <w:r>
        <w:t>В обращении заявитель в обязательном порядке указывает фамилию, имя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6410B4" w:rsidRDefault="00EE2201">
      <w:pPr>
        <w:ind w:firstLine="540"/>
        <w:jc w:val="both"/>
      </w:pPr>
      <w:r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6410B4" w:rsidRDefault="00EE2201">
      <w:pPr>
        <w:ind w:firstLine="567"/>
        <w:jc w:val="both"/>
      </w:pPr>
      <w:bookmarkStart w:id="2" w:name="sub_82"/>
      <w:r>
        <w:t>42.</w:t>
      </w:r>
      <w:bookmarkEnd w:id="2"/>
      <w:r>
        <w:t xml:space="preserve"> 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инфраструктуру, в том числе с использованием 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Удмуртской Республики «Портал государственных и муниципальных услуг (функций).</w:t>
      </w:r>
    </w:p>
    <w:p w:rsidR="00420627" w:rsidRPr="00BC3840" w:rsidRDefault="00420627" w:rsidP="00420627">
      <w:pPr>
        <w:pStyle w:val="aff2"/>
        <w:widowControl w:val="0"/>
        <w:numPr>
          <w:ilvl w:val="0"/>
          <w:numId w:val="15"/>
        </w:numPr>
        <w:suppressAutoHyphens w:val="0"/>
        <w:autoSpaceDE w:val="0"/>
        <w:autoSpaceDN w:val="0"/>
        <w:ind w:left="0" w:right="161" w:firstLine="709"/>
        <w:jc w:val="both"/>
        <w:rPr>
          <w:sz w:val="24"/>
          <w:szCs w:val="24"/>
        </w:rPr>
      </w:pPr>
      <w:r w:rsidRPr="00BC3840">
        <w:rPr>
          <w:sz w:val="24"/>
          <w:szCs w:val="24"/>
        </w:rPr>
        <w:t>Организация предоставления государственных и муниципальных</w:t>
      </w:r>
      <w:r w:rsidRPr="00BC3840">
        <w:rPr>
          <w:spacing w:val="1"/>
          <w:sz w:val="24"/>
          <w:szCs w:val="24"/>
        </w:rPr>
        <w:t xml:space="preserve"> </w:t>
      </w:r>
      <w:r w:rsidRPr="00BC3840">
        <w:rPr>
          <w:sz w:val="24"/>
          <w:szCs w:val="24"/>
        </w:rPr>
        <w:t>услуг</w:t>
      </w:r>
      <w:r w:rsidRPr="00BC3840">
        <w:rPr>
          <w:spacing w:val="1"/>
          <w:sz w:val="24"/>
          <w:szCs w:val="24"/>
        </w:rPr>
        <w:t xml:space="preserve"> </w:t>
      </w:r>
      <w:r w:rsidRPr="00BC3840">
        <w:rPr>
          <w:sz w:val="24"/>
          <w:szCs w:val="24"/>
        </w:rPr>
        <w:t>в</w:t>
      </w:r>
      <w:r w:rsidRPr="00BC3840">
        <w:rPr>
          <w:spacing w:val="3"/>
          <w:sz w:val="24"/>
          <w:szCs w:val="24"/>
        </w:rPr>
        <w:t xml:space="preserve"> </w:t>
      </w:r>
      <w:r w:rsidRPr="00BC3840">
        <w:rPr>
          <w:sz w:val="24"/>
          <w:szCs w:val="24"/>
        </w:rPr>
        <w:t>упреждающем</w:t>
      </w:r>
      <w:r w:rsidRPr="00BC3840">
        <w:rPr>
          <w:spacing w:val="3"/>
          <w:sz w:val="24"/>
          <w:szCs w:val="24"/>
        </w:rPr>
        <w:t xml:space="preserve"> </w:t>
      </w:r>
      <w:r w:rsidRPr="00BC3840">
        <w:rPr>
          <w:sz w:val="24"/>
          <w:szCs w:val="24"/>
        </w:rPr>
        <w:t>(проактивном)</w:t>
      </w:r>
      <w:r w:rsidRPr="00BC3840">
        <w:rPr>
          <w:spacing w:val="-1"/>
          <w:sz w:val="24"/>
          <w:szCs w:val="24"/>
        </w:rPr>
        <w:t xml:space="preserve"> </w:t>
      </w:r>
      <w:r w:rsidRPr="00BC3840">
        <w:rPr>
          <w:sz w:val="24"/>
          <w:szCs w:val="24"/>
        </w:rPr>
        <w:t>режиме.</w:t>
      </w:r>
    </w:p>
    <w:p w:rsidR="00420627" w:rsidRPr="00BC3840" w:rsidRDefault="00420627" w:rsidP="00420627">
      <w:pPr>
        <w:pStyle w:val="aff2"/>
        <w:widowControl w:val="0"/>
        <w:numPr>
          <w:ilvl w:val="1"/>
          <w:numId w:val="15"/>
        </w:numPr>
        <w:tabs>
          <w:tab w:val="left" w:pos="1276"/>
        </w:tabs>
        <w:suppressAutoHyphens w:val="0"/>
        <w:autoSpaceDE w:val="0"/>
        <w:autoSpaceDN w:val="0"/>
        <w:spacing w:before="87"/>
        <w:ind w:left="0" w:right="166" w:firstLine="709"/>
        <w:jc w:val="both"/>
        <w:rPr>
          <w:sz w:val="24"/>
          <w:szCs w:val="24"/>
        </w:rPr>
      </w:pPr>
      <w:r w:rsidRPr="00BC3840">
        <w:rPr>
          <w:sz w:val="24"/>
          <w:szCs w:val="24"/>
        </w:rPr>
        <w:t>При</w:t>
      </w:r>
      <w:r w:rsidRPr="00BC3840">
        <w:rPr>
          <w:spacing w:val="1"/>
          <w:sz w:val="24"/>
          <w:szCs w:val="24"/>
        </w:rPr>
        <w:t xml:space="preserve"> </w:t>
      </w:r>
      <w:r w:rsidRPr="00BC3840">
        <w:rPr>
          <w:sz w:val="24"/>
          <w:szCs w:val="24"/>
        </w:rPr>
        <w:t>наступлении</w:t>
      </w:r>
      <w:r w:rsidRPr="00BC3840">
        <w:rPr>
          <w:spacing w:val="1"/>
          <w:sz w:val="24"/>
          <w:szCs w:val="24"/>
        </w:rPr>
        <w:t xml:space="preserve"> </w:t>
      </w:r>
      <w:r w:rsidRPr="00BC3840">
        <w:rPr>
          <w:sz w:val="24"/>
          <w:szCs w:val="24"/>
        </w:rPr>
        <w:t>событий,</w:t>
      </w:r>
      <w:r w:rsidRPr="00BC3840">
        <w:rPr>
          <w:spacing w:val="1"/>
          <w:sz w:val="24"/>
          <w:szCs w:val="24"/>
        </w:rPr>
        <w:t xml:space="preserve"> </w:t>
      </w:r>
      <w:r w:rsidRPr="00BC3840">
        <w:rPr>
          <w:sz w:val="24"/>
          <w:szCs w:val="24"/>
        </w:rPr>
        <w:t>являющихся</w:t>
      </w:r>
      <w:r w:rsidRPr="00BC3840">
        <w:rPr>
          <w:spacing w:val="1"/>
          <w:sz w:val="24"/>
          <w:szCs w:val="24"/>
        </w:rPr>
        <w:t xml:space="preserve"> </w:t>
      </w:r>
      <w:r w:rsidRPr="00BC3840">
        <w:rPr>
          <w:sz w:val="24"/>
          <w:szCs w:val="24"/>
        </w:rPr>
        <w:t>основанием</w:t>
      </w:r>
      <w:r w:rsidRPr="00BC3840">
        <w:rPr>
          <w:spacing w:val="1"/>
          <w:sz w:val="24"/>
          <w:szCs w:val="24"/>
        </w:rPr>
        <w:t xml:space="preserve"> </w:t>
      </w:r>
      <w:r w:rsidRPr="00BC3840">
        <w:rPr>
          <w:sz w:val="24"/>
          <w:szCs w:val="24"/>
        </w:rPr>
        <w:t>для</w:t>
      </w:r>
      <w:r w:rsidRPr="00BC3840">
        <w:rPr>
          <w:spacing w:val="-67"/>
          <w:sz w:val="24"/>
          <w:szCs w:val="24"/>
        </w:rPr>
        <w:t xml:space="preserve"> </w:t>
      </w:r>
      <w:r w:rsidRPr="00BC3840">
        <w:rPr>
          <w:sz w:val="24"/>
          <w:szCs w:val="24"/>
        </w:rPr>
        <w:t>предоставления</w:t>
      </w:r>
      <w:r w:rsidRPr="00BC3840">
        <w:rPr>
          <w:spacing w:val="1"/>
          <w:sz w:val="24"/>
          <w:szCs w:val="24"/>
        </w:rPr>
        <w:t xml:space="preserve"> </w:t>
      </w:r>
      <w:r w:rsidRPr="00BC3840">
        <w:rPr>
          <w:sz w:val="24"/>
          <w:szCs w:val="24"/>
        </w:rPr>
        <w:t>государственных</w:t>
      </w:r>
      <w:r w:rsidRPr="00BC3840">
        <w:rPr>
          <w:spacing w:val="1"/>
          <w:sz w:val="24"/>
          <w:szCs w:val="24"/>
        </w:rPr>
        <w:t xml:space="preserve"> </w:t>
      </w:r>
      <w:r w:rsidRPr="00BC3840">
        <w:rPr>
          <w:sz w:val="24"/>
          <w:szCs w:val="24"/>
        </w:rPr>
        <w:t>или</w:t>
      </w:r>
      <w:r w:rsidRPr="00BC3840">
        <w:rPr>
          <w:spacing w:val="1"/>
          <w:sz w:val="24"/>
          <w:szCs w:val="24"/>
        </w:rPr>
        <w:t xml:space="preserve"> </w:t>
      </w:r>
      <w:r w:rsidRPr="00BC3840">
        <w:rPr>
          <w:sz w:val="24"/>
          <w:szCs w:val="24"/>
        </w:rPr>
        <w:t>муниципальных</w:t>
      </w:r>
      <w:r w:rsidRPr="00BC3840">
        <w:rPr>
          <w:spacing w:val="1"/>
          <w:sz w:val="24"/>
          <w:szCs w:val="24"/>
        </w:rPr>
        <w:t xml:space="preserve"> </w:t>
      </w:r>
      <w:r w:rsidRPr="00BC3840">
        <w:rPr>
          <w:sz w:val="24"/>
          <w:szCs w:val="24"/>
        </w:rPr>
        <w:t>услуг,</w:t>
      </w:r>
      <w:r w:rsidRPr="00BC3840">
        <w:rPr>
          <w:spacing w:val="1"/>
          <w:sz w:val="24"/>
          <w:szCs w:val="24"/>
        </w:rPr>
        <w:t xml:space="preserve"> </w:t>
      </w:r>
      <w:r w:rsidRPr="00BC3840">
        <w:rPr>
          <w:sz w:val="24"/>
          <w:szCs w:val="24"/>
        </w:rPr>
        <w:t>орган,</w:t>
      </w:r>
      <w:r w:rsidRPr="00BC3840">
        <w:rPr>
          <w:spacing w:val="1"/>
          <w:sz w:val="24"/>
          <w:szCs w:val="24"/>
        </w:rPr>
        <w:t xml:space="preserve"> </w:t>
      </w:r>
      <w:r w:rsidRPr="00BC3840">
        <w:rPr>
          <w:sz w:val="24"/>
          <w:szCs w:val="24"/>
        </w:rPr>
        <w:t>предоставляющий</w:t>
      </w:r>
      <w:r w:rsidRPr="00BC3840">
        <w:rPr>
          <w:spacing w:val="1"/>
          <w:sz w:val="24"/>
          <w:szCs w:val="24"/>
        </w:rPr>
        <w:t xml:space="preserve"> </w:t>
      </w:r>
      <w:r w:rsidRPr="00BC3840">
        <w:rPr>
          <w:sz w:val="24"/>
          <w:szCs w:val="24"/>
        </w:rPr>
        <w:t>государственную</w:t>
      </w:r>
      <w:r w:rsidRPr="00BC3840">
        <w:rPr>
          <w:spacing w:val="1"/>
          <w:sz w:val="24"/>
          <w:szCs w:val="24"/>
        </w:rPr>
        <w:t xml:space="preserve"> </w:t>
      </w:r>
      <w:r w:rsidRPr="00BC3840">
        <w:rPr>
          <w:sz w:val="24"/>
          <w:szCs w:val="24"/>
        </w:rPr>
        <w:t>услугу,</w:t>
      </w:r>
      <w:r w:rsidRPr="00BC3840">
        <w:rPr>
          <w:spacing w:val="1"/>
          <w:sz w:val="24"/>
          <w:szCs w:val="24"/>
        </w:rPr>
        <w:t xml:space="preserve"> </w:t>
      </w:r>
      <w:r w:rsidRPr="00BC3840">
        <w:rPr>
          <w:sz w:val="24"/>
          <w:szCs w:val="24"/>
        </w:rPr>
        <w:t>орган,</w:t>
      </w:r>
      <w:r w:rsidRPr="00BC3840">
        <w:rPr>
          <w:spacing w:val="1"/>
          <w:sz w:val="24"/>
          <w:szCs w:val="24"/>
        </w:rPr>
        <w:t xml:space="preserve"> </w:t>
      </w:r>
      <w:r w:rsidRPr="00BC3840">
        <w:rPr>
          <w:sz w:val="24"/>
          <w:szCs w:val="24"/>
        </w:rPr>
        <w:t>предоставляющий</w:t>
      </w:r>
      <w:r w:rsidRPr="00BC3840">
        <w:rPr>
          <w:spacing w:val="1"/>
          <w:sz w:val="24"/>
          <w:szCs w:val="24"/>
        </w:rPr>
        <w:t xml:space="preserve"> </w:t>
      </w:r>
      <w:r w:rsidRPr="00BC3840">
        <w:rPr>
          <w:sz w:val="24"/>
          <w:szCs w:val="24"/>
        </w:rPr>
        <w:t>муниципальную</w:t>
      </w:r>
      <w:r w:rsidRPr="00BC3840">
        <w:rPr>
          <w:spacing w:val="-1"/>
          <w:sz w:val="24"/>
          <w:szCs w:val="24"/>
        </w:rPr>
        <w:t xml:space="preserve"> </w:t>
      </w:r>
      <w:r w:rsidRPr="00BC3840">
        <w:rPr>
          <w:sz w:val="24"/>
          <w:szCs w:val="24"/>
        </w:rPr>
        <w:t>услугу,</w:t>
      </w:r>
      <w:r w:rsidRPr="00BC3840">
        <w:rPr>
          <w:spacing w:val="4"/>
          <w:sz w:val="24"/>
          <w:szCs w:val="24"/>
        </w:rPr>
        <w:t xml:space="preserve"> </w:t>
      </w:r>
      <w:r w:rsidRPr="00BC3840">
        <w:rPr>
          <w:sz w:val="24"/>
          <w:szCs w:val="24"/>
        </w:rPr>
        <w:t>вправе:</w:t>
      </w:r>
    </w:p>
    <w:p w:rsidR="00420627" w:rsidRPr="00BC3840" w:rsidRDefault="00420627" w:rsidP="00420627">
      <w:pPr>
        <w:pStyle w:val="aff2"/>
        <w:widowControl w:val="0"/>
        <w:numPr>
          <w:ilvl w:val="0"/>
          <w:numId w:val="14"/>
        </w:numPr>
        <w:tabs>
          <w:tab w:val="left" w:pos="851"/>
        </w:tabs>
        <w:suppressAutoHyphens w:val="0"/>
        <w:autoSpaceDE w:val="0"/>
        <w:autoSpaceDN w:val="0"/>
        <w:ind w:left="0" w:right="169" w:firstLine="567"/>
        <w:jc w:val="both"/>
        <w:rPr>
          <w:sz w:val="24"/>
        </w:rPr>
      </w:pPr>
      <w:r w:rsidRPr="00BC3840">
        <w:rPr>
          <w:sz w:val="24"/>
        </w:rPr>
        <w:t>проводить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мероприятия,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направленные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на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подготовку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результатов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предоставления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государственных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и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муниципальных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услуг,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в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том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числе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направлять межведомственные запросы, получать на них ответы, после чего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уведомлять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заявителя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о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возможности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подать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запрос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о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предоставлении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соответствующей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услуги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для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немедленного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получения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результата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предоставления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такой</w:t>
      </w:r>
      <w:r w:rsidRPr="00BC3840">
        <w:rPr>
          <w:spacing w:val="6"/>
          <w:sz w:val="24"/>
        </w:rPr>
        <w:t xml:space="preserve"> </w:t>
      </w:r>
      <w:r w:rsidRPr="00BC3840">
        <w:rPr>
          <w:sz w:val="24"/>
        </w:rPr>
        <w:t>услуги;</w:t>
      </w:r>
    </w:p>
    <w:p w:rsidR="00420627" w:rsidRPr="00BC3840" w:rsidRDefault="00420627" w:rsidP="00420627">
      <w:pPr>
        <w:pStyle w:val="aff2"/>
        <w:widowControl w:val="0"/>
        <w:numPr>
          <w:ilvl w:val="0"/>
          <w:numId w:val="14"/>
        </w:numPr>
        <w:tabs>
          <w:tab w:val="left" w:pos="851"/>
        </w:tabs>
        <w:suppressAutoHyphens w:val="0"/>
        <w:autoSpaceDE w:val="0"/>
        <w:autoSpaceDN w:val="0"/>
        <w:ind w:left="0" w:right="171" w:firstLine="567"/>
        <w:jc w:val="both"/>
      </w:pPr>
      <w:r w:rsidRPr="00BC3840">
        <w:rPr>
          <w:sz w:val="24"/>
        </w:rPr>
        <w:t>при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условии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наличия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запроса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заявителя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о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предоставлении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государственных или муниципальных услуг, в отношении которых у заявителя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могут появиться основания для их предоставления ему в будущем, проводить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мероприятия,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направленные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на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формирование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результата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предоставления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соответствующей услуги, в том числе направлять межведомственные запросы,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получать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на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них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ответы,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формировать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результат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предоставления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соответствующей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услуги,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а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также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предоставлять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его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заявителю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с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использованием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портала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государственных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и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муниципальных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услуг</w:t>
      </w:r>
      <w:r w:rsidRPr="00BC3840">
        <w:rPr>
          <w:spacing w:val="71"/>
          <w:sz w:val="24"/>
        </w:rPr>
        <w:t xml:space="preserve"> </w:t>
      </w:r>
      <w:r w:rsidRPr="00BC3840">
        <w:rPr>
          <w:sz w:val="24"/>
        </w:rPr>
        <w:t>и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уведомлять</w:t>
      </w:r>
      <w:r w:rsidRPr="00BC3840">
        <w:rPr>
          <w:spacing w:val="-2"/>
          <w:sz w:val="24"/>
        </w:rPr>
        <w:t xml:space="preserve"> </w:t>
      </w:r>
      <w:r w:rsidRPr="00BC3840">
        <w:rPr>
          <w:sz w:val="24"/>
        </w:rPr>
        <w:t>заявителя</w:t>
      </w:r>
      <w:r w:rsidRPr="00BC3840">
        <w:rPr>
          <w:spacing w:val="2"/>
          <w:sz w:val="24"/>
        </w:rPr>
        <w:t xml:space="preserve"> </w:t>
      </w:r>
      <w:r w:rsidRPr="00BC3840">
        <w:rPr>
          <w:sz w:val="24"/>
        </w:rPr>
        <w:t>о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проведенных</w:t>
      </w:r>
      <w:r w:rsidRPr="00BC3840">
        <w:rPr>
          <w:spacing w:val="-4"/>
          <w:sz w:val="24"/>
        </w:rPr>
        <w:t xml:space="preserve"> </w:t>
      </w:r>
      <w:r w:rsidRPr="00BC3840">
        <w:rPr>
          <w:sz w:val="24"/>
        </w:rPr>
        <w:t>мероприятиях.</w:t>
      </w:r>
    </w:p>
    <w:p w:rsidR="00420627" w:rsidRPr="00417938" w:rsidRDefault="00420627" w:rsidP="00420627">
      <w:pPr>
        <w:pStyle w:val="aff2"/>
        <w:tabs>
          <w:tab w:val="left" w:pos="1513"/>
        </w:tabs>
        <w:ind w:left="0" w:right="171" w:firstLine="567"/>
        <w:jc w:val="both"/>
        <w:rPr>
          <w:sz w:val="24"/>
        </w:rPr>
      </w:pPr>
      <w:r w:rsidRPr="00BC3840">
        <w:rPr>
          <w:sz w:val="24"/>
        </w:rPr>
        <w:t>43.2.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Случаи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и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порядок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предоставления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государственных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и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муниципальных услуг в упреждающем (проактивном) режиме устанавливаются</w:t>
      </w:r>
      <w:r w:rsidRPr="00BC3840">
        <w:rPr>
          <w:spacing w:val="-67"/>
          <w:sz w:val="24"/>
        </w:rPr>
        <w:t xml:space="preserve"> </w:t>
      </w:r>
      <w:r w:rsidRPr="00BC3840">
        <w:rPr>
          <w:sz w:val="24"/>
        </w:rPr>
        <w:t>административным</w:t>
      </w:r>
      <w:r w:rsidRPr="00BC3840">
        <w:rPr>
          <w:spacing w:val="1"/>
          <w:sz w:val="24"/>
        </w:rPr>
        <w:t xml:space="preserve"> </w:t>
      </w:r>
      <w:r w:rsidRPr="00BC3840">
        <w:rPr>
          <w:sz w:val="24"/>
        </w:rPr>
        <w:t>регламентом.</w:t>
      </w:r>
    </w:p>
    <w:p w:rsidR="00420627" w:rsidRDefault="00420627">
      <w:pPr>
        <w:ind w:firstLine="567"/>
        <w:jc w:val="both"/>
        <w:rPr>
          <w:sz w:val="16"/>
          <w:szCs w:val="16"/>
        </w:rPr>
      </w:pPr>
    </w:p>
    <w:p w:rsidR="006410B4" w:rsidRDefault="006410B4">
      <w:pPr>
        <w:ind w:firstLine="540"/>
        <w:jc w:val="both"/>
        <w:rPr>
          <w:sz w:val="16"/>
          <w:szCs w:val="16"/>
        </w:rPr>
      </w:pPr>
    </w:p>
    <w:p w:rsidR="006410B4" w:rsidRDefault="00EE2201">
      <w:pPr>
        <w:pStyle w:val="3"/>
        <w:spacing w:before="0" w:after="0"/>
        <w:ind w:left="0" w:firstLine="540"/>
        <w:jc w:val="center"/>
        <w:rPr>
          <w:spacing w:val="-6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410B4" w:rsidRDefault="00EE2201">
      <w:pPr>
        <w:shd w:val="clear" w:color="auto" w:fill="FFFFFF"/>
        <w:tabs>
          <w:tab w:val="left" w:pos="1416"/>
        </w:tabs>
        <w:spacing w:line="322" w:lineRule="exact"/>
        <w:ind w:firstLine="540"/>
        <w:jc w:val="both"/>
      </w:pPr>
      <w:r>
        <w:rPr>
          <w:spacing w:val="-6"/>
        </w:rPr>
        <w:t>4</w:t>
      </w:r>
      <w:r w:rsidR="00420627">
        <w:rPr>
          <w:spacing w:val="-6"/>
        </w:rPr>
        <w:t>4</w:t>
      </w:r>
      <w:r>
        <w:rPr>
          <w:spacing w:val="-6"/>
        </w:rPr>
        <w:t xml:space="preserve">. Предоставление муниципальной услуги включает в себя следующие </w:t>
      </w:r>
      <w:r>
        <w:rPr>
          <w:spacing w:val="-5"/>
        </w:rPr>
        <w:t>административные процедуры:</w:t>
      </w:r>
    </w:p>
    <w:p w:rsidR="006410B4" w:rsidRDefault="00EE2201">
      <w:pPr>
        <w:numPr>
          <w:ilvl w:val="0"/>
          <w:numId w:val="13"/>
        </w:numPr>
        <w:tabs>
          <w:tab w:val="left" w:pos="540"/>
        </w:tabs>
        <w:autoSpaceDE w:val="0"/>
        <w:ind w:left="0" w:firstLine="567"/>
        <w:jc w:val="both"/>
      </w:pPr>
      <w:r>
        <w:lastRenderedPageBreak/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:rsidR="006410B4" w:rsidRDefault="00EE2201">
      <w:pPr>
        <w:numPr>
          <w:ilvl w:val="0"/>
          <w:numId w:val="13"/>
        </w:numPr>
        <w:tabs>
          <w:tab w:val="left" w:pos="540"/>
        </w:tabs>
        <w:autoSpaceDE w:val="0"/>
        <w:ind w:left="0" w:firstLine="567"/>
        <w:jc w:val="both"/>
      </w:pPr>
      <w:r>
        <w:t xml:space="preserve">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 </w:t>
      </w:r>
    </w:p>
    <w:p w:rsidR="006410B4" w:rsidRDefault="00EE2201">
      <w:pPr>
        <w:numPr>
          <w:ilvl w:val="0"/>
          <w:numId w:val="13"/>
        </w:numPr>
        <w:tabs>
          <w:tab w:val="left" w:pos="540"/>
        </w:tabs>
        <w:autoSpaceDE w:val="0"/>
        <w:ind w:left="0" w:firstLine="567"/>
        <w:jc w:val="both"/>
      </w:pPr>
      <w:r>
        <w:t>принятие и оформление решения о предоставлении земельного участка или об отказе в предоставлении земельного участка;</w:t>
      </w:r>
    </w:p>
    <w:p w:rsidR="006410B4" w:rsidRDefault="00EE2201">
      <w:pPr>
        <w:numPr>
          <w:ilvl w:val="0"/>
          <w:numId w:val="13"/>
        </w:numPr>
        <w:tabs>
          <w:tab w:val="left" w:pos="540"/>
        </w:tabs>
        <w:autoSpaceDE w:val="0"/>
        <w:ind w:left="0" w:firstLine="567"/>
        <w:jc w:val="both"/>
      </w:pPr>
      <w:r>
        <w:t>уведомление заявителя о принятом решении и выдача (отправление) ему соответствующих документов.</w:t>
      </w:r>
    </w:p>
    <w:p w:rsidR="006410B4" w:rsidRDefault="00EE2201">
      <w:pPr>
        <w:autoSpaceDE w:val="0"/>
        <w:ind w:firstLine="540"/>
        <w:jc w:val="both"/>
        <w:rPr>
          <w:b/>
          <w:spacing w:val="-5"/>
          <w:sz w:val="16"/>
          <w:szCs w:val="16"/>
        </w:rPr>
      </w:pPr>
      <w:r>
        <w:t>4</w:t>
      </w:r>
      <w:r w:rsidR="00420627">
        <w:t>5</w:t>
      </w:r>
      <w:r>
        <w:t>. Блок-схема предоставления муниципальной услуги представлена в приложении №1 к настоящему Административному регламенту.</w:t>
      </w:r>
    </w:p>
    <w:p w:rsidR="006410B4" w:rsidRDefault="006410B4">
      <w:pPr>
        <w:shd w:val="clear" w:color="auto" w:fill="FFFFFF"/>
        <w:tabs>
          <w:tab w:val="left" w:pos="1416"/>
        </w:tabs>
        <w:jc w:val="both"/>
        <w:rPr>
          <w:b/>
          <w:spacing w:val="-5"/>
          <w:sz w:val="16"/>
          <w:szCs w:val="16"/>
        </w:rPr>
      </w:pPr>
    </w:p>
    <w:p w:rsidR="006410B4" w:rsidRDefault="00EE2201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</w:p>
    <w:p w:rsidR="006410B4" w:rsidRDefault="00420627">
      <w:pPr>
        <w:autoSpaceDE w:val="0"/>
        <w:ind w:firstLine="567"/>
        <w:jc w:val="both"/>
      </w:pPr>
      <w:r>
        <w:t>46</w:t>
      </w:r>
      <w:r w:rsidR="00EE2201">
        <w:t>. Основанием для начала предоставления муниципальной услуги является  поступление в адрес Администрации заявления и прилагаемых к нему документов одним из следующих способов:</w:t>
      </w:r>
    </w:p>
    <w:p w:rsidR="006410B4" w:rsidRDefault="00EE2201">
      <w:pPr>
        <w:autoSpaceDE w:val="0"/>
        <w:ind w:firstLine="720"/>
        <w:jc w:val="both"/>
      </w:pPr>
      <w:r>
        <w:t>а) путем личного обращения в Администрацию;</w:t>
      </w:r>
    </w:p>
    <w:p w:rsidR="006410B4" w:rsidRDefault="00EE2201">
      <w:pPr>
        <w:autoSpaceDE w:val="0"/>
        <w:ind w:firstLine="720"/>
        <w:jc w:val="both"/>
      </w:pPr>
      <w:r>
        <w:t>б) через организации федеральной почтовой связи;</w:t>
      </w:r>
    </w:p>
    <w:p w:rsidR="006410B4" w:rsidRDefault="00EE2201">
      <w:pPr>
        <w:autoSpaceDE w:val="0"/>
        <w:ind w:firstLine="720"/>
        <w:jc w:val="both"/>
      </w:pPr>
      <w:r>
        <w:t>в) через федеральную государственную информационную систему «Единый портал государственных и муниципальных услуг (функций)» или государственную информационную систему Удмуртской Республики «Портал государственных и муниципальных услуг (функций)»;</w:t>
      </w:r>
    </w:p>
    <w:p w:rsidR="006410B4" w:rsidRDefault="00EE2201">
      <w:pPr>
        <w:autoSpaceDE w:val="0"/>
        <w:ind w:firstLine="720"/>
        <w:jc w:val="both"/>
      </w:pPr>
      <w:r>
        <w:t>г) через многофункциональный центр.</w:t>
      </w:r>
    </w:p>
    <w:p w:rsidR="006410B4" w:rsidRDefault="00420627">
      <w:pPr>
        <w:ind w:firstLine="567"/>
        <w:jc w:val="both"/>
      </w:pPr>
      <w:r>
        <w:t>47</w:t>
      </w:r>
      <w:r w:rsidR="00EE2201">
        <w:t>. При личном обращении для предоставления муниципальной услуги обязательным условием является наличие документа, удостоверяющего личность заявителя.</w:t>
      </w:r>
    </w:p>
    <w:p w:rsidR="006410B4" w:rsidRDefault="00EE2201">
      <w:pPr>
        <w:ind w:firstLine="567"/>
        <w:jc w:val="both"/>
      </w:pPr>
      <w:r>
        <w:t>4</w:t>
      </w:r>
      <w:r w:rsidR="00420627">
        <w:t>8</w:t>
      </w:r>
      <w:r>
        <w:t>. Сотрудник, ответственный за прием документов:</w:t>
      </w:r>
    </w:p>
    <w:p w:rsidR="006410B4" w:rsidRDefault="00EE2201">
      <w:pPr>
        <w:ind w:firstLine="720"/>
        <w:jc w:val="both"/>
        <w:rPr>
          <w:szCs w:val="28"/>
        </w:rPr>
      </w:pPr>
      <w: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6410B4" w:rsidRDefault="00EE2201">
      <w:pPr>
        <w:ind w:firstLine="720"/>
        <w:jc w:val="both"/>
        <w:rPr>
          <w:szCs w:val="28"/>
        </w:rPr>
      </w:pPr>
      <w:r>
        <w:rPr>
          <w:szCs w:val="28"/>
        </w:rPr>
        <w:t>2) проводит проверку перечисленных в настоящем Административном регламенте документов на предмет соответствия их установленным требованиям, удостоверяясь, что:</w:t>
      </w:r>
    </w:p>
    <w:p w:rsidR="006410B4" w:rsidRDefault="00EE2201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документы в установленных случаях нотариально заверены, при необходимости, сличает с оригиналом;</w:t>
      </w:r>
    </w:p>
    <w:p w:rsidR="006410B4" w:rsidRDefault="00EE2201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тексты документов написаны разборчиво;</w:t>
      </w:r>
    </w:p>
    <w:p w:rsidR="006410B4" w:rsidRDefault="00EE2201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в документах нет подчисток, приписок, зачеркнутых слов и иных не оговоренных исправлений;</w:t>
      </w:r>
    </w:p>
    <w:p w:rsidR="006410B4" w:rsidRDefault="00EE2201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документы не исполнены карандашом;</w:t>
      </w:r>
    </w:p>
    <w:p w:rsidR="006410B4" w:rsidRDefault="00EE2201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6410B4" w:rsidRDefault="00EE2201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rPr>
          <w:szCs w:val="28"/>
        </w:rPr>
        <w:t>не истек срок действия представленных документов.</w:t>
      </w:r>
    </w:p>
    <w:p w:rsidR="006410B4" w:rsidRDefault="00EE2201">
      <w:pPr>
        <w:ind w:firstLine="720"/>
        <w:jc w:val="both"/>
      </w:pPr>
      <w:r>
        <w:t>Общий максимальный срок приема документов не может превышать 15 минут на одного заявителя.</w:t>
      </w:r>
    </w:p>
    <w:p w:rsidR="006410B4" w:rsidRDefault="00420627">
      <w:pPr>
        <w:widowControl w:val="0"/>
        <w:ind w:firstLine="567"/>
        <w:jc w:val="both"/>
        <w:rPr>
          <w:szCs w:val="28"/>
        </w:rPr>
      </w:pPr>
      <w:r>
        <w:t>49</w:t>
      </w:r>
      <w:r w:rsidR="00EE2201">
        <w:t>. Заявления регистрируются в Администрации в порядке делопроизводства. По желанию заявителя при приеме и регистрации заявления на втором экземпляре должностное лицо, осуществляющее прием, проставляет отметку о принятии с указанием даты представления заявления. Максимальный срок регистрации одного заявления – 15 минут.</w:t>
      </w:r>
    </w:p>
    <w:p w:rsidR="006410B4" w:rsidRDefault="00420627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50</w:t>
      </w:r>
      <w:r w:rsidR="00EE2201">
        <w:rPr>
          <w:szCs w:val="28"/>
        </w:rPr>
        <w:t xml:space="preserve">. В течение одного дня с момента регистрации заявление передается </w:t>
      </w:r>
      <w:r w:rsidR="00EE2201">
        <w:t xml:space="preserve">на рассмотрение  Главе </w:t>
      </w:r>
      <w:r w:rsidR="00AB71E2">
        <w:t>Кезского</w:t>
      </w:r>
      <w:r w:rsidR="00EE2201">
        <w:t xml:space="preserve"> района либо, при его отсутствии, лицу, исполняющему его обязанности. </w:t>
      </w:r>
    </w:p>
    <w:p w:rsidR="006410B4" w:rsidRDefault="00420627">
      <w:pPr>
        <w:widowControl w:val="0"/>
        <w:ind w:firstLine="567"/>
        <w:jc w:val="both"/>
      </w:pPr>
      <w:r>
        <w:rPr>
          <w:szCs w:val="28"/>
        </w:rPr>
        <w:t>51</w:t>
      </w:r>
      <w:r w:rsidR="00EE2201">
        <w:rPr>
          <w:szCs w:val="28"/>
        </w:rPr>
        <w:t xml:space="preserve">. С резолюцией Главы </w:t>
      </w:r>
      <w:r w:rsidR="00AB71E2">
        <w:rPr>
          <w:szCs w:val="28"/>
        </w:rPr>
        <w:t>Кезского</w:t>
      </w:r>
      <w:r w:rsidR="00EE2201">
        <w:rPr>
          <w:szCs w:val="28"/>
        </w:rPr>
        <w:t xml:space="preserve"> района </w:t>
      </w:r>
      <w:r w:rsidR="00EE2201">
        <w:t>либо, при его отсутствии, лица, исполняющего его обязанности,</w:t>
      </w:r>
      <w:r w:rsidR="00EE2201">
        <w:rPr>
          <w:szCs w:val="28"/>
        </w:rPr>
        <w:t xml:space="preserve"> заявление в течение одного дня передается на исполнение в Управление. </w:t>
      </w:r>
    </w:p>
    <w:p w:rsidR="006410B4" w:rsidRDefault="00EE2201">
      <w:pPr>
        <w:widowControl w:val="0"/>
        <w:ind w:firstLine="567"/>
        <w:jc w:val="both"/>
        <w:rPr>
          <w:sz w:val="16"/>
          <w:szCs w:val="16"/>
        </w:rPr>
      </w:pPr>
      <w:r>
        <w:t>Максимальный срок административной процедуры составляет 3 дня.</w:t>
      </w:r>
    </w:p>
    <w:p w:rsidR="006410B4" w:rsidRDefault="006410B4">
      <w:pPr>
        <w:autoSpaceDE w:val="0"/>
        <w:ind w:firstLine="540"/>
        <w:jc w:val="both"/>
        <w:rPr>
          <w:sz w:val="16"/>
          <w:szCs w:val="16"/>
        </w:rPr>
      </w:pPr>
    </w:p>
    <w:p w:rsidR="006410B4" w:rsidRDefault="00EE2201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</w:p>
    <w:p w:rsidR="006410B4" w:rsidRDefault="00420627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EE2201">
        <w:rPr>
          <w:rFonts w:ascii="Times New Roman" w:hAnsi="Times New Roman" w:cs="Times New Roman"/>
          <w:sz w:val="24"/>
          <w:szCs w:val="24"/>
        </w:rPr>
        <w:t>. Основанием для начала административной процедуры является поступление заявления в Управление.</w:t>
      </w:r>
    </w:p>
    <w:p w:rsidR="006410B4" w:rsidRDefault="00420627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53</w:t>
      </w:r>
      <w:r w:rsidR="00EE2201">
        <w:rPr>
          <w:rFonts w:ascii="Times New Roman" w:hAnsi="Times New Roman" w:cs="Times New Roman"/>
          <w:sz w:val="24"/>
          <w:szCs w:val="24"/>
        </w:rPr>
        <w:t xml:space="preserve">. В тот же день, когда поступило заявление в Управление, начальник </w:t>
      </w:r>
      <w:r w:rsidR="00AB71E2">
        <w:rPr>
          <w:rFonts w:ascii="Times New Roman" w:hAnsi="Times New Roman" w:cs="Times New Roman"/>
          <w:sz w:val="24"/>
          <w:szCs w:val="24"/>
        </w:rPr>
        <w:t>Отдела</w:t>
      </w:r>
      <w:r w:rsidR="00EE2201">
        <w:rPr>
          <w:rFonts w:ascii="Times New Roman" w:hAnsi="Times New Roman" w:cs="Times New Roman"/>
          <w:sz w:val="24"/>
          <w:szCs w:val="24"/>
        </w:rPr>
        <w:t xml:space="preserve"> определяет должностное лицо, ответственное за принятие соответствующего решения (далее – должностное лицо </w:t>
      </w:r>
      <w:r w:rsidR="00AB71E2">
        <w:rPr>
          <w:rFonts w:ascii="Times New Roman" w:hAnsi="Times New Roman" w:cs="Times New Roman"/>
          <w:sz w:val="24"/>
          <w:szCs w:val="24"/>
        </w:rPr>
        <w:t>Отдела</w:t>
      </w:r>
      <w:r w:rsidR="00EE2201">
        <w:rPr>
          <w:rFonts w:ascii="Times New Roman" w:hAnsi="Times New Roman" w:cs="Times New Roman"/>
          <w:sz w:val="24"/>
          <w:szCs w:val="24"/>
        </w:rPr>
        <w:t>), и передает ему на исполнение, поступившее в адрес Администрации заявление.</w:t>
      </w:r>
    </w:p>
    <w:p w:rsidR="006410B4" w:rsidRDefault="00420627">
      <w:pPr>
        <w:ind w:firstLine="567"/>
        <w:jc w:val="both"/>
      </w:pPr>
      <w:r>
        <w:t>54</w:t>
      </w:r>
      <w:r w:rsidR="00EE2201">
        <w:t xml:space="preserve">.При рассмотрении заявления  должностное лицо </w:t>
      </w:r>
      <w:r w:rsidR="00AB71E2">
        <w:t>Отдела</w:t>
      </w:r>
      <w:r w:rsidR="00EE2201">
        <w:t xml:space="preserve"> проверяет:</w:t>
      </w:r>
    </w:p>
    <w:p w:rsidR="006410B4" w:rsidRDefault="00EE2201">
      <w:pPr>
        <w:ind w:firstLine="567"/>
        <w:jc w:val="both"/>
      </w:pPr>
      <w:r>
        <w:t>а) соответствие заявления, требованиям пунктов 19 и 20 настоящего Административного регламента;</w:t>
      </w:r>
    </w:p>
    <w:p w:rsidR="006410B4" w:rsidRDefault="00EE2201">
      <w:pPr>
        <w:ind w:firstLine="567"/>
        <w:jc w:val="both"/>
      </w:pPr>
      <w:r>
        <w:t>б) наличие полного комплекта документов, указанных в приложении №3 настоящего Административного регламента;</w:t>
      </w:r>
    </w:p>
    <w:p w:rsidR="006410B4" w:rsidRDefault="00EE2201">
      <w:pPr>
        <w:ind w:firstLine="567"/>
        <w:jc w:val="both"/>
      </w:pPr>
      <w:r>
        <w:t>в) сведения, содержащиеся в документах, представленных заявителем, на предмет их достоверности и соответствия требованиям законодательства;</w:t>
      </w:r>
    </w:p>
    <w:p w:rsidR="006410B4" w:rsidRDefault="00420627">
      <w:pPr>
        <w:ind w:firstLine="567"/>
        <w:jc w:val="both"/>
      </w:pPr>
      <w:r>
        <w:t>55</w:t>
      </w:r>
      <w:r w:rsidR="00EE2201">
        <w:t xml:space="preserve">. В случае, если заявление не соответствует требованиям пункта 20 настоящего Административного регламента, или к заявлению не приложены документы, предусмотренные приложением №3 настоящего Административного регламента, или у Администрации отсутствуют полномочия по распоряжению предлагаемыми к перераспределению земельными участками, должностное лицо </w:t>
      </w:r>
      <w:r w:rsidR="00AB71E2">
        <w:t>Отдела</w:t>
      </w:r>
      <w:r w:rsidR="00EE2201">
        <w:t xml:space="preserve"> готовит уведомление о возврате заявления заявителю с указанием всех причин возврата.</w:t>
      </w:r>
    </w:p>
    <w:p w:rsidR="006410B4" w:rsidRDefault="00EE2201">
      <w:pPr>
        <w:ind w:firstLine="567"/>
        <w:jc w:val="both"/>
      </w:pPr>
      <w:r>
        <w:t>Извещение заявителя о возврате заявления, его рассылка осуществляется в порядке, установленном пунктами 70-74 настоящего Административного регламента.</w:t>
      </w:r>
    </w:p>
    <w:p w:rsidR="006410B4" w:rsidRDefault="00420627">
      <w:pPr>
        <w:ind w:firstLine="567"/>
        <w:jc w:val="both"/>
      </w:pPr>
      <w:r>
        <w:t>56</w:t>
      </w:r>
      <w:r w:rsidR="00EE2201">
        <w:t>. В случае необходимости, должностное лицо оформляет межведомственные запросы для получения информации:</w:t>
      </w:r>
    </w:p>
    <w:p w:rsidR="006410B4" w:rsidRDefault="00EE2201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о правах на испрашиваемый земельный участок (в виде выписки из ЕГРП);</w:t>
      </w:r>
    </w:p>
    <w:p w:rsidR="006410B4" w:rsidRDefault="00EE2201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о правах на здания, строения, сооружения, расположенные на испрашиваемом земельном участке (в виде выписки из ЕГРП);</w:t>
      </w:r>
    </w:p>
    <w:p w:rsidR="006410B4" w:rsidRDefault="00EE2201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о границах испрашиваемого земельного участка (в виде кадастрового паспорта земельного участка).</w:t>
      </w:r>
    </w:p>
    <w:p w:rsidR="006410B4" w:rsidRDefault="00EE2201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о юридическом лице, являющемся заявителем, (в виде выписки из Единого государственного реестра юридических лиц, далее – ЕГРЮЛ)</w:t>
      </w:r>
    </w:p>
    <w:p w:rsidR="006410B4" w:rsidRDefault="00EE2201">
      <w:pPr>
        <w:tabs>
          <w:tab w:val="left" w:pos="851"/>
        </w:tabs>
        <w:ind w:firstLine="567"/>
        <w:jc w:val="both"/>
      </w:pPr>
      <w:r>
        <w:t>5</w:t>
      </w:r>
      <w:r w:rsidR="00420627">
        <w:t>7</w:t>
      </w:r>
      <w:r>
        <w:t>. Межведомственные запросы формируются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6410B4" w:rsidRDefault="00EE2201">
      <w:pPr>
        <w:tabs>
          <w:tab w:val="left" w:pos="851"/>
        </w:tabs>
        <w:ind w:firstLine="567"/>
        <w:jc w:val="both"/>
        <w:rPr>
          <w:sz w:val="16"/>
          <w:szCs w:val="16"/>
        </w:rPr>
      </w:pPr>
      <w:r>
        <w:t>Максимальный срок административной процедуры составляет 5 рабочих дней.</w:t>
      </w:r>
    </w:p>
    <w:p w:rsidR="006410B4" w:rsidRDefault="006410B4">
      <w:pPr>
        <w:autoSpaceDE w:val="0"/>
        <w:ind w:firstLine="540"/>
        <w:jc w:val="both"/>
        <w:rPr>
          <w:sz w:val="16"/>
          <w:szCs w:val="16"/>
        </w:rPr>
      </w:pPr>
    </w:p>
    <w:p w:rsidR="006410B4" w:rsidRDefault="00EE2201">
      <w:pPr>
        <w:autoSpaceDE w:val="0"/>
        <w:jc w:val="center"/>
      </w:pPr>
      <w:r>
        <w:rPr>
          <w:b/>
        </w:rPr>
        <w:t>Принятие и оформление решения о предоставлении земельного участка или об отказе в предоставлении земельного участка</w:t>
      </w:r>
    </w:p>
    <w:p w:rsidR="006410B4" w:rsidRDefault="00420627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58</w:t>
      </w:r>
      <w:r w:rsidR="00EE2201">
        <w:rPr>
          <w:rFonts w:ascii="Times New Roman" w:hAnsi="Times New Roman" w:cs="Times New Roman"/>
          <w:sz w:val="24"/>
          <w:szCs w:val="24"/>
        </w:rPr>
        <w:t xml:space="preserve">.Основанием для начала процедуры является получение должностным лицом ответов на межведомственные запросы. </w:t>
      </w:r>
    </w:p>
    <w:p w:rsidR="006410B4" w:rsidRDefault="00EE2201">
      <w:pPr>
        <w:ind w:firstLine="567"/>
        <w:jc w:val="both"/>
      </w:pPr>
      <w:r>
        <w:t>5</w:t>
      </w:r>
      <w:r w:rsidR="00420627">
        <w:t>9</w:t>
      </w:r>
      <w:r>
        <w:t xml:space="preserve">. При рассмотрении заявления, приложенных к нему документов, ответов на межведомственные запросы должностное лицо </w:t>
      </w:r>
      <w:r w:rsidR="00AB71E2">
        <w:t>Отдела</w:t>
      </w:r>
      <w:r>
        <w:t xml:space="preserve"> проверяет отсутствие фактов, указанных в пункте 22 настоящего Административного регламента.</w:t>
      </w:r>
    </w:p>
    <w:p w:rsidR="006410B4" w:rsidRDefault="00420627">
      <w:pPr>
        <w:autoSpaceDE w:val="0"/>
        <w:ind w:firstLine="540"/>
        <w:jc w:val="both"/>
      </w:pPr>
      <w:r>
        <w:t>60.</w:t>
      </w:r>
      <w:r w:rsidR="00EE2201">
        <w:t xml:space="preserve"> В случае установлении фактов указанных пункте 22 настоящего Административного регламента должностное лицо </w:t>
      </w:r>
      <w:r w:rsidR="00AB71E2">
        <w:t>Отдела</w:t>
      </w:r>
      <w:r w:rsidR="00EE2201">
        <w:t xml:space="preserve"> готовит проект мотивированного отказа и проект уведомления заявителю о наличии препятствий для предоставления муниципальной услуги, в котором должны быть разъяснены причины отказа в предоставлении муниципальной услуги (далее – проект уведомления).</w:t>
      </w:r>
    </w:p>
    <w:p w:rsidR="006410B4" w:rsidRDefault="00420627">
      <w:pPr>
        <w:autoSpaceDE w:val="0"/>
        <w:ind w:firstLine="540"/>
        <w:jc w:val="both"/>
      </w:pPr>
      <w:r>
        <w:t>61</w:t>
      </w:r>
      <w:r w:rsidR="00EE2201">
        <w:t xml:space="preserve">. Должностное лицо </w:t>
      </w:r>
      <w:r w:rsidR="00AB71E2">
        <w:t>Отдела</w:t>
      </w:r>
      <w:r w:rsidR="00EE2201">
        <w:t xml:space="preserve"> согласовывает проект мотивированного отказа и проект уведомленияс должностными лицами, в соответствии с инструкцией по делопроизводству в органах местного </w:t>
      </w:r>
      <w:r w:rsidR="00024E90">
        <w:t>самоуправления</w:t>
      </w:r>
      <w:r w:rsidR="00EE2201">
        <w:t xml:space="preserve"> муниципального образования </w:t>
      </w:r>
      <w:r w:rsidR="00AB71E2">
        <w:t>«Муниципальный округ Кезский район Удмуртской Республики»</w:t>
      </w:r>
      <w:r w:rsidR="00EE2201">
        <w:t>.</w:t>
      </w:r>
    </w:p>
    <w:p w:rsidR="006410B4" w:rsidRDefault="00420627">
      <w:pPr>
        <w:autoSpaceDE w:val="0"/>
        <w:ind w:firstLine="540"/>
        <w:jc w:val="both"/>
      </w:pPr>
      <w:r>
        <w:lastRenderedPageBreak/>
        <w:t>62</w:t>
      </w:r>
      <w:r w:rsidR="00EE2201">
        <w:t xml:space="preserve">. При наличии замечаний, должностное лицо </w:t>
      </w:r>
      <w:r w:rsidR="00AB71E2">
        <w:t>Отдела</w:t>
      </w:r>
      <w:r w:rsidR="00EE2201">
        <w:t xml:space="preserve"> дорабатывает проект мотивированного отказа и проект уведомленияи передает их на подпись Главе </w:t>
      </w:r>
      <w:r w:rsidR="00AB71E2">
        <w:t>Кезского</w:t>
      </w:r>
      <w:r w:rsidR="00EE2201">
        <w:t xml:space="preserve"> района либо, при его отсутствии, лицу, исполняющему его обязанности.</w:t>
      </w:r>
    </w:p>
    <w:p w:rsidR="006410B4" w:rsidRDefault="00420627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="00EE2201">
        <w:rPr>
          <w:rFonts w:ascii="Times New Roman" w:hAnsi="Times New Roman" w:cs="Times New Roman"/>
          <w:sz w:val="24"/>
          <w:szCs w:val="24"/>
        </w:rPr>
        <w:t xml:space="preserve">. Подписанные Главой </w:t>
      </w:r>
      <w:r w:rsidR="00AB71E2">
        <w:rPr>
          <w:rFonts w:ascii="Times New Roman" w:hAnsi="Times New Roman" w:cs="Times New Roman"/>
          <w:sz w:val="24"/>
          <w:szCs w:val="24"/>
        </w:rPr>
        <w:t>Кезского</w:t>
      </w:r>
      <w:r w:rsidR="00EE2201">
        <w:rPr>
          <w:rFonts w:ascii="Times New Roman" w:hAnsi="Times New Roman" w:cs="Times New Roman"/>
          <w:sz w:val="24"/>
          <w:szCs w:val="24"/>
        </w:rPr>
        <w:t xml:space="preserve"> района либо, при его отсутствии, лицом, исполняющим его обязанности, мотивированный отказ и уведомление передаются в порядке делопроизводства для регистрации.</w:t>
      </w:r>
    </w:p>
    <w:p w:rsidR="006410B4" w:rsidRDefault="00420627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64</w:t>
      </w:r>
      <w:r w:rsidR="00EE2201">
        <w:rPr>
          <w:rFonts w:ascii="Times New Roman" w:hAnsi="Times New Roman" w:cs="Times New Roman"/>
          <w:sz w:val="24"/>
          <w:szCs w:val="24"/>
        </w:rPr>
        <w:t>. Извещение заявителя о подписании мотивированного отказа, уведомления, их рассылка осуществляется в порядке, установленном пунктами 70-74 настоящего Административного регламента.</w:t>
      </w:r>
    </w:p>
    <w:p w:rsidR="006410B4" w:rsidRDefault="00420627">
      <w:pPr>
        <w:autoSpaceDE w:val="0"/>
        <w:ind w:firstLine="540"/>
        <w:jc w:val="both"/>
      </w:pPr>
      <w:r>
        <w:t>65</w:t>
      </w:r>
      <w:r w:rsidR="00EE2201">
        <w:t xml:space="preserve">. Если при рассмотрении заявления не выявлены факты, указанные  в пункте 22 настоящего Административного регламента, должностное лицо </w:t>
      </w:r>
      <w:r w:rsidR="00AB71E2">
        <w:t>Отдела</w:t>
      </w:r>
      <w:r w:rsidR="00EE2201">
        <w:t xml:space="preserve"> обеспечивает подготовку</w:t>
      </w:r>
      <w:r w:rsidR="00EE2201">
        <w:rPr>
          <w:szCs w:val="28"/>
        </w:rPr>
        <w:t xml:space="preserve"> проекта </w:t>
      </w:r>
      <w:r w:rsidR="00EE2201">
        <w:t>постановления Администрации и проекта договора.</w:t>
      </w:r>
    </w:p>
    <w:p w:rsidR="006410B4" w:rsidRDefault="00420627">
      <w:pPr>
        <w:autoSpaceDE w:val="0"/>
        <w:ind w:firstLine="540"/>
        <w:jc w:val="both"/>
      </w:pPr>
      <w:r>
        <w:t>66</w:t>
      </w:r>
      <w:r w:rsidR="00EE2201">
        <w:t xml:space="preserve">. Должностное лицо </w:t>
      </w:r>
      <w:r w:rsidR="00AB71E2">
        <w:t>Отдела</w:t>
      </w:r>
      <w:r w:rsidR="00EE2201">
        <w:t xml:space="preserve"> согласовывает проект постановления Администрации, проект договора с должностными лицами, в соответствии с инструкцией по делопроизводству в органах местного </w:t>
      </w:r>
      <w:r w:rsidR="00024E90">
        <w:t>самоуправления</w:t>
      </w:r>
      <w:r w:rsidR="00EE2201">
        <w:t xml:space="preserve"> муниципального образования </w:t>
      </w:r>
      <w:r w:rsidR="00AB71E2">
        <w:t>«Муниципальный округ Кезский район Удмуртской Республики»</w:t>
      </w:r>
      <w:r w:rsidR="00EE2201">
        <w:t>.</w:t>
      </w:r>
    </w:p>
    <w:p w:rsidR="006410B4" w:rsidRDefault="00420627">
      <w:pPr>
        <w:autoSpaceDE w:val="0"/>
        <w:ind w:firstLine="540"/>
        <w:jc w:val="both"/>
      </w:pPr>
      <w:r>
        <w:t>67</w:t>
      </w:r>
      <w:r w:rsidR="00EE2201">
        <w:t xml:space="preserve">. При наличии замечаний, должностное лицо </w:t>
      </w:r>
      <w:r w:rsidR="00AB71E2">
        <w:t>Отдела</w:t>
      </w:r>
      <w:r w:rsidR="00EE2201">
        <w:t xml:space="preserve"> дорабатывает проект постановления Администрации, либо проект договора и передает их на подпись Главе </w:t>
      </w:r>
      <w:r w:rsidR="00AB71E2">
        <w:t>Кезского</w:t>
      </w:r>
      <w:r w:rsidR="00EE2201">
        <w:t xml:space="preserve"> района либо, при его отсутствии, лицу, исполняющему его обязанности.</w:t>
      </w:r>
    </w:p>
    <w:p w:rsidR="006410B4" w:rsidRDefault="00420627">
      <w:pPr>
        <w:autoSpaceDE w:val="0"/>
        <w:ind w:firstLine="540"/>
        <w:jc w:val="both"/>
      </w:pPr>
      <w:r>
        <w:t>68</w:t>
      </w:r>
      <w:r w:rsidR="00EE2201">
        <w:t xml:space="preserve">. Подписанные Главой </w:t>
      </w:r>
      <w:r w:rsidR="00AB71E2">
        <w:t>Кезского</w:t>
      </w:r>
      <w:r w:rsidR="00EE2201">
        <w:t xml:space="preserve"> района либо, при его отсутствии, лицом, исполняющим его обязанности, постановление Администрации передается в порядке делопроизводства для регистрации. </w:t>
      </w:r>
    </w:p>
    <w:p w:rsidR="006410B4" w:rsidRDefault="00420627">
      <w:pPr>
        <w:autoSpaceDE w:val="0"/>
        <w:ind w:firstLine="540"/>
        <w:jc w:val="both"/>
      </w:pPr>
      <w:r>
        <w:t>69</w:t>
      </w:r>
      <w:r w:rsidR="00EE2201">
        <w:t xml:space="preserve">. Подписанный Главой </w:t>
      </w:r>
      <w:r w:rsidR="00AB71E2">
        <w:t>Кезского</w:t>
      </w:r>
      <w:r w:rsidR="00EE2201">
        <w:t xml:space="preserve"> района либо, при его отсутствии, лицом, исполняющим его обязанности, договор передается в Управление.</w:t>
      </w:r>
    </w:p>
    <w:p w:rsidR="006410B4" w:rsidRDefault="00EE2201">
      <w:pPr>
        <w:autoSpaceDE w:val="0"/>
        <w:ind w:firstLine="540"/>
        <w:jc w:val="both"/>
        <w:rPr>
          <w:sz w:val="10"/>
          <w:szCs w:val="10"/>
        </w:rPr>
      </w:pPr>
      <w:r>
        <w:t xml:space="preserve">Максимальный срок выполнения административных действий, указанных в настоящем разделе составляет 7 рабочих дней. </w:t>
      </w:r>
    </w:p>
    <w:p w:rsidR="006410B4" w:rsidRDefault="006410B4">
      <w:pPr>
        <w:autoSpaceDE w:val="0"/>
        <w:ind w:firstLine="540"/>
        <w:jc w:val="both"/>
        <w:rPr>
          <w:sz w:val="10"/>
          <w:szCs w:val="10"/>
        </w:rPr>
      </w:pPr>
    </w:p>
    <w:p w:rsidR="006410B4" w:rsidRDefault="00EE2201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Уведомление заявителя о принятом решении и выдача (отправление) ему соответствующих документов</w:t>
      </w:r>
    </w:p>
    <w:p w:rsidR="006410B4" w:rsidRDefault="00420627">
      <w:pPr>
        <w:ind w:firstLine="540"/>
        <w:jc w:val="both"/>
      </w:pPr>
      <w:r>
        <w:t>70</w:t>
      </w:r>
      <w:r w:rsidR="00EE2201">
        <w:t xml:space="preserve">. Основанием для начала административной процедуры является поступление должностному лицу </w:t>
      </w:r>
      <w:r w:rsidR="00AB71E2">
        <w:t>Отдела</w:t>
      </w:r>
      <w:r w:rsidR="00EE2201">
        <w:t xml:space="preserve"> одного из документов:</w:t>
      </w:r>
    </w:p>
    <w:p w:rsidR="006410B4" w:rsidRDefault="00EE2201">
      <w:pPr>
        <w:ind w:firstLine="540"/>
        <w:jc w:val="both"/>
      </w:pPr>
      <w:r>
        <w:t>1) подписанное и зарегистрированное постановление Администрации и подписанный договор;</w:t>
      </w:r>
    </w:p>
    <w:p w:rsidR="006410B4" w:rsidRDefault="00EE2201">
      <w:pPr>
        <w:ind w:firstLine="540"/>
        <w:jc w:val="both"/>
      </w:pPr>
      <w:r>
        <w:t xml:space="preserve">2) подписанное и зарегистрированное постановление Администрации об отказе в предоставлении земельного участка. </w:t>
      </w:r>
    </w:p>
    <w:p w:rsidR="006410B4" w:rsidRDefault="00420627">
      <w:pPr>
        <w:ind w:firstLine="540"/>
        <w:jc w:val="both"/>
      </w:pPr>
      <w:r>
        <w:t>71</w:t>
      </w:r>
      <w:r w:rsidR="00EE2201">
        <w:t xml:space="preserve">. После получения документов, указанных в пункте 69 настоящего Административного регламента должностное лицо </w:t>
      </w:r>
      <w:r w:rsidR="00AB71E2">
        <w:t>Отдела</w:t>
      </w:r>
      <w:r w:rsidR="00EE2201">
        <w:t xml:space="preserve"> сообщает заявителю по телефону, либо 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 </w:t>
      </w:r>
    </w:p>
    <w:p w:rsidR="006410B4" w:rsidRDefault="00420627">
      <w:pPr>
        <w:ind w:firstLine="540"/>
        <w:jc w:val="both"/>
      </w:pPr>
      <w:r>
        <w:t>72</w:t>
      </w:r>
      <w:r w:rsidR="00EE2201">
        <w:t xml:space="preserve">. В случае, если заявитель получает документы в Управлении, он ставит отметку о получении документов на экземпляре постановления, которое хранится в архиве  Администрации, и в журнале регистрации договоров. </w:t>
      </w:r>
    </w:p>
    <w:p w:rsidR="006410B4" w:rsidRDefault="00420627">
      <w:pPr>
        <w:ind w:firstLine="540"/>
        <w:jc w:val="both"/>
      </w:pPr>
      <w:r>
        <w:t>73</w:t>
      </w:r>
      <w:r w:rsidR="00EE2201">
        <w:t xml:space="preserve">. Если заявитель не указал необходимую информацию, или распорядился документы по почте, то должностное лицо </w:t>
      </w:r>
      <w:r w:rsidR="00AB71E2">
        <w:t>Отдела</w:t>
      </w:r>
      <w:r w:rsidR="00EE2201">
        <w:t xml:space="preserve"> готовит письменное уведомление в адрес заявителя с приложением экземпляра постановления Администрации и договоров.</w:t>
      </w:r>
    </w:p>
    <w:p w:rsidR="006410B4" w:rsidRDefault="00420627">
      <w:pPr>
        <w:ind w:firstLine="540"/>
        <w:jc w:val="both"/>
      </w:pPr>
      <w:r>
        <w:t>74</w:t>
      </w:r>
      <w:r w:rsidR="00EE2201">
        <w:t xml:space="preserve">. Подготовленное письменное уведомление должностное лицо </w:t>
      </w:r>
      <w:r w:rsidR="00AB71E2">
        <w:t>Отдела</w:t>
      </w:r>
      <w:r w:rsidR="00EE2201">
        <w:t xml:space="preserve"> передает на подпись Главе </w:t>
      </w:r>
      <w:r w:rsidR="00AB71E2">
        <w:t>Кезского</w:t>
      </w:r>
      <w:r w:rsidR="00EE2201">
        <w:t xml:space="preserve"> района либо, при его отсутствии, лицу, исполняющему его обязанности.</w:t>
      </w:r>
    </w:p>
    <w:p w:rsidR="006410B4" w:rsidRDefault="00420627">
      <w:pPr>
        <w:ind w:firstLine="539"/>
        <w:jc w:val="both"/>
      </w:pPr>
      <w:r>
        <w:t>75</w:t>
      </w:r>
      <w:r w:rsidR="00EE2201">
        <w:t xml:space="preserve">. Подписанное Главой </w:t>
      </w:r>
      <w:r w:rsidR="00AB71E2">
        <w:t>Кезского</w:t>
      </w:r>
      <w:r w:rsidR="00EE2201">
        <w:t xml:space="preserve"> района либо, при его отсутствии, лицом, исполняющее его обязанности, письменное уведомление вместе с одним экземпляром постановления Администрации и тремя экземплярами договоров передается в организационный отдел для отправки заявителю заказным почтовым отправлением с уведомлением о вручении.</w:t>
      </w:r>
    </w:p>
    <w:p w:rsidR="006410B4" w:rsidRDefault="00EE2201">
      <w:pPr>
        <w:ind w:firstLine="539"/>
        <w:jc w:val="both"/>
        <w:rPr>
          <w:spacing w:val="-4"/>
          <w:sz w:val="16"/>
          <w:szCs w:val="16"/>
        </w:rPr>
      </w:pPr>
      <w:r>
        <w:t>Максимальный срок административной процедуры составляет 3 рабочих дня.</w:t>
      </w:r>
    </w:p>
    <w:p w:rsidR="006410B4" w:rsidRDefault="006410B4">
      <w:pPr>
        <w:pStyle w:val="ConsPlusNormal"/>
        <w:widowControl/>
        <w:ind w:firstLine="709"/>
        <w:jc w:val="both"/>
        <w:rPr>
          <w:spacing w:val="-4"/>
          <w:sz w:val="16"/>
          <w:szCs w:val="16"/>
        </w:rPr>
      </w:pPr>
    </w:p>
    <w:p w:rsidR="006410B4" w:rsidRDefault="00EE2201">
      <w:pPr>
        <w:widowControl w:val="0"/>
        <w:jc w:val="center"/>
        <w:rPr>
          <w:b/>
          <w:sz w:val="16"/>
          <w:szCs w:val="16"/>
        </w:rPr>
      </w:pPr>
      <w:r>
        <w:rPr>
          <w:b/>
          <w:lang w:val="en-US"/>
        </w:rPr>
        <w:lastRenderedPageBreak/>
        <w:t>IV</w:t>
      </w:r>
      <w:r>
        <w:rPr>
          <w:b/>
        </w:rPr>
        <w:t>. Формы контроля за исполнением административного регламента</w:t>
      </w:r>
    </w:p>
    <w:p w:rsidR="006410B4" w:rsidRDefault="006410B4">
      <w:pPr>
        <w:widowControl w:val="0"/>
        <w:jc w:val="center"/>
        <w:rPr>
          <w:b/>
          <w:sz w:val="16"/>
          <w:szCs w:val="16"/>
        </w:rPr>
      </w:pPr>
    </w:p>
    <w:p w:rsidR="006410B4" w:rsidRDefault="00EE2201">
      <w:pPr>
        <w:widowControl w:val="0"/>
        <w:jc w:val="center"/>
        <w:rPr>
          <w:b/>
          <w:sz w:val="16"/>
          <w:szCs w:val="16"/>
        </w:rPr>
      </w:pPr>
      <w:r>
        <w:rPr>
          <w:b/>
        </w:rPr>
        <w:t>Порядок осуществления текущего контроля за соблюдением и исполнением должностными лицами  положений  Административного регламента и иных  правовых актов,  устанавливающих требования к предоставлению муниципальной услуги, а также принятием решений ответственными лицами</w:t>
      </w:r>
    </w:p>
    <w:p w:rsidR="006410B4" w:rsidRDefault="006410B4">
      <w:pPr>
        <w:widowControl w:val="0"/>
        <w:jc w:val="center"/>
        <w:rPr>
          <w:b/>
          <w:sz w:val="16"/>
          <w:szCs w:val="16"/>
        </w:rPr>
      </w:pPr>
    </w:p>
    <w:p w:rsidR="006410B4" w:rsidRDefault="00EE2201">
      <w:pPr>
        <w:pStyle w:val="aff1"/>
        <w:widowControl w:val="0"/>
        <w:spacing w:before="0" w:after="0"/>
        <w:ind w:firstLine="708"/>
        <w:jc w:val="both"/>
      </w:pPr>
      <w:r>
        <w:t>7</w:t>
      </w:r>
      <w:r w:rsidR="00420627">
        <w:t>6</w:t>
      </w:r>
      <w:r>
        <w:t xml:space="preserve">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решений, осуществляют должностное лицо </w:t>
      </w:r>
      <w:r w:rsidR="00AB71E2">
        <w:t>Отдела</w:t>
      </w:r>
      <w:r>
        <w:t>, назначенное ответственным за организацию работы по предоставлению муниципальной услуги.</w:t>
      </w:r>
    </w:p>
    <w:p w:rsidR="006410B4" w:rsidRDefault="00420627">
      <w:pPr>
        <w:ind w:firstLine="708"/>
        <w:jc w:val="both"/>
        <w:rPr>
          <w:b/>
          <w:sz w:val="16"/>
          <w:szCs w:val="16"/>
        </w:rPr>
      </w:pPr>
      <w:r>
        <w:t>77</w:t>
      </w:r>
      <w:r w:rsidR="00EE2201">
        <w:t xml:space="preserve">. Текущий контроль осуществляется путём проведения должностным лицом, назначенным ответственным за организацию работы по предоставлению муниципальной услуги, проверок соблюдения и исполнения иными должностными лицами </w:t>
      </w:r>
      <w:r w:rsidR="00AB71E2">
        <w:t>Отдела</w:t>
      </w:r>
      <w:r w:rsidR="00EE2201">
        <w:t xml:space="preserve"> положений настоящего Административного регламента – постоянно  на протяжении предоставления муниципальной услуги.</w:t>
      </w:r>
    </w:p>
    <w:p w:rsidR="006410B4" w:rsidRDefault="006410B4">
      <w:pPr>
        <w:widowControl w:val="0"/>
        <w:jc w:val="center"/>
        <w:rPr>
          <w:b/>
          <w:sz w:val="16"/>
          <w:szCs w:val="16"/>
        </w:rPr>
      </w:pPr>
    </w:p>
    <w:p w:rsidR="006410B4" w:rsidRDefault="00EE2201">
      <w:pPr>
        <w:ind w:firstLine="708"/>
        <w:jc w:val="center"/>
        <w:rPr>
          <w:b/>
          <w:sz w:val="16"/>
          <w:szCs w:val="16"/>
        </w:rPr>
      </w:pPr>
      <w:r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410B4" w:rsidRDefault="006410B4">
      <w:pPr>
        <w:jc w:val="both"/>
        <w:rPr>
          <w:b/>
          <w:sz w:val="16"/>
          <w:szCs w:val="16"/>
        </w:rPr>
      </w:pPr>
    </w:p>
    <w:p w:rsidR="006410B4" w:rsidRDefault="00420627">
      <w:pPr>
        <w:ind w:firstLine="709"/>
        <w:jc w:val="both"/>
      </w:pPr>
      <w:r>
        <w:t>78</w:t>
      </w:r>
      <w:r w:rsidR="00EE2201">
        <w:t>. Основанием для проведения плановых проверок является годовой план работы Администрации.</w:t>
      </w:r>
    </w:p>
    <w:p w:rsidR="006410B4" w:rsidRDefault="00420627">
      <w:pPr>
        <w:ind w:firstLine="709"/>
        <w:jc w:val="both"/>
      </w:pPr>
      <w:r>
        <w:t>79</w:t>
      </w:r>
      <w:r w:rsidR="00EE2201">
        <w:t xml:space="preserve">. Внеплановые проверки проводятся по решению начальника </w:t>
      </w:r>
      <w:r w:rsidR="00AB71E2">
        <w:t>Отдела</w:t>
      </w:r>
      <w:r w:rsidR="00EE2201">
        <w:t xml:space="preserve"> или по решению Главы </w:t>
      </w:r>
      <w:r w:rsidR="00AB71E2">
        <w:t>Кезского</w:t>
      </w:r>
      <w:r w:rsidR="00EE2201">
        <w:t xml:space="preserve"> района на основании конкретного обращения Заявителя.</w:t>
      </w:r>
    </w:p>
    <w:p w:rsidR="006410B4" w:rsidRDefault="00420627">
      <w:pPr>
        <w:jc w:val="both"/>
      </w:pPr>
      <w:r>
        <w:tab/>
        <w:t>80</w:t>
      </w:r>
      <w:r w:rsidR="00EE2201">
        <w:t>. Проведение проверки полноты и качества предоставления муниципальной услуги может быть поручено должностному лицу, назначенному ответственным за организацию работы по предоставлению муниципальной услуги.</w:t>
      </w:r>
    </w:p>
    <w:p w:rsidR="006410B4" w:rsidRDefault="00420627">
      <w:pPr>
        <w:jc w:val="both"/>
      </w:pPr>
      <w:r>
        <w:tab/>
        <w:t>81</w:t>
      </w:r>
      <w:r w:rsidR="00EE2201">
        <w:t>. При проведении проверки осуществляется контроль за:</w:t>
      </w:r>
    </w:p>
    <w:p w:rsidR="006410B4" w:rsidRDefault="00EE2201">
      <w:pPr>
        <w:numPr>
          <w:ilvl w:val="0"/>
          <w:numId w:val="7"/>
        </w:numPr>
        <w:tabs>
          <w:tab w:val="left" w:pos="720"/>
        </w:tabs>
        <w:ind w:left="0" w:firstLine="540"/>
        <w:jc w:val="both"/>
      </w:pPr>
      <w:r>
        <w:t>обеспечением прав Заявителей на получение муниципальной услуги;</w:t>
      </w:r>
    </w:p>
    <w:p w:rsidR="006410B4" w:rsidRDefault="00EE2201">
      <w:pPr>
        <w:numPr>
          <w:ilvl w:val="0"/>
          <w:numId w:val="7"/>
        </w:numPr>
        <w:tabs>
          <w:tab w:val="left" w:pos="0"/>
          <w:tab w:val="left" w:pos="720"/>
          <w:tab w:val="left" w:pos="1134"/>
        </w:tabs>
        <w:ind w:left="0" w:firstLine="540"/>
        <w:jc w:val="both"/>
      </w:pPr>
      <w:r>
        <w:t>исполнением нормативных правовых актов, регулирующих предоставление муниципальной услуги;</w:t>
      </w:r>
    </w:p>
    <w:p w:rsidR="006410B4" w:rsidRDefault="00EE2201">
      <w:pPr>
        <w:numPr>
          <w:ilvl w:val="0"/>
          <w:numId w:val="7"/>
        </w:numPr>
        <w:tabs>
          <w:tab w:val="left" w:pos="0"/>
          <w:tab w:val="left" w:pos="720"/>
          <w:tab w:val="left" w:pos="1134"/>
        </w:tabs>
        <w:ind w:left="0" w:firstLine="540"/>
        <w:jc w:val="both"/>
      </w:pPr>
      <w:r>
        <w:t>своевременностью, полнотой и качеством предоставления муниципальной услуги.</w:t>
      </w:r>
    </w:p>
    <w:p w:rsidR="006410B4" w:rsidRDefault="00420627">
      <w:pPr>
        <w:jc w:val="both"/>
      </w:pPr>
      <w:r>
        <w:tab/>
        <w:t>82</w:t>
      </w:r>
      <w:r w:rsidR="00EE2201">
        <w:t>. Результаты проведения проверки оформляются в виде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лиц.</w:t>
      </w:r>
    </w:p>
    <w:p w:rsidR="006410B4" w:rsidRDefault="00420627">
      <w:pPr>
        <w:jc w:val="both"/>
      </w:pPr>
      <w:r>
        <w:tab/>
        <w:t>83</w:t>
      </w:r>
      <w:r w:rsidR="00EE2201">
        <w:t>. По результатам проверок должны быть осуществлены необходимые меры по устранению недостатков в предоставлении муниципальной услуги.</w:t>
      </w:r>
    </w:p>
    <w:p w:rsidR="006410B4" w:rsidRDefault="00420627">
      <w:pPr>
        <w:jc w:val="both"/>
        <w:rPr>
          <w:b/>
          <w:sz w:val="16"/>
          <w:szCs w:val="16"/>
        </w:rPr>
      </w:pPr>
      <w:r>
        <w:tab/>
        <w:t>84</w:t>
      </w:r>
      <w:r w:rsidR="00EE2201">
        <w:t>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:rsidR="006410B4" w:rsidRDefault="006410B4">
      <w:pPr>
        <w:widowControl w:val="0"/>
        <w:jc w:val="center"/>
        <w:rPr>
          <w:b/>
          <w:sz w:val="16"/>
          <w:szCs w:val="16"/>
        </w:rPr>
      </w:pPr>
    </w:p>
    <w:p w:rsidR="006410B4" w:rsidRDefault="00EE2201">
      <w:pPr>
        <w:widowControl w:val="0"/>
        <w:jc w:val="center"/>
        <w:rPr>
          <w:b/>
        </w:rPr>
      </w:pPr>
      <w:r>
        <w:rPr>
          <w:b/>
        </w:rPr>
        <w:t xml:space="preserve">Ответственность должностных лиц за </w:t>
      </w:r>
    </w:p>
    <w:p w:rsidR="006410B4" w:rsidRDefault="00EE2201">
      <w:pPr>
        <w:widowControl w:val="0"/>
        <w:jc w:val="center"/>
        <w:rPr>
          <w:b/>
        </w:rPr>
      </w:pPr>
      <w:r>
        <w:rPr>
          <w:b/>
        </w:rPr>
        <w:t xml:space="preserve">решения и действия (бездействие), принимаемые (осуществляемые) </w:t>
      </w:r>
    </w:p>
    <w:p w:rsidR="006410B4" w:rsidRDefault="00EE2201">
      <w:pPr>
        <w:widowControl w:val="0"/>
        <w:jc w:val="center"/>
      </w:pPr>
      <w:r>
        <w:rPr>
          <w:b/>
        </w:rPr>
        <w:t>в ходе предоставления муниципальной услуги</w:t>
      </w:r>
    </w:p>
    <w:p w:rsidR="006410B4" w:rsidRDefault="00EE2201">
      <w:pPr>
        <w:widowControl w:val="0"/>
        <w:ind w:firstLine="708"/>
        <w:jc w:val="both"/>
      </w:pPr>
      <w:r>
        <w:t>8</w:t>
      </w:r>
      <w:r w:rsidR="00420627">
        <w:t>5</w:t>
      </w:r>
      <w:r>
        <w:t>. 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:rsidR="006410B4" w:rsidRDefault="00420627">
      <w:pPr>
        <w:widowControl w:val="0"/>
        <w:ind w:firstLine="708"/>
        <w:jc w:val="both"/>
      </w:pPr>
      <w:r>
        <w:t>86</w:t>
      </w:r>
      <w:r w:rsidR="00EE2201">
        <w:t xml:space="preserve">. Ответственность за предоставление муниципальной услуги и соблюдение сроков ее осуществления несет начальник </w:t>
      </w:r>
      <w:r w:rsidR="00AB71E2">
        <w:t>Отдела</w:t>
      </w:r>
      <w:r w:rsidR="00EE2201">
        <w:t>.</w:t>
      </w:r>
    </w:p>
    <w:p w:rsidR="006410B4" w:rsidRDefault="00EE2201">
      <w:pPr>
        <w:widowControl w:val="0"/>
        <w:ind w:firstLine="708"/>
        <w:jc w:val="both"/>
      </w:pPr>
      <w:r>
        <w:t>Должностное лицо, ответственное за организацию работы по  предоставлению муниципальной услуги несет дисциплинарную ответственность за:</w:t>
      </w:r>
    </w:p>
    <w:p w:rsidR="006410B4" w:rsidRDefault="00EE2201">
      <w:pPr>
        <w:widowControl w:val="0"/>
        <w:ind w:firstLine="708"/>
        <w:jc w:val="both"/>
      </w:pPr>
      <w:r>
        <w:t>- невыполнение положений настоящего Административного регламента;</w:t>
      </w:r>
    </w:p>
    <w:p w:rsidR="006410B4" w:rsidRDefault="00EE2201">
      <w:pPr>
        <w:widowControl w:val="0"/>
        <w:ind w:firstLine="708"/>
        <w:jc w:val="both"/>
        <w:rPr>
          <w:b/>
          <w:sz w:val="16"/>
          <w:szCs w:val="16"/>
        </w:rPr>
      </w:pPr>
      <w:r>
        <w:t>- несоблюдение сроков предоставления муниципальной услуги.</w:t>
      </w:r>
    </w:p>
    <w:p w:rsidR="006410B4" w:rsidRDefault="006410B4">
      <w:pPr>
        <w:widowControl w:val="0"/>
        <w:jc w:val="center"/>
        <w:rPr>
          <w:b/>
          <w:sz w:val="16"/>
          <w:szCs w:val="16"/>
        </w:rPr>
      </w:pPr>
    </w:p>
    <w:p w:rsidR="006410B4" w:rsidRDefault="00EE2201">
      <w:pPr>
        <w:widowControl w:val="0"/>
        <w:jc w:val="center"/>
        <w:rPr>
          <w:b/>
        </w:rPr>
      </w:pPr>
      <w:r>
        <w:rPr>
          <w:b/>
        </w:rPr>
        <w:lastRenderedPageBreak/>
        <w:t>Положения, характеризующие требования к порядку и формам контроля за предоставлением муниципальной услуги, в том числе со стороны  граждан, их объединений и организаций</w:t>
      </w:r>
    </w:p>
    <w:p w:rsidR="006410B4" w:rsidRDefault="00EE2201">
      <w:pPr>
        <w:widowControl w:val="0"/>
        <w:jc w:val="both"/>
      </w:pPr>
      <w:r>
        <w:rPr>
          <w:b/>
        </w:rPr>
        <w:tab/>
      </w:r>
      <w:r w:rsidR="00420627">
        <w:t>87</w:t>
      </w:r>
      <w:r>
        <w:t xml:space="preserve">. Основной целью системы контроля является обеспечение эффективности </w:t>
      </w:r>
      <w:r w:rsidR="00AB71E2">
        <w:t>отдела</w:t>
      </w:r>
      <w:r>
        <w:t xml:space="preserve">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</w:t>
      </w:r>
    </w:p>
    <w:p w:rsidR="006410B4" w:rsidRDefault="00420627">
      <w:pPr>
        <w:widowControl w:val="0"/>
        <w:jc w:val="both"/>
      </w:pPr>
      <w:r>
        <w:tab/>
        <w:t>88</w:t>
      </w:r>
      <w:r w:rsidR="00EE2201">
        <w:t>. Система контроля предоставления муниципальной услуги включает в себя:</w:t>
      </w:r>
    </w:p>
    <w:p w:rsidR="006410B4" w:rsidRDefault="00EE2201">
      <w:pPr>
        <w:widowControl w:val="0"/>
        <w:jc w:val="both"/>
      </w:pPr>
      <w:r>
        <w:tab/>
        <w:t>-  организацию контроля за исполнением административных процедур в сроки, установленные настоящим Административным регламентом;</w:t>
      </w:r>
    </w:p>
    <w:p w:rsidR="006410B4" w:rsidRDefault="00EE2201">
      <w:pPr>
        <w:widowControl w:val="0"/>
        <w:jc w:val="both"/>
      </w:pPr>
      <w:r>
        <w:tab/>
        <w:t>- проверку хода и качества предоставления муниципальной услуги;</w:t>
      </w:r>
    </w:p>
    <w:p w:rsidR="006410B4" w:rsidRDefault="00EE2201">
      <w:pPr>
        <w:widowControl w:val="0"/>
        <w:jc w:val="both"/>
      </w:pPr>
      <w:r>
        <w:tab/>
        <w:t>- учет и анализ результатов исполнительской дисциплины  при предоставлении муниципальной услуги.</w:t>
      </w:r>
    </w:p>
    <w:p w:rsidR="006410B4" w:rsidRDefault="00420627">
      <w:pPr>
        <w:widowControl w:val="0"/>
        <w:ind w:firstLine="708"/>
        <w:jc w:val="both"/>
      </w:pPr>
      <w:r>
        <w:t>89</w:t>
      </w:r>
      <w:r w:rsidR="00EE2201">
        <w:t>. Контроль за предоставлением муниципальной услуги осуществляется в следующий формах :</w:t>
      </w:r>
    </w:p>
    <w:p w:rsidR="006410B4" w:rsidRDefault="00EE2201">
      <w:pPr>
        <w:widowControl w:val="0"/>
        <w:jc w:val="both"/>
      </w:pPr>
      <w:r>
        <w:tab/>
        <w:t>- текущий контроль;</w:t>
      </w:r>
    </w:p>
    <w:p w:rsidR="006410B4" w:rsidRDefault="00EE2201">
      <w:pPr>
        <w:widowControl w:val="0"/>
        <w:jc w:val="both"/>
      </w:pPr>
      <w:r>
        <w:tab/>
        <w:t>- внутриведомственный контроль;</w:t>
      </w:r>
    </w:p>
    <w:p w:rsidR="006410B4" w:rsidRDefault="00EE2201">
      <w:pPr>
        <w:widowControl w:val="0"/>
        <w:jc w:val="both"/>
      </w:pPr>
      <w:r>
        <w:tab/>
        <w:t>- контроль со стороны граждан.</w:t>
      </w:r>
    </w:p>
    <w:p w:rsidR="006410B4" w:rsidRDefault="00420627">
      <w:pPr>
        <w:widowControl w:val="0"/>
        <w:ind w:firstLine="708"/>
        <w:jc w:val="both"/>
        <w:rPr>
          <w:sz w:val="16"/>
          <w:szCs w:val="16"/>
        </w:rPr>
      </w:pPr>
      <w:r>
        <w:t>90</w:t>
      </w:r>
      <w:r w:rsidR="00EE2201">
        <w:t xml:space="preserve">. Контроль за полнотой и качеством предоставления муниципальной услуги включает в себя проведение плановых и внеплановых проверок, выявление  и установление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 w:rsidR="00AB71E2">
        <w:t>Отдела</w:t>
      </w:r>
      <w:r w:rsidR="00EE2201">
        <w:t>.</w:t>
      </w:r>
    </w:p>
    <w:p w:rsidR="006410B4" w:rsidRDefault="006410B4">
      <w:pPr>
        <w:pStyle w:val="ConsPlusNonformat"/>
        <w:widowControl/>
        <w:ind w:firstLine="540"/>
        <w:jc w:val="both"/>
        <w:rPr>
          <w:sz w:val="16"/>
          <w:szCs w:val="16"/>
        </w:rPr>
      </w:pPr>
    </w:p>
    <w:p w:rsidR="00420627" w:rsidRDefault="00420627" w:rsidP="00420627">
      <w:pPr>
        <w:widowControl w:val="0"/>
        <w:jc w:val="center"/>
        <w:rPr>
          <w:sz w:val="16"/>
          <w:szCs w:val="16"/>
        </w:rPr>
      </w:pPr>
      <w:r w:rsidRPr="00420627">
        <w:rPr>
          <w:b/>
          <w:lang w:val="en-US"/>
        </w:rPr>
        <w:t>V</w:t>
      </w:r>
      <w:r w:rsidRPr="00420627">
        <w:rPr>
          <w:b/>
        </w:rPr>
        <w:t>. Досудебный (внесудебный) порядок обжалования решений и действий (бездействия) органа, предоставляющего государственную услугу, предоставляющего муниципальную услугу, многофункционального центра,  а также должностных лиц, государственных или муниципальных служащих, работников.</w:t>
      </w:r>
    </w:p>
    <w:p w:rsidR="006410B4" w:rsidRDefault="006410B4">
      <w:pPr>
        <w:widowControl w:val="0"/>
        <w:jc w:val="center"/>
      </w:pPr>
    </w:p>
    <w:p w:rsidR="003050A9" w:rsidRDefault="003050A9" w:rsidP="003050A9">
      <w:pPr>
        <w:ind w:firstLine="540"/>
        <w:jc w:val="both"/>
        <w:outlineLvl w:val="1"/>
        <w:rPr>
          <w:lang w:eastAsia="ru-RU"/>
        </w:rPr>
      </w:pPr>
      <w:r>
        <w:t>91</w:t>
      </w:r>
      <w:r>
        <w:t>. Заявители имеют право на обжалование действий или бездействия Администрации, многофункционального центра, а также муниципальных служащих, работников.</w:t>
      </w:r>
    </w:p>
    <w:p w:rsidR="003050A9" w:rsidRDefault="003050A9" w:rsidP="003050A9">
      <w:pPr>
        <w:ind w:firstLine="540"/>
        <w:jc w:val="both"/>
        <w:outlineLvl w:val="1"/>
      </w:pPr>
      <w:r>
        <w:t>92</w:t>
      </w:r>
      <w:r>
        <w:t>. Заявитель может обратиться с жалобой, в том числе, в следующих случаях:</w:t>
      </w:r>
    </w:p>
    <w:p w:rsidR="003050A9" w:rsidRDefault="003050A9" w:rsidP="003050A9">
      <w:pPr>
        <w:ind w:firstLine="540"/>
        <w:jc w:val="both"/>
        <w:outlineLvl w:val="1"/>
      </w:pPr>
      <w:r>
        <w:t>1) нарушение срока регистрации запроса заявителя о муниципальной услуге;</w:t>
      </w:r>
    </w:p>
    <w:p w:rsidR="003050A9" w:rsidRDefault="003050A9" w:rsidP="003050A9">
      <w:pPr>
        <w:ind w:firstLine="540"/>
        <w:jc w:val="both"/>
      </w:pPr>
      <w: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объеме;</w:t>
      </w:r>
    </w:p>
    <w:p w:rsidR="003050A9" w:rsidRDefault="003050A9" w:rsidP="003050A9">
      <w:pPr>
        <w:ind w:firstLine="540"/>
        <w:jc w:val="both"/>
        <w:outlineLvl w:val="1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3050A9" w:rsidRDefault="003050A9" w:rsidP="003050A9">
      <w:pPr>
        <w:ind w:firstLine="540"/>
        <w:jc w:val="both"/>
        <w:outlineLvl w:val="1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 у заявителя;</w:t>
      </w:r>
    </w:p>
    <w:p w:rsidR="003050A9" w:rsidRDefault="003050A9" w:rsidP="003050A9">
      <w:pPr>
        <w:ind w:firstLine="540"/>
        <w:jc w:val="both"/>
        <w:outlineLvl w:val="1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 в полном объеме;</w:t>
      </w:r>
    </w:p>
    <w:p w:rsidR="003050A9" w:rsidRDefault="003050A9" w:rsidP="003050A9">
      <w:pPr>
        <w:ind w:firstLine="540"/>
        <w:jc w:val="both"/>
        <w:outlineLvl w:val="1"/>
      </w:pPr>
      <w: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3050A9" w:rsidRDefault="003050A9" w:rsidP="003050A9">
      <w:pPr>
        <w:ind w:firstLine="540"/>
        <w:jc w:val="both"/>
        <w:outlineLvl w:val="1"/>
      </w:pPr>
      <w:r>
        <w:t>7) отказ Администрации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объеме;</w:t>
      </w:r>
    </w:p>
    <w:p w:rsidR="003050A9" w:rsidRDefault="003050A9" w:rsidP="003050A9">
      <w:pPr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  <w:r>
        <w:rPr>
          <w:color w:val="000000"/>
          <w:spacing w:val="12"/>
        </w:rPr>
        <w:t xml:space="preserve"> </w:t>
      </w:r>
    </w:p>
    <w:p w:rsidR="003050A9" w:rsidRDefault="003050A9" w:rsidP="003050A9">
      <w:pPr>
        <w:ind w:firstLine="540"/>
        <w:jc w:val="both"/>
        <w:outlineLvl w:val="1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</w:p>
    <w:p w:rsidR="003050A9" w:rsidRDefault="003050A9" w:rsidP="003050A9">
      <w:pPr>
        <w:ind w:firstLine="540"/>
        <w:jc w:val="both"/>
        <w:outlineLvl w:val="1"/>
      </w:pPr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 от 27.07.2010 №210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</w:t>
      </w:r>
      <w:hyperlink r:id="rId10" w:history="1">
        <w:r>
          <w:rPr>
            <w:rStyle w:val="a4"/>
          </w:rPr>
          <w:t>частью 1.3 статьи 16</w:t>
        </w:r>
      </w:hyperlink>
      <w:r>
        <w:t xml:space="preserve"> Федерального закона №210.</w:t>
      </w:r>
    </w:p>
    <w:p w:rsidR="003050A9" w:rsidRDefault="003050A9" w:rsidP="003050A9">
      <w:pPr>
        <w:ind w:firstLine="540"/>
        <w:jc w:val="both"/>
        <w:outlineLvl w:val="1"/>
      </w:pPr>
      <w:r>
        <w:t>93</w:t>
      </w:r>
      <w:r>
        <w:t>. Жалоба подается в письменной форме на бумажном носителе, в электронной форме в Администрацию. Жалобы на решения, принятые руководителем органа, предоставляющего муниципальную услугу, рассматриваются непосредственно Главой муниципального образования.</w:t>
      </w:r>
    </w:p>
    <w:p w:rsidR="003050A9" w:rsidRDefault="003050A9" w:rsidP="003050A9">
      <w:pPr>
        <w:ind w:firstLine="540"/>
        <w:jc w:val="both"/>
        <w:outlineLvl w:val="1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муниципального образования «Муниципальный округ Кезский район Удмуртской Республики»,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050A9" w:rsidRDefault="003050A9" w:rsidP="003050A9">
      <w:pPr>
        <w:ind w:firstLine="540"/>
        <w:jc w:val="both"/>
        <w:outlineLvl w:val="1"/>
      </w:pPr>
      <w: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Удмуртской Республики.</w:t>
      </w:r>
    </w:p>
    <w:p w:rsidR="003050A9" w:rsidRDefault="003050A9" w:rsidP="003050A9">
      <w:pPr>
        <w:ind w:firstLine="540"/>
        <w:jc w:val="both"/>
        <w:outlineLvl w:val="1"/>
      </w:pPr>
      <w:r>
        <w:t>94</w:t>
      </w:r>
      <w:bookmarkStart w:id="3" w:name="_GoBack"/>
      <w:bookmarkEnd w:id="3"/>
      <w:r>
        <w:t>. Жалоба должна содержать:</w:t>
      </w:r>
    </w:p>
    <w:p w:rsidR="003050A9" w:rsidRDefault="003050A9" w:rsidP="003050A9">
      <w:pPr>
        <w:ind w:firstLine="540"/>
        <w:jc w:val="both"/>
        <w:outlineLvl w:val="1"/>
      </w:pPr>
      <w:r>
        <w:t>1) наименование органа, предоставляющего муниципальную услугу, многофункционального центра либо муниципального служащего, работника решения и действия (бездействие) которых обжалуются;</w:t>
      </w:r>
    </w:p>
    <w:p w:rsidR="003050A9" w:rsidRDefault="003050A9" w:rsidP="003050A9">
      <w:pPr>
        <w:ind w:firstLine="540"/>
        <w:jc w:val="both"/>
        <w:outlineLvl w:val="1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050A9" w:rsidRDefault="003050A9" w:rsidP="003050A9">
      <w:pPr>
        <w:ind w:firstLine="540"/>
        <w:jc w:val="both"/>
        <w:outlineLvl w:val="1"/>
      </w:pPr>
      <w:r>
        <w:lastRenderedPageBreak/>
        <w:t>3) сведения об обжалуемых решениях и действиях (бездействии) органа, предоставляющего муниципальную услугу, многофункционального центра либо муниципального служащего, работника;</w:t>
      </w:r>
    </w:p>
    <w:p w:rsidR="003050A9" w:rsidRDefault="003050A9" w:rsidP="003050A9">
      <w:pPr>
        <w:ind w:firstLine="540"/>
        <w:jc w:val="both"/>
        <w:outlineLvl w:val="1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многофункционального центра либо муниципального служащего, работника. Заявителем могут быть представлены документы (при наличии), подтверждающие доводы заявителя, либо их копии.</w:t>
      </w:r>
    </w:p>
    <w:p w:rsidR="003050A9" w:rsidRDefault="003050A9" w:rsidP="003050A9">
      <w:pPr>
        <w:ind w:firstLine="540"/>
        <w:jc w:val="both"/>
        <w:outlineLvl w:val="1"/>
      </w:pPr>
      <w:r>
        <w:t xml:space="preserve">Жалоба, поступившая в Администрацию, подлежит рассмотрению Главой муниципального образования или заместителем Главы в пределах его полномочий в течение пятнадцати рабочих дней со дня ее регистрации, а в случае обжалования отказа Администрации, муниципального служащего,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3050A9" w:rsidRDefault="003050A9" w:rsidP="003050A9">
      <w:pPr>
        <w:ind w:firstLine="540"/>
        <w:jc w:val="both"/>
        <w:outlineLvl w:val="1"/>
      </w:pPr>
      <w:r>
        <w:t>По результатам рассмотрения жалобы Администрация принимает одно из следующих решений:</w:t>
      </w:r>
    </w:p>
    <w:p w:rsidR="003050A9" w:rsidRDefault="003050A9" w:rsidP="003050A9">
      <w:pPr>
        <w:ind w:firstLine="540"/>
        <w:jc w:val="both"/>
        <w:outlineLvl w:val="1"/>
      </w:pPr>
      <w: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актами, а также в иных формах;</w:t>
      </w:r>
    </w:p>
    <w:p w:rsidR="003050A9" w:rsidRDefault="003050A9" w:rsidP="003050A9">
      <w:pPr>
        <w:ind w:firstLine="540"/>
        <w:jc w:val="both"/>
        <w:outlineLvl w:val="1"/>
      </w:pPr>
      <w:r>
        <w:t>2) отказывает в удовлетворении жалобы.</w:t>
      </w:r>
    </w:p>
    <w:p w:rsidR="003050A9" w:rsidRDefault="003050A9" w:rsidP="003050A9">
      <w:pPr>
        <w:ind w:firstLine="540"/>
        <w:jc w:val="both"/>
        <w:outlineLvl w:val="1"/>
      </w:pPr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050A9" w:rsidRDefault="003050A9" w:rsidP="003050A9">
      <w:pPr>
        <w:ind w:firstLine="540"/>
        <w:jc w:val="both"/>
        <w:outlineLvl w:val="1"/>
      </w:pPr>
      <w:r>
        <w:t>В случае признания жалобы подлежащей удовлетворению в ответе заявителю дается информация о действиях, осуществляемых Администрацией,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050A9" w:rsidRDefault="003050A9" w:rsidP="003050A9">
      <w:pPr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050A9" w:rsidRDefault="003050A9" w:rsidP="003050A9">
      <w:pPr>
        <w:ind w:firstLine="708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(Глава муниципального образования или заместитель Главы) незамедлительно направляет имеющиеся материалы в органы прокуратуры.</w:t>
      </w:r>
    </w:p>
    <w:p w:rsidR="006410B4" w:rsidRDefault="00EE2201">
      <w:pPr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6410B4" w:rsidRDefault="006410B4">
      <w:pPr>
        <w:autoSpaceDE w:val="0"/>
        <w:ind w:firstLine="540"/>
        <w:jc w:val="center"/>
        <w:rPr>
          <w:sz w:val="28"/>
          <w:szCs w:val="28"/>
        </w:rPr>
      </w:pPr>
    </w:p>
    <w:p w:rsidR="006410B4" w:rsidRDefault="00EE2201">
      <w:pPr>
        <w:pStyle w:val="3"/>
        <w:pageBreakBefore/>
        <w:spacing w:before="0" w:after="0"/>
        <w:jc w:val="right"/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1 </w:t>
      </w:r>
    </w:p>
    <w:p w:rsidR="006410B4" w:rsidRDefault="00EE2201">
      <w:pPr>
        <w:jc w:val="right"/>
        <w:rPr>
          <w:b/>
          <w:sz w:val="16"/>
          <w:szCs w:val="16"/>
        </w:rPr>
      </w:pPr>
      <w:r>
        <w:rPr>
          <w:sz w:val="26"/>
          <w:szCs w:val="26"/>
        </w:rPr>
        <w:t>к  Административному регламенту</w:t>
      </w:r>
    </w:p>
    <w:p w:rsidR="006410B4" w:rsidRDefault="006410B4">
      <w:pPr>
        <w:jc w:val="center"/>
        <w:rPr>
          <w:b/>
          <w:sz w:val="16"/>
          <w:szCs w:val="16"/>
        </w:rPr>
      </w:pPr>
    </w:p>
    <w:p w:rsidR="006410B4" w:rsidRDefault="00EE220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Блок-схема</w:t>
      </w:r>
    </w:p>
    <w:p w:rsidR="006410B4" w:rsidRDefault="00EE220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последовательности действий при предоставлении земельного участка</w:t>
      </w:r>
    </w:p>
    <w:p w:rsidR="006410B4" w:rsidRDefault="006410B4">
      <w:pPr>
        <w:jc w:val="center"/>
        <w:rPr>
          <w:b/>
          <w:sz w:val="26"/>
          <w:szCs w:val="26"/>
        </w:rPr>
      </w:pPr>
    </w:p>
    <w:p w:rsidR="006410B4" w:rsidRDefault="003050A9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</w:r>
      <w:r>
        <w:rPr>
          <w:b/>
          <w:noProof/>
          <w:sz w:val="26"/>
          <w:szCs w:val="26"/>
          <w:lang w:eastAsia="ru-RU"/>
        </w:rPr>
        <w:pict>
          <v:group id="Group 2" o:spid="_x0000_s1026" style="width:467.9pt;height:638.9pt;mso-position-horizontal-relative:char;mso-position-vertical-relative:line" coordsize="9358,12778">
            <v:rect id="Rectangle 3" o:spid="_x0000_s1027" style="position:absolute;width:9357;height:1277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f5tMQA&#10;AADaAAAADwAAAGRycy9kb3ducmV2LnhtbESPW2vCQBSE3wv+h+UIfasbLaQSXcULgvpSb+DrMXtM&#10;otmzIbtq9Nd3C4U+DjPzDTMcN6YUd6pdYVlBtxOBIE6tLjhTcNgvPvognEfWWFomBU9yMB613oaY&#10;aPvgLd13PhMBwi5BBbn3VSKlS3My6Dq2Ig7e2dYGfZB1JnWNjwA3pexFUSwNFhwWcqxollN63d2M&#10;gjg7dlffL44u89OnnW4u66OWsVLv7WYyAOGp8f/hv/ZSK/iC3yvhBsjR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H+bTEAAAA2gAAAA8AAAAAAAAAAAAAAAAAmAIAAGRycy9k&#10;b3ducmV2LnhtbFBLBQYAAAAABAAEAPUAAACJAwAAAAA=&#10;" filled="f" stroked="f" strokecolor="gray">
              <v:stroke joinstyle="round"/>
            </v:rect>
            <v:roundrect id="AutoShape 4" o:spid="_x0000_s1028" style="position:absolute;left:848;width:8316;height:84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7pI74A&#10;AADaAAAADwAAAGRycy9kb3ducmV2LnhtbERPzYrCMBC+C75DGMGbpiqIdI2iC7vsaVHrA4zJ2HZt&#10;JiWJtr795iB4/Pj+19veNuJBPtSOFcymGQhi7UzNpYJz8TVZgQgR2WDjmBQ8KcB2MxysMTeu4yM9&#10;TrEUKYRDjgqqGNtcyqArshimriVO3NV5izFBX0rjsUvhtpHzLFtKizWnhgpb+qxI3053q6CcHczl&#10;u1j0e3/Z6z/d0bV4/io1HvW7DxCR+vgWv9w/RkHamq6kGyA3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+6SO+AAAA2gAAAA8AAAAAAAAAAAAAAAAAmAIAAGRycy9kb3ducmV2&#10;LnhtbFBLBQYAAAAABAAEAPUAAACDAwAAAAA=&#10;" strokeweight=".53mm">
              <v:stroke joinstyle="miter" endcap="square"/>
              <v:textbox inset=",.3mm,,.3mm">
                <w:txbxContent>
                  <w:p w:rsidR="00496ED4" w:rsidRDefault="00496ED4">
                    <w:pPr>
                      <w:autoSpaceDE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Начало предоставления Услуги: </w:t>
                    </w:r>
                  </w:p>
                  <w:p w:rsidR="00496ED4" w:rsidRDefault="00496ED4">
                    <w:pPr>
                      <w:autoSpaceDE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поступление в Администрацию заявления о предоставления земельного участка в аренду </w:t>
                    </w:r>
                  </w:p>
                  <w:p w:rsidR="00496ED4" w:rsidRDefault="00496ED4">
                    <w:pPr>
                      <w:jc w:val="center"/>
                    </w:pPr>
                  </w:p>
                  <w:p w:rsidR="00496ED4" w:rsidRDefault="00496ED4">
                    <w:pPr>
                      <w:jc w:val="center"/>
                    </w:pPr>
                  </w:p>
                </w:txbxContent>
              </v:textbox>
            </v:roundrect>
            <v:line id="Line 5" o:spid="_x0000_s1029" style="position:absolute;visibility:visible;mso-wrap-style:square" from="5224,848" to="5224,1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UW3cIAAADaAAAADwAAAGRycy9kb3ducmV2LnhtbESPQWvCQBSE70L/w/IKvelGD0VTVxGh&#10;pb3VmGiPj+wzG8y+Ddk1pv/eFQSPw8x8wyzXg21ET52vHSuYThIQxKXTNVcK8v3neA7CB2SNjWNS&#10;8E8e1quX0RJT7a68oz4LlYgQ9ikqMCG0qZS+NGTRT1xLHL2T6yyGKLtK6g6vEW4bOUuSd2mx5rhg&#10;sKWtofKcXayCy7H19PuXDUVZfJnDcXYq8p9eqbfXYfMBItAQnuFH+1srWMD9SrwBc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UW3cIAAADaAAAADwAAAAAAAAAAAAAA&#10;AAChAgAAZHJzL2Rvd25yZXYueG1sUEsFBgAAAAAEAAQA+QAAAJADAAAAAA==&#10;" strokeweight=".26mm">
              <v:stroke endarrow="block" joinstyle="miter" endcap="square"/>
            </v:line>
            <v:line id="Line 6" o:spid="_x0000_s1030" style="position:absolute;visibility:visible;mso-wrap-style:square" from="2071,3620" to="2071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1SxcMAAADbAAAADwAAAGRycy9kb3ducmV2LnhtbESPQW/CMAyF75P2HyJP4jbScZimQkAI&#10;iWm7bYUCR6sxTUXjVE0o5d/Ph0ncbL3n9z4vVqNv1UB9bAIbeJtmoIirYBuuDex329cPUDEhW2wD&#10;k4E7RVgtn58WmNtw418ailQrCeGYowGXUpdrHStHHuM0dMSinUPvMcna19r2eJNw3+pZlr1rjw1L&#10;g8OONo6qS3H1Bq7HLtLPqRjLqvx0h+PsXO6/B2MmL+N6DirRmB7m/+svK/hCL7/IAH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9NUsXDAAAA2wAAAA8AAAAAAAAAAAAA&#10;AAAAoQIAAGRycy9kb3ducmV2LnhtbFBLBQYAAAAABAAEAPkAAACRAwAAAAA=&#10;" strokeweight=".26mm">
              <v:stroke endarrow="block" joinstyle="miter" endcap="square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left:2311;top:3256;width:603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gcCsAA&#10;AADbAAAADwAAAGRycy9kb3ducmV2LnhtbERPS4vCMBC+L/gfwgje1rQi4lajiKzgzdce9DY0Y1tt&#10;JiXJ2vrvjbCwt/n4njNfdqYWD3K+sqwgHSYgiHOrKy4U/Jw2n1MQPiBrrC2Tgid5WC56H3PMtG35&#10;QI9jKEQMYZ+hgjKEJpPS5yUZ9EPbEEfuap3BEKErpHbYxnBTy1GSTKTBimNDiQ2tS8rvx1+j4Db9&#10;Oqerzbjdnc7fxWVUBbevtVKDfreagQjUhX/xn3ur4/wU3r/E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gcCsAAAADbAAAADwAAAAAAAAAAAAAAAACYAgAAZHJzL2Rvd25y&#10;ZXYueG1sUEsFBgAAAAAEAAQA9QAAAIUDAAAAAA==&#10;" filled="f" stroked="f" strokecolor="gray">
              <v:stroke joinstyle="round"/>
              <v:textbox>
                <w:txbxContent>
                  <w:p w:rsidR="00496ED4" w:rsidRDefault="00496ED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нет</w:t>
                    </w:r>
                  </w:p>
                </w:txbxContent>
              </v:textbox>
            </v:shape>
            <v:line id="Line 8" o:spid="_x0000_s1032" style="position:absolute;flip:x;visibility:visible;mso-wrap-style:square" from="8394,3620" to="8400,5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Lq4MAAAADbAAAADwAAAGRycy9kb3ducmV2LnhtbERPzWoCMRC+C32HMIXeNFuhZVmN0mpL&#10;e/Hg6gOMm+lm2c0kJKmub98UBG/z8f3Ocj3aQZwpxM6xgudZAYK4cbrjVsHx8DktQcSErHFwTAqu&#10;FGG9epgssdLuwns616kVOYRjhQpMSr6SMjaGLMaZ88SZ+3HBYsowtFIHvORwO8h5UbxKix3nBoOe&#10;Noaavv61Cl7K949D2F5PX50vpd81vWHslXp6HN8WIBKN6S6+ub91nj+H/1/yAXL1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aS6uDAAAAA2wAAAA8AAAAAAAAAAAAAAAAA&#10;oQIAAGRycy9kb3ducmV2LnhtbFBLBQYAAAAABAAEAPkAAACOAwAAAAA=&#10;" strokeweight=".26mm">
              <v:stroke endarrow="block" joinstyle="miter" endcap="square"/>
            </v:line>
            <v:shape id="Text Box 9" o:spid="_x0000_s1033" type="#_x0000_t202" style="position:absolute;left:7745;top:3226;width:531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5sIA&#10;AADbAAAADwAAAGRycy9kb3ducmV2LnhtbERPTWvCQBC9F/wPywi91Y22lBhdRaSB3toaD3obsmMS&#10;zc6G3W2S/vtuoeBtHu9z1tvRtKIn5xvLCuazBARxaXXDlYJjkT+lIHxA1thaJgU/5GG7mTysMdN2&#10;4C/qD6ESMYR9hgrqELpMSl/WZNDPbEccuYt1BkOErpLa4RDDTSsXSfIqDTYcG2rsaF9TeTt8GwXX&#10;dHma7/KX4aM4vVXnRRPcZ6uVepyOuxWIQGO4i//d7zrOf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ZifmwgAAANsAAAAPAAAAAAAAAAAAAAAAAJgCAABkcnMvZG93&#10;bnJldi54bWxQSwUGAAAAAAQABAD1AAAAhwMAAAAA&#10;" filled="f" stroked="f" strokecolor="gray">
              <v:stroke joinstyle="round"/>
              <v:textbox>
                <w:txbxContent>
                  <w:p w:rsidR="00496ED4" w:rsidRDefault="00496ED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да</w:t>
                    </w:r>
                  </w:p>
                </w:txbxContent>
              </v:textbox>
            </v:shape>
            <v:line id="Line 10" o:spid="_x0000_s1034" style="position:absolute;visibility:visible;mso-wrap-style:square" from="2072,3618" to="3041,3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tP4sIAAADbAAAADwAAAGRycy9kb3ducmV2LnhtbERP22oCMRB9F/oPYQp906wX2roaRQSh&#10;BRFrC8W3cTNuVjeTJUl1+/dNQfBtDuc603lra3EhHyrHCvq9DARx4XTFpYKvz1X3FUSIyBprx6Tg&#10;lwLMZw+dKebaXfmDLrtYihTCIUcFJsYmlzIUhiyGnmuIE3d03mJM0JdSe7ymcFvLQZY9S4sVpwaD&#10;DS0NFefdj1VAiwPKzXDrzHqz9O/fL/q0P42VenpsFxMQkdp4F9/cbzrNH8H/L+kAOf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9tP4sIAAADbAAAADwAAAAAAAAAAAAAA&#10;AAChAgAAZHJzL2Rvd25yZXYueG1sUEsFBgAAAAAEAAQA+QAAAJADAAAAAA==&#10;" strokeweight=".26mm">
              <v:stroke joinstyle="miter" endcap="square"/>
            </v:line>
            <v:line id="Line 11" o:spid="_x0000_s1035" style="position:absolute;visibility:visible;mso-wrap-style:square" from="2524,8096" to="2524,9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rxXcEAAADbAAAADwAAAGRycy9kb3ducmV2LnhtbERPTWvCQBC9C/0PyxR6041CRVJXEaGl&#10;vdWYaI9DdswGs7Mhu8b037uC4G0e73OW68E2oqfO144VTCcJCOLS6ZorBfn+c7wA4QOyxsYxKfgn&#10;D+vVy2iJqXZX3lGfhUrEEPYpKjAhtKmUvjRk0U9cSxy5k+sshgi7SuoOrzHcNnKWJHNpsebYYLCl&#10;raHynF2sgsux9fT7lw1FWXyZw3F2KvKfXqm312HzASLQEJ7ih/tbx/nvcP8lHiB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OvFdwQAAANsAAAAPAAAAAAAAAAAAAAAA&#10;AKECAABkcnMvZG93bnJldi54bWxQSwUGAAAAAAQABAD5AAAAjwMAAAAA&#10;" strokeweight=".26mm">
              <v:stroke endarrow="block" joinstyle="miter" endcap="square"/>
            </v:line>
            <v:line id="Line 12" o:spid="_x0000_s1036" style="position:absolute;visibility:visible;mso-wrap-style:square" from="7596,6391" to="7596,7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hvKsEAAADbAAAADwAAAGRycy9kb3ducmV2LnhtbERPyWrDMBC9F/IPYgK5NXJ8MMWJEkqh&#10;ob2lbpzkOFgTy9QaGUte+vdVodDbPN46u8NsWzFS7xvHCjbrBARx5XTDtYLz5+vjEwgfkDW2jknB&#10;N3k47BcPO8y1m/iDxiLUIoawz1GBCaHLpfSVIYt+7TriyN1dbzFE2NdS9zjFcNvKNEkyabHh2GCw&#10;oxdD1VcxWAXDtfN0uhVzWZVHc7mm9/L8Piq1Ws7PWxCB5vAv/nO/6Tg/g99f4gFy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6G8qwQAAANsAAAAPAAAAAAAAAAAAAAAA&#10;AKECAABkcnMvZG93bnJldi54bWxQSwUGAAAAAAQABAD5AAAAjwMAAAAA&#10;" strokeweight=".26mm">
              <v:stroke endarrow="block" joinstyle="miter" endcap="square"/>
            </v:line>
            <v:line id="Line 13" o:spid="_x0000_s1037" style="position:absolute;visibility:visible;mso-wrap-style:square" from="2524,6391" to="2524,7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TKscEAAADbAAAADwAAAGRycy9kb3ducmV2LnhtbERPTWvCQBC9C/0PyxR6040eqqSuIkJL&#10;e6sx0R6H7JgNZmdDdo3pv3cFwds83ucs14NtRE+drx0rmE4SEMSl0zVXCvL953gBwgdkjY1jUvBP&#10;Htarl9ESU+2uvKM+C5WIIexTVGBCaFMpfWnIop+4ljhyJ9dZDBF2ldQdXmO4beQsSd6lxZpjg8GW&#10;tobKc3axCi7H1tPvXzYUZfFlDsfZqch/eqXeXofNB4hAQ3iKH+5vHefP4f5LPECu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pMqxwQAAANsAAAAPAAAAAAAAAAAAAAAA&#10;AKECAABkcnMvZG93bnJldi54bWxQSwUGAAAAAAQABAD5AAAAjwMAAAAA&#10;" strokeweight=".26mm">
              <v:stroke endarrow="block" joinstyle="miter" endcap="square"/>
            </v:line>
            <v:line id="Line 14" o:spid="_x0000_s1038" style="position:absolute;visibility:visible;mso-wrap-style:square" from="7502,3616" to="8402,3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ZF58UAAADbAAAADwAAAGRycy9kb3ducmV2LnhtbESPQWsCMRCF74X+hzAFbzXbCm1djSKC&#10;YKFItYJ4GzfTzdrNZElS3f77zqHQ2wzvzXvfTOe9b9WFYmoCG3gYFqCIq2Abrg3sP1b3L6BSRrbY&#10;BiYDP5RgPru9mWJpw5W3dNnlWkkIpxINuJy7UutUOfKYhqEjFu0zRI9Z1lhrG/Eq4b7Vj0XxpD02&#10;LA0OO1o6qr52394ALU6oN6P34N42y/h6eLbn43lszOCuX0xAZerzv/nvem0FX2DlFxlAz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pZF58UAAADbAAAADwAAAAAAAAAA&#10;AAAAAAChAgAAZHJzL2Rvd25yZXYueG1sUEsFBgAAAAAEAAQA+QAAAJMDAAAAAA==&#10;" strokeweight=".26mm">
              <v:stroke joinstyle="miter" endcap="square"/>
            </v:line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AutoShape 15" o:spid="_x0000_s1039" type="#_x0000_t10" style="position:absolute;left:3044;top:2884;width:4448;height:1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atrMEA&#10;AADbAAAADwAAAGRycy9kb3ducmV2LnhtbERPTWvCQBC9F/oflin01mz0IDW6SitKzUUxiuchOybB&#10;7GzIrjH5911B8DaP9znzZW9q0VHrKssKRlEMgji3uuJCwem4+foG4TyyxtoyKRjIwXLx/jbHRNs7&#10;H6jLfCFCCLsEFZTeN4mULi/JoItsQxy4i20N+gDbQuoW7yHc1HIcxxNpsOLQUGJDq5Lya3YzCrar&#10;g+z26bCenHfV36j/lXF67pT6/Oh/ZiA89f4lfrq3OsyfwuOXcI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mrazBAAAA2wAAAA8AAAAAAAAAAAAAAAAAmAIAAGRycy9kb3du&#10;cmV2LnhtbFBLBQYAAAAABAAEAPUAAACGAwAAAAA=&#10;" adj="5000" strokeweight=".26mm">
              <v:stroke endcap="square"/>
              <v:textbox inset="1.5mm,,1.5mm">
                <w:txbxContent>
                  <w:p w:rsidR="00496ED4" w:rsidRDefault="00496ED4">
                    <w:pPr>
                      <w:autoSpaceDE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При рассмотрении заявления выявлены основания для отказа в предоставлении земельного участка, указанные в пункте 22 Административного регламента</w:t>
                    </w:r>
                  </w:p>
                </w:txbxContent>
              </v:textbox>
            </v:shape>
            <v:roundrect id="AutoShape 16" o:spid="_x0000_s1040" style="position:absolute;left:383;top:11627;width:8781;height:44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LpMAA&#10;AADbAAAADwAAAGRycy9kb3ducmV2LnhtbERPS27CMBDdV+IO1iB11zhJJVQCBqFWqF3AosABRvHk&#10;A/HYxCZJb18vKnX59P7r7WQ6MVDvW8sKsiQFQVxa3XKt4HLev7yB8AFZY2eZFPyQh+1m9rTGQtuR&#10;v2k4hVrEEPYFKmhCcIWUvmzIoE+sI45cZXuDIcK+lrrHMYabTuZpupAGW44NDTp6b6i8nR5GwfLu&#10;q4PN3efVlx9HvL9m7qgzpZ7n024FItAU/sV/7i+tII/r4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gRLpMAAAADbAAAADwAAAAAAAAAAAAAAAACYAgAAZHJzL2Rvd25y&#10;ZXYueG1sUEsFBgAAAAAEAAQA9QAAAIUDAAAAAA==&#10;" strokeweight=".26mm">
              <v:stroke joinstyle="miter" endcap="square"/>
              <v:textbox>
                <w:txbxContent>
                  <w:p w:rsidR="00496ED4" w:rsidRDefault="00496ED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Окончание предоставления услуги</w:t>
                    </w:r>
                  </w:p>
                </w:txbxContent>
              </v:textbox>
            </v:roundrect>
            <v:roundrect id="AutoShape 17" o:spid="_x0000_s1041" style="position:absolute;left:784;top:9039;width:3465;height:164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juP8QA&#10;AADbAAAADwAAAGRycy9kb3ducmV2LnhtbESPwWrDMBBE74H8g9hAb4lsF0riRgkhpbSH+JCkH7BY&#10;G9uttZIt1Xb/PioUehxm5g2z3U+mFQP1vrGsIF0lIIhLqxuuFHxcX5drED4ga2wtk4If8rDfzWdb&#10;zLUd+UzDJVQiQtjnqKAOweVS+rImg35lHXH0brY3GKLsK6l7HCPctDJLkidpsOG4UKOjY03l1+Xb&#10;KNh0/naymXv79OVLgd1j6gqdKvWwmA7PIAJN4T/8137XCrIUfr/EH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I7j/EAAAA2wAAAA8AAAAAAAAAAAAAAAAAmAIAAGRycy9k&#10;b3ducmV2LnhtbFBLBQYAAAAABAAEAPUAAACJAwAAAAA=&#10;" strokeweight=".26mm">
              <v:stroke joinstyle="miter" endcap="square"/>
              <v:textbox>
                <w:txbxContent>
                  <w:p w:rsidR="00496ED4" w:rsidRDefault="00496ED4">
                    <w:pPr>
                      <w:autoSpaceDE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Получение заявителем постановления Администрации о предоставлении земельного участка и договора аренды земельного участка</w:t>
                    </w:r>
                  </w:p>
                  <w:p w:rsidR="00496ED4" w:rsidRDefault="00496ED4">
                    <w:pPr>
                      <w:jc w:val="center"/>
                    </w:pPr>
                  </w:p>
                </w:txbxContent>
              </v:textbox>
            </v:roundrect>
            <v:line id="Line 18" o:spid="_x0000_s1042" style="position:absolute;flip:x;visibility:visible;mso-wrap-style:square" from="7595,8096" to="7596,9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4gXcMAAADbAAAADwAAAGRycy9kb3ducmV2LnhtbESPzWrDMBCE74G+g9hCbolcQ4txo4S0&#10;TUkvPeTnAbbWxjK2VkJSEuftq0Ihx2FmvmEWq9EO4kIhdo4VPM0LEMSN0x23Co6Hz1kFIiZkjYNj&#10;UnCjCKvlw2SBtXZX3tFln1qRIRxrVGBS8rWUsTFkMc6dJ87eyQWLKcvQSh3wmuF2kGVRvEiLHecF&#10;g57eDTX9/mwVPFdvm0P4uP1sO19J/930hrFXavo4rl9BJBrTPfzf/tIKyhL+vuQf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+IF3DAAAA2wAAAA8AAAAAAAAAAAAA&#10;AAAAoQIAAGRycy9kb3ducmV2LnhtbFBLBQYAAAAABAAEAPkAAACRAwAAAAA=&#10;" strokeweight=".26mm">
              <v:stroke endarrow="block" joinstyle="miter" endcap="square"/>
            </v:line>
            <v:shape id="Text Box 19" o:spid="_x0000_s1043" type="#_x0000_t202" style="position:absolute;left:1692;top:1367;width:6857;height:1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xIcMA&#10;AADbAAAADwAAAGRycy9kb3ducmV2LnhtbESPT2sCMRTE7wW/Q3gFbzXbFYtsjSKC4LHaxT+3x+Z1&#10;s+zmZU1SXb99Uyj0OMzMb5jFarCduJEPjWMFr5MMBHHldMO1gvJz+zIHESKyxs4xKXhQgNVy9LTA&#10;Qrs77+l2iLVIEA4FKjAx9oWUoTJkMUxcT5y8L+ctxiR9LbXHe4LbTuZZ9iYtNpwWDPa0MVS1h2+r&#10;YNhdTu051vnsaDxdw7r9mJWlUuPnYf0OItIQ/8N/7Z1WkE/h90v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gxIcMAAADbAAAADwAAAAAAAAAAAAAAAACYAgAAZHJzL2Rv&#10;d25yZXYueG1sUEsFBgAAAAAEAAQA9QAAAIgDAAAAAA==&#10;" strokeweight=".26mm">
              <v:stroke endcap="square"/>
              <v:textbox>
                <w:txbxContent>
                  <w:p w:rsidR="00496ED4" w:rsidRDefault="00496ED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Рассмотрение заявления, направление межведомственных запросов, проверка сведений, содержащихся в представленных и (или) полученных документах. Проверка возможности предоставления земельного участка, соответствие требованиям земельного законодательства</w:t>
                    </w:r>
                  </w:p>
                </w:txbxContent>
              </v:textbox>
            </v:shape>
            <v:line id="Line 20" o:spid="_x0000_s1044" style="position:absolute;visibility:visible;mso-wrap-style:square" from="5226,2436" to="5226,2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qee8QAAADbAAAADwAAAGRycy9kb3ducmV2LnhtbESPQWvCQBSE70L/w/IK3nTTIEXSrCKF&#10;lvZmozE9PrLPbDD7NmTXGP99t1DocZiZb5h8O9lOjDT41rGCp2UCgrh2uuVGwfHwtliD8AFZY+eY&#10;FNzJw3bzMMsx0+7GXzQWoRERwj5DBSaEPpPS14Ys+qXriaN3doPFEOXQSD3gLcJtJ9MkeZYWW44L&#10;Bnt6NVRfiqtVcK16T/vvYirr8t2cqvRcHj9HpeaP0+4FRKAp/If/2h9aQbqC3y/x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Gp57xAAAANsAAAAPAAAAAAAAAAAA&#10;AAAAAKECAABkcnMvZG93bnJldi54bWxQSwUGAAAAAAQABAD5AAAAkgMAAAAA&#10;" strokeweight=".26mm">
              <v:stroke endarrow="block" joinstyle="miter" endcap="square"/>
            </v:line>
            <v:shape id="Text Box 21" o:spid="_x0000_s1045" type="#_x0000_t202" style="position:absolute;left:513;top:5120;width:4041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MzsMA&#10;AADbAAAADwAAAGRycy9kb3ducmV2LnhtbESPzWrDMBCE74W8g9hCbo1cg0txooRQKOSYH9Mkt8Xa&#10;WsbWypHUxHn7qFDocZiZb5jFarS9uJIPrWMFr7MMBHHtdMuNgurw+fIOIkRkjb1jUnCnAKvl5GmB&#10;pXY33tF1HxuRIBxKVGBiHEopQ23IYpi5gTh5385bjEn6RmqPtwS3vcyz7E1abDktGBzow1Dd7X+s&#10;gnFzPnan2OTFl/F0CetuW1SVUtPncT0HEWmM/+G/9kYryAv4/Z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0MzsMAAADbAAAADwAAAAAAAAAAAAAAAACYAgAAZHJzL2Rv&#10;d25yZXYueG1sUEsFBgAAAAAEAAQA9QAAAIgDAAAAAA==&#10;" strokeweight=".26mm">
              <v:stroke endcap="square"/>
              <v:textbox>
                <w:txbxContent>
                  <w:p w:rsidR="00496ED4" w:rsidRDefault="00496ED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Подготовка проекта постановления Администрации о предоставлении земельного участка и проекта договора аренды земельного участка</w:t>
                    </w:r>
                  </w:p>
                </w:txbxContent>
              </v:textbox>
            </v:shape>
            <v:shape id="Text Box 22" o:spid="_x0000_s1046" type="#_x0000_t202" style="position:absolute;left:5227;top:5120;width:3771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+SucMA&#10;AADbAAAADwAAAGRycy9kb3ducmV2LnhtbESPT2sCMRTE70K/Q3iF3jTbBUW2RpFCwaPVxT+3x+Z1&#10;s+zmZZtE3X77RhA8DjPzG2axGmwnruRD41jB+yQDQVw53XCtoNx/jecgQkTW2DkmBX8UYLV8GS2w&#10;0O7G33TdxVokCIcCFZgY+0LKUBmyGCauJ07ej/MWY5K+ltrjLcFtJ/Msm0mLDacFgz19Gqra3cUq&#10;GDbnY3uKdT49GE+/Yd1up2Wp1NvrsP4AEWmIz/CjvdEK8hncv6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+SucMAAADbAAAADwAAAAAAAAAAAAAAAACYAgAAZHJzL2Rv&#10;d25yZXYueG1sUEsFBgAAAAAEAAQA9QAAAIgDAAAAAA==&#10;" strokeweight=".26mm">
              <v:stroke endcap="square"/>
              <v:textbox>
                <w:txbxContent>
                  <w:p w:rsidR="00496ED4" w:rsidRDefault="00496ED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Подготовка проекта постановления Администрации об отказе в предоставлении земельного участка </w:t>
                    </w:r>
                  </w:p>
                </w:txbxContent>
              </v:textbox>
            </v:shape>
            <v:shape id="Text Box 23" o:spid="_x0000_s1047" type="#_x0000_t202" style="position:absolute;left:5141;top:7361;width:3771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M3IsMA&#10;AADbAAAADwAAAGRycy9kb3ducmV2LnhtbESPQWsCMRSE74X+h/AEbzXrgq2sRpFCwaPaRdvbY/Pc&#10;LLt52SZR139vCoUeh5n5hlmuB9uJK/nQOFYwnWQgiCunG64VlJ8fL3MQISJr7ByTgjsFWK+en5ZY&#10;aHfjPV0PsRYJwqFABSbGvpAyVIYshonriZN3dt5iTNLXUnu8JbjtZJ5lr9Jiw2nBYE/vhqr2cLEK&#10;hu33qf2KdT47Gk8/YdPuZmWp1Hg0bBYgIg3xP/zX3moF+Rv8fk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M3IsMAAADbAAAADwAAAAAAAAAAAAAAAACYAgAAZHJzL2Rv&#10;d25yZXYueG1sUEsFBgAAAAAEAAQA9QAAAIgDAAAAAA==&#10;" strokeweight=".26mm">
              <v:stroke endcap="square"/>
              <v:textbox>
                <w:txbxContent>
                  <w:p w:rsidR="00496ED4" w:rsidRDefault="00496ED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Подписание, регистрация документов </w:t>
                    </w:r>
                  </w:p>
                </w:txbxContent>
              </v:textbox>
            </v:shape>
            <v:shape id="Text Box 24" o:spid="_x0000_s1048" type="#_x0000_t202" style="position:absolute;left:783;top:7361;width:3771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yjUL8A&#10;AADbAAAADwAAAGRycy9kb3ducmV2LnhtbERPz2vCMBS+D/wfwhO8zdSCY1SjiCB4nK5MvT2aZ1Pa&#10;vNQk0/rfm8Ngx4/v93I92E7cyYfGsYLZNANBXDndcK2g/N69f4IIEVlj55gUPCnAejV6W2Kh3YMP&#10;dD/GWqQQDgUqMDH2hZShMmQxTF1PnLir8xZjgr6W2uMjhdtO5ln2IS02nBoM9rQ1VLXHX6tg2F9O&#10;7TnW+fzHeLqFTfs1L0ulJuNhswARaYj/4j/3XivI09j0Jf0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rKNQvwAAANsAAAAPAAAAAAAAAAAAAAAAAJgCAABkcnMvZG93bnJl&#10;di54bWxQSwUGAAAAAAQABAD1AAAAhAMAAAAA&#10;" strokeweight=".26mm">
              <v:stroke endcap="square"/>
              <v:textbox>
                <w:txbxContent>
                  <w:p w:rsidR="00496ED4" w:rsidRDefault="00496ED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Подписание, регистрация документов </w:t>
                    </w:r>
                  </w:p>
                </w:txbxContent>
              </v:textbox>
            </v:shape>
            <v:roundrect id="AutoShape 25" o:spid="_x0000_s1049" style="position:absolute;left:5287;top:9039;width:3465;height:164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7iOcIA&#10;AADbAAAADwAAAGRycy9kb3ducmV2LnhtbESPQYvCMBSE78L+h/AWvGnaCqJdoywrsh70oO4PeDTP&#10;ttq8xCar9d8bQfA4zMw3zGzRmUZcqfW1ZQXpMAFBXFhdc6ng77AaTED4gKyxsUwK7uRhMf/ozTDX&#10;9sY7uu5DKSKEfY4KqhBcLqUvKjLoh9YRR+9oW4MhyraUusVbhJtGZkkylgZrjgsVOvqpqDjv/42C&#10;6cUfNzZzvydfLLd4GaVuq1Ol+p/d9xeIQF14h1/ttVaQTeH5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PuI5wgAAANsAAAAPAAAAAAAAAAAAAAAAAJgCAABkcnMvZG93&#10;bnJldi54bWxQSwUGAAAAAAQABAD1AAAAhwMAAAAA&#10;" strokeweight=".26mm">
              <v:stroke joinstyle="miter" endcap="square"/>
              <v:textbox>
                <w:txbxContent>
                  <w:p w:rsidR="00496ED4" w:rsidRDefault="00496ED4">
                    <w:pPr>
                      <w:autoSpaceDE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Получение заявителем документов об отказе в предоставлении услуги</w:t>
                    </w:r>
                  </w:p>
                </w:txbxContent>
              </v:textbox>
            </v:roundrect>
            <v:line id="Line 26" o:spid="_x0000_s1050" style="position:absolute;visibility:visible;mso-wrap-style:square" from="2524,10691" to="2524,11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gOpb8AAADbAAAADwAAAGRycy9kb3ducmV2LnhtbERPTYvCMBC9C/sfwix403QVZKlGEWFF&#10;b9q1usehGZuyzaQ0sdZ/bw6Cx8f7Xqx6W4uOWl85VvA1TkAQF05XXCo4/f6MvkH4gKyxdkwKHuRh&#10;tfwYLDDV7s5H6rJQihjCPkUFJoQmldIXhiz6sWuII3d1rcUQYVtK3eI9httaTpJkJi1WHBsMNrQx&#10;VPxnN6vgdmk8Hf6yPi/yrTlfJtf8tO+UGn726zmIQH14i1/unVYwjevjl/gD5P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gOpb8AAADbAAAADwAAAAAAAAAAAAAAAACh&#10;AgAAZHJzL2Rvd25yZXYueG1sUEsFBgAAAAAEAAQA+QAAAI0DAAAAAA==&#10;" strokeweight=".26mm">
              <v:stroke endarrow="block" joinstyle="miter" endcap="square"/>
            </v:line>
            <v:line id="Line 27" o:spid="_x0000_s1051" style="position:absolute;visibility:visible;mso-wrap-style:square" from="7658,10691" to="7658,11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SrPsMAAADbAAAADwAAAGRycy9kb3ducmV2LnhtbESPQWvCQBSE74X+h+UVeqsbLYikriJC&#10;i95sTKrHR/aZDWbfhuwa47/vCoLHYWa+YebLwTaip87XjhWMRwkI4tLpmisF+f77YwbCB2SNjWNS&#10;cCMPy8XryxxT7a78S30WKhEh7FNUYEJoUyl9aciiH7mWOHon11kMUXaV1B1eI9w2cpIkU2mx5rhg&#10;sKW1ofKcXayCy6H1tDtmQ1EWP+bvMDkV+bZX6v1tWH2BCDSEZ/jR3mgFn2O4f4k/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0qz7DAAAA2wAAAA8AAAAAAAAAAAAA&#10;AAAAoQIAAGRycy9kb3ducmV2LnhtbFBLBQYAAAAABAAEAPkAAACRAwAAAAA=&#10;" strokeweight=".26mm">
              <v:stroke endarrow="block" joinstyle="miter" endcap="square"/>
            </v:line>
            <w10:wrap type="none"/>
            <w10:anchorlock/>
          </v:group>
        </w:pict>
      </w:r>
    </w:p>
    <w:p w:rsidR="006410B4" w:rsidRDefault="006410B4">
      <w:pPr>
        <w:jc w:val="center"/>
        <w:rPr>
          <w:b/>
          <w:sz w:val="26"/>
          <w:szCs w:val="26"/>
        </w:rPr>
      </w:pPr>
    </w:p>
    <w:p w:rsidR="006410B4" w:rsidRDefault="006410B4">
      <w:pPr>
        <w:pStyle w:val="3"/>
        <w:spacing w:before="0" w:after="0"/>
        <w:jc w:val="right"/>
        <w:rPr>
          <w:rFonts w:ascii="Times New Roman" w:hAnsi="Times New Roman" w:cs="Times New Roman"/>
          <w:b w:val="0"/>
          <w:bCs w:val="0"/>
          <w:spacing w:val="-6"/>
          <w:sz w:val="24"/>
        </w:rPr>
      </w:pPr>
    </w:p>
    <w:p w:rsidR="006410B4" w:rsidRDefault="00EE2201">
      <w:pPr>
        <w:pStyle w:val="3"/>
        <w:spacing w:before="0" w:after="0"/>
        <w:jc w:val="right"/>
        <w:rPr>
          <w:spacing w:val="-6"/>
        </w:rPr>
      </w:pPr>
      <w:r>
        <w:rPr>
          <w:rFonts w:ascii="Times New Roman" w:hAnsi="Times New Roman" w:cs="Times New Roman"/>
          <w:b w:val="0"/>
          <w:bCs w:val="0"/>
          <w:spacing w:val="-6"/>
          <w:sz w:val="24"/>
        </w:rPr>
        <w:t>Приложение № 2</w:t>
      </w:r>
    </w:p>
    <w:p w:rsidR="006410B4" w:rsidRDefault="00EE2201">
      <w:pPr>
        <w:ind w:left="6120"/>
        <w:jc w:val="both"/>
        <w:rPr>
          <w:sz w:val="12"/>
          <w:szCs w:val="12"/>
        </w:rPr>
      </w:pPr>
      <w:r>
        <w:rPr>
          <w:spacing w:val="-6"/>
          <w:sz w:val="26"/>
          <w:szCs w:val="26"/>
        </w:rPr>
        <w:t xml:space="preserve">к Административному регламенту  </w:t>
      </w:r>
    </w:p>
    <w:p w:rsidR="006410B4" w:rsidRDefault="006410B4">
      <w:pPr>
        <w:ind w:left="3960" w:right="-1"/>
        <w:jc w:val="right"/>
        <w:rPr>
          <w:sz w:val="12"/>
          <w:szCs w:val="12"/>
        </w:rPr>
      </w:pPr>
    </w:p>
    <w:p w:rsidR="006410B4" w:rsidRDefault="00EE2201">
      <w:pPr>
        <w:ind w:left="4680" w:right="-1"/>
        <w:rPr>
          <w:sz w:val="10"/>
          <w:szCs w:val="10"/>
        </w:rPr>
      </w:pPr>
      <w:r>
        <w:t xml:space="preserve">Главе муниципального образования </w:t>
      </w:r>
      <w:r w:rsidR="00AB71E2">
        <w:t>«Муниципальный округ Кезский район Удмуртской Республики»</w:t>
      </w:r>
    </w:p>
    <w:p w:rsidR="006410B4" w:rsidRDefault="006410B4">
      <w:pPr>
        <w:ind w:left="4680" w:right="-1"/>
        <w:rPr>
          <w:sz w:val="10"/>
          <w:szCs w:val="10"/>
        </w:rPr>
      </w:pPr>
    </w:p>
    <w:p w:rsidR="006410B4" w:rsidRDefault="00EE2201">
      <w:pPr>
        <w:ind w:left="4680" w:right="-1"/>
        <w:rPr>
          <w:sz w:val="26"/>
          <w:szCs w:val="26"/>
        </w:rPr>
      </w:pPr>
      <w:r>
        <w:t>от</w:t>
      </w:r>
      <w:r>
        <w:rPr>
          <w:sz w:val="26"/>
          <w:szCs w:val="26"/>
        </w:rPr>
        <w:t xml:space="preserve"> _____________________________________</w:t>
      </w:r>
    </w:p>
    <w:p w:rsidR="006410B4" w:rsidRDefault="00EE2201">
      <w:pPr>
        <w:ind w:left="4680"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:rsidR="006410B4" w:rsidRDefault="00EE2201">
      <w:pPr>
        <w:ind w:left="4680" w:right="-1"/>
        <w:rPr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:rsidR="006410B4" w:rsidRDefault="00EE2201">
      <w:pPr>
        <w:ind w:left="4680" w:right="-1"/>
        <w:jc w:val="center"/>
        <w:rPr>
          <w:sz w:val="26"/>
          <w:szCs w:val="26"/>
        </w:rPr>
      </w:pPr>
      <w:r>
        <w:rPr>
          <w:sz w:val="16"/>
          <w:szCs w:val="16"/>
        </w:rPr>
        <w:t>(</w:t>
      </w:r>
      <w:r>
        <w:rPr>
          <w:rStyle w:val="blk"/>
          <w:sz w:val="17"/>
          <w:szCs w:val="17"/>
        </w:rPr>
        <w:t>фамилия, имя, отчество - для граждан; наименование - для юр.лиц</w:t>
      </w:r>
      <w:r>
        <w:rPr>
          <w:sz w:val="16"/>
          <w:szCs w:val="16"/>
        </w:rPr>
        <w:t>)</w:t>
      </w:r>
    </w:p>
    <w:p w:rsidR="006410B4" w:rsidRDefault="00EE2201">
      <w:pPr>
        <w:ind w:left="4680"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:rsidR="006410B4" w:rsidRDefault="00EE2201">
      <w:pPr>
        <w:ind w:left="4680" w:right="-1"/>
        <w:rPr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:rsidR="006410B4" w:rsidRDefault="00EE2201">
      <w:pPr>
        <w:ind w:left="4680" w:right="-1"/>
        <w:jc w:val="center"/>
        <w:rPr>
          <w:sz w:val="26"/>
          <w:szCs w:val="26"/>
        </w:rPr>
      </w:pPr>
      <w:r>
        <w:rPr>
          <w:sz w:val="16"/>
          <w:szCs w:val="16"/>
        </w:rPr>
        <w:t xml:space="preserve">(место жительства - </w:t>
      </w:r>
      <w:r>
        <w:rPr>
          <w:rStyle w:val="blk"/>
          <w:sz w:val="17"/>
          <w:szCs w:val="17"/>
        </w:rPr>
        <w:t xml:space="preserve">для граждан; место нахождения для юр.лиц </w:t>
      </w:r>
      <w:r>
        <w:rPr>
          <w:sz w:val="16"/>
          <w:szCs w:val="16"/>
        </w:rPr>
        <w:t>)</w:t>
      </w:r>
    </w:p>
    <w:p w:rsidR="006410B4" w:rsidRDefault="00EE2201">
      <w:pPr>
        <w:ind w:left="4680"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:rsidR="006410B4" w:rsidRDefault="00EE2201">
      <w:pPr>
        <w:ind w:left="4680"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:rsidR="006410B4" w:rsidRDefault="00EE2201">
      <w:pPr>
        <w:ind w:left="4680" w:right="-1"/>
        <w:rPr>
          <w:rStyle w:val="blk"/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:rsidR="006410B4" w:rsidRDefault="00EE2201">
      <w:pPr>
        <w:ind w:left="4680" w:right="-1"/>
        <w:jc w:val="center"/>
        <w:rPr>
          <w:sz w:val="26"/>
          <w:szCs w:val="26"/>
        </w:rPr>
      </w:pPr>
      <w:r>
        <w:rPr>
          <w:rStyle w:val="blk"/>
          <w:sz w:val="16"/>
          <w:szCs w:val="16"/>
        </w:rPr>
        <w:t>реквизиты документа, удостоверяющего личность – для граждан</w:t>
      </w:r>
    </w:p>
    <w:p w:rsidR="006410B4" w:rsidRDefault="00EE2201">
      <w:pPr>
        <w:ind w:left="4680" w:right="-1"/>
        <w:rPr>
          <w:rStyle w:val="blk"/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:rsidR="006410B4" w:rsidRDefault="00EE2201">
      <w:pPr>
        <w:ind w:left="4680" w:right="-1"/>
        <w:jc w:val="center"/>
        <w:rPr>
          <w:sz w:val="26"/>
          <w:szCs w:val="26"/>
        </w:rPr>
      </w:pPr>
      <w:r>
        <w:rPr>
          <w:rStyle w:val="blk"/>
          <w:sz w:val="16"/>
          <w:szCs w:val="16"/>
        </w:rPr>
        <w:t>ОГРН и ИНН для юр.лиц</w:t>
      </w:r>
    </w:p>
    <w:p w:rsidR="006410B4" w:rsidRDefault="00EE2201">
      <w:pPr>
        <w:ind w:left="4680" w:right="-1"/>
        <w:rPr>
          <w:rStyle w:val="blk"/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:rsidR="006410B4" w:rsidRDefault="00EE2201">
      <w:pPr>
        <w:ind w:left="4680" w:right="-1"/>
        <w:jc w:val="center"/>
        <w:rPr>
          <w:b/>
          <w:sz w:val="26"/>
          <w:szCs w:val="26"/>
        </w:rPr>
      </w:pPr>
      <w:r>
        <w:rPr>
          <w:rStyle w:val="blk"/>
          <w:sz w:val="16"/>
          <w:szCs w:val="16"/>
        </w:rPr>
        <w:t>электронный адрес (при наличии), телефон</w:t>
      </w:r>
    </w:p>
    <w:p w:rsidR="006410B4" w:rsidRDefault="006410B4">
      <w:pPr>
        <w:ind w:left="4320" w:right="-1"/>
        <w:rPr>
          <w:b/>
          <w:sz w:val="26"/>
          <w:szCs w:val="26"/>
        </w:rPr>
      </w:pPr>
    </w:p>
    <w:p w:rsidR="006410B4" w:rsidRDefault="00EE2201">
      <w:pPr>
        <w:tabs>
          <w:tab w:val="left" w:pos="686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Заявление </w:t>
      </w:r>
    </w:p>
    <w:p w:rsidR="006410B4" w:rsidRDefault="00EE2201">
      <w:pPr>
        <w:tabs>
          <w:tab w:val="left" w:pos="6866"/>
        </w:tabs>
        <w:jc w:val="center"/>
        <w:rPr>
          <w:sz w:val="16"/>
          <w:szCs w:val="16"/>
        </w:rPr>
      </w:pPr>
      <w:r>
        <w:rPr>
          <w:b/>
          <w:sz w:val="26"/>
          <w:szCs w:val="26"/>
        </w:rPr>
        <w:t xml:space="preserve">о предоставлении земельного участка </w:t>
      </w:r>
    </w:p>
    <w:p w:rsidR="006410B4" w:rsidRDefault="006410B4">
      <w:pPr>
        <w:pStyle w:val="aff3"/>
        <w:jc w:val="center"/>
        <w:rPr>
          <w:rFonts w:ascii="Times New Roman" w:hAnsi="Times New Roman" w:cs="Times New Roman"/>
          <w:sz w:val="16"/>
          <w:szCs w:val="16"/>
        </w:rPr>
      </w:pPr>
    </w:p>
    <w:p w:rsidR="006410B4" w:rsidRDefault="00EE2201">
      <w:pPr>
        <w:tabs>
          <w:tab w:val="left" w:pos="6866"/>
        </w:tabs>
        <w:ind w:firstLine="540"/>
        <w:jc w:val="both"/>
      </w:pPr>
      <w:r>
        <w:t xml:space="preserve">В соответствии с частью ____ пункта 2 статьи 39.6 Земельного кодекса РФ, прошу предоставить в аренду без проведения торгов, земельный участок площадью ________ кв.м </w:t>
      </w:r>
      <w:r w:rsidR="00AB71E2">
        <w:t>(га), с кадастровым номером 18:12</w:t>
      </w:r>
      <w:r>
        <w:t>: ________________________, расположенный по адресу (адресный ориентир) : _____________________________________________________, сроком на _________________________. Цель использования земельного участка ________________ ______________________________________________________________________________</w:t>
      </w:r>
    </w:p>
    <w:p w:rsidR="006410B4" w:rsidRDefault="00EE2201">
      <w:pPr>
        <w:tabs>
          <w:tab w:val="left" w:pos="6866"/>
        </w:tabs>
        <w:jc w:val="both"/>
      </w:pPr>
      <w:r>
        <w:t xml:space="preserve">________________________________________________________________________________ </w:t>
      </w:r>
    </w:p>
    <w:p w:rsidR="006410B4" w:rsidRDefault="006410B4">
      <w:pPr>
        <w:tabs>
          <w:tab w:val="left" w:pos="6866"/>
        </w:tabs>
        <w:ind w:firstLine="567"/>
        <w:jc w:val="both"/>
      </w:pPr>
    </w:p>
    <w:p w:rsidR="006410B4" w:rsidRDefault="00EE2201">
      <w:pPr>
        <w:tabs>
          <w:tab w:val="left" w:pos="6866"/>
        </w:tabs>
        <w:rPr>
          <w:sz w:val="8"/>
          <w:szCs w:val="8"/>
        </w:rPr>
      </w:pPr>
      <w:r>
        <w:t>Решение о предварительном согласовании №______ от «____» _________ 20___ года.</w:t>
      </w:r>
    </w:p>
    <w:p w:rsidR="006410B4" w:rsidRDefault="006410B4">
      <w:pPr>
        <w:tabs>
          <w:tab w:val="left" w:pos="6866"/>
        </w:tabs>
        <w:rPr>
          <w:sz w:val="8"/>
          <w:szCs w:val="8"/>
        </w:rPr>
      </w:pPr>
    </w:p>
    <w:p w:rsidR="006410B4" w:rsidRDefault="00EE2201">
      <w:pPr>
        <w:tabs>
          <w:tab w:val="left" w:pos="6866"/>
        </w:tabs>
        <w:rPr>
          <w:sz w:val="22"/>
          <w:szCs w:val="22"/>
        </w:rPr>
      </w:pPr>
      <w:r>
        <w:rPr>
          <w:sz w:val="16"/>
          <w:szCs w:val="16"/>
        </w:rPr>
        <w:t>(заполняется если испрашиваемый земельный участок образовывался либо его границы уточнялись на основании данного решения)</w:t>
      </w:r>
    </w:p>
    <w:p w:rsidR="006410B4" w:rsidRDefault="006410B4">
      <w:pPr>
        <w:pStyle w:val="210"/>
        <w:spacing w:after="0" w:line="240" w:lineRule="auto"/>
        <w:ind w:firstLine="567"/>
        <w:jc w:val="both"/>
        <w:rPr>
          <w:sz w:val="22"/>
          <w:szCs w:val="22"/>
        </w:rPr>
      </w:pPr>
    </w:p>
    <w:p w:rsidR="006410B4" w:rsidRDefault="00EE2201">
      <w:pPr>
        <w:pStyle w:val="210"/>
        <w:spacing w:after="0" w:line="240" w:lineRule="auto"/>
        <w:ind w:firstLine="567"/>
        <w:jc w:val="both"/>
        <w:rPr>
          <w:sz w:val="20"/>
          <w:szCs w:val="20"/>
        </w:rPr>
      </w:pPr>
      <w:r>
        <w:t>Приложения.</w:t>
      </w:r>
    </w:p>
    <w:p w:rsidR="006410B4" w:rsidRDefault="006410B4">
      <w:pPr>
        <w:pStyle w:val="210"/>
        <w:spacing w:after="0" w:line="240" w:lineRule="auto"/>
        <w:ind w:firstLine="567"/>
        <w:jc w:val="both"/>
        <w:rPr>
          <w:sz w:val="20"/>
          <w:szCs w:val="20"/>
        </w:rPr>
      </w:pPr>
    </w:p>
    <w:p w:rsidR="006410B4" w:rsidRDefault="006410B4">
      <w:pPr>
        <w:pStyle w:val="210"/>
        <w:spacing w:after="0" w:line="240" w:lineRule="auto"/>
        <w:ind w:firstLine="567"/>
        <w:jc w:val="both"/>
        <w:rPr>
          <w:sz w:val="20"/>
          <w:szCs w:val="20"/>
        </w:rPr>
      </w:pPr>
    </w:p>
    <w:p w:rsidR="006410B4" w:rsidRDefault="006410B4">
      <w:pPr>
        <w:pStyle w:val="210"/>
        <w:spacing w:after="0" w:line="240" w:lineRule="auto"/>
        <w:ind w:firstLine="567"/>
        <w:jc w:val="both"/>
        <w:rPr>
          <w:sz w:val="20"/>
          <w:szCs w:val="20"/>
        </w:rPr>
      </w:pPr>
    </w:p>
    <w:p w:rsidR="006410B4" w:rsidRDefault="006410B4">
      <w:pPr>
        <w:pStyle w:val="210"/>
        <w:spacing w:after="0" w:line="240" w:lineRule="auto"/>
        <w:ind w:firstLine="567"/>
        <w:jc w:val="both"/>
        <w:rPr>
          <w:sz w:val="20"/>
          <w:szCs w:val="20"/>
        </w:rPr>
      </w:pPr>
    </w:p>
    <w:p w:rsidR="006410B4" w:rsidRDefault="006410B4">
      <w:pPr>
        <w:pStyle w:val="210"/>
        <w:spacing w:after="0" w:line="240" w:lineRule="auto"/>
        <w:ind w:firstLine="567"/>
        <w:jc w:val="both"/>
        <w:rPr>
          <w:sz w:val="20"/>
          <w:szCs w:val="20"/>
        </w:rPr>
      </w:pPr>
    </w:p>
    <w:p w:rsidR="006410B4" w:rsidRDefault="006410B4">
      <w:pPr>
        <w:pStyle w:val="210"/>
        <w:spacing w:after="0" w:line="240" w:lineRule="auto"/>
        <w:ind w:firstLine="567"/>
        <w:jc w:val="both"/>
        <w:rPr>
          <w:sz w:val="20"/>
          <w:szCs w:val="20"/>
        </w:rPr>
      </w:pPr>
    </w:p>
    <w:p w:rsidR="006410B4" w:rsidRDefault="00EE2201">
      <w:pPr>
        <w:pStyle w:val="210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1"/>
          <w:szCs w:val="21"/>
        </w:rPr>
        <w:t>Физическое лицо (представитель физического лица) в соответствии с Федеральным законом от 27 июля 2006 года № 152-ФЗ «О персональных данных» согласен на обработку своих персональных данных, указанных в заявлении, Администрацией муниципального образования (далее – Администрация) в целях предоставления ему муниципальной услуги. С персональными данными Администрацией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в Администрации, установленного номенклатурой дел Администрации. Физическому лицу (представителю физического лица) известно, о возможности отозвать свое согласие на обработку персональных данных путем подачи письменного заявления в Администрацию.</w:t>
      </w:r>
    </w:p>
    <w:p w:rsidR="006410B4" w:rsidRDefault="006410B4">
      <w:pPr>
        <w:pStyle w:val="210"/>
        <w:spacing w:after="0" w:line="240" w:lineRule="auto"/>
        <w:ind w:firstLine="567"/>
        <w:jc w:val="both"/>
        <w:rPr>
          <w:sz w:val="26"/>
          <w:szCs w:val="26"/>
        </w:rPr>
      </w:pPr>
    </w:p>
    <w:p w:rsidR="006410B4" w:rsidRDefault="00EE2201">
      <w:pPr>
        <w:pStyle w:val="210"/>
        <w:rPr>
          <w:sz w:val="26"/>
          <w:szCs w:val="26"/>
        </w:rPr>
      </w:pPr>
      <w:r>
        <w:rPr>
          <w:sz w:val="26"/>
          <w:szCs w:val="26"/>
        </w:rPr>
        <w:t>Подпись заявителя (представителя  по доверенности от _________ г.    № ____)</w:t>
      </w:r>
    </w:p>
    <w:p w:rsidR="006410B4" w:rsidRDefault="00EE2201">
      <w:pPr>
        <w:autoSpaceDE w:val="0"/>
        <w:ind w:firstLine="540"/>
        <w:jc w:val="center"/>
        <w:rPr>
          <w:sz w:val="28"/>
          <w:szCs w:val="28"/>
        </w:rPr>
        <w:sectPr w:rsidR="006410B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748" w:bottom="776" w:left="1259" w:header="709" w:footer="720" w:gutter="0"/>
          <w:cols w:space="720"/>
          <w:docGrid w:linePitch="600" w:charSpace="32768"/>
        </w:sectPr>
      </w:pPr>
      <w:r>
        <w:rPr>
          <w:sz w:val="26"/>
          <w:szCs w:val="26"/>
        </w:rPr>
        <w:lastRenderedPageBreak/>
        <w:t>________________________/__________________/</w:t>
      </w:r>
    </w:p>
    <w:p w:rsidR="006410B4" w:rsidRDefault="006410B4">
      <w:pPr>
        <w:autoSpaceDE w:val="0"/>
        <w:ind w:firstLine="540"/>
        <w:jc w:val="center"/>
        <w:rPr>
          <w:sz w:val="28"/>
          <w:szCs w:val="28"/>
        </w:rPr>
      </w:pPr>
    </w:p>
    <w:p w:rsidR="006410B4" w:rsidRDefault="00EE2201">
      <w:pPr>
        <w:pStyle w:val="3"/>
        <w:spacing w:before="0" w:after="0"/>
        <w:jc w:val="right"/>
        <w:rPr>
          <w:spacing w:val="-6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pacing w:val="-6"/>
          <w:sz w:val="22"/>
          <w:szCs w:val="22"/>
        </w:rPr>
        <w:t>Приложение № 3</w:t>
      </w:r>
    </w:p>
    <w:p w:rsidR="006410B4" w:rsidRDefault="00EE2201">
      <w:pPr>
        <w:ind w:left="6120"/>
        <w:jc w:val="right"/>
        <w:rPr>
          <w:sz w:val="28"/>
          <w:szCs w:val="22"/>
        </w:rPr>
      </w:pPr>
      <w:r>
        <w:rPr>
          <w:spacing w:val="-6"/>
          <w:sz w:val="22"/>
          <w:szCs w:val="22"/>
        </w:rPr>
        <w:t xml:space="preserve">к Административному регламенту  </w:t>
      </w:r>
    </w:p>
    <w:p w:rsidR="006410B4" w:rsidRDefault="006410B4">
      <w:pPr>
        <w:ind w:right="-1"/>
        <w:jc w:val="center"/>
        <w:rPr>
          <w:sz w:val="28"/>
          <w:szCs w:val="22"/>
        </w:rPr>
      </w:pPr>
    </w:p>
    <w:p w:rsidR="006410B4" w:rsidRDefault="00EE2201">
      <w:pPr>
        <w:ind w:right="-1"/>
        <w:jc w:val="center"/>
        <w:rPr>
          <w:sz w:val="28"/>
          <w:szCs w:val="22"/>
        </w:rPr>
      </w:pPr>
      <w:r>
        <w:rPr>
          <w:sz w:val="28"/>
          <w:szCs w:val="22"/>
        </w:rPr>
        <w:t>Документы, прилагаемые к заявлению о предоставлении земельного участка</w:t>
      </w:r>
    </w:p>
    <w:p w:rsidR="006410B4" w:rsidRDefault="00EE2201">
      <w:pPr>
        <w:ind w:right="-1"/>
        <w:jc w:val="center"/>
        <w:rPr>
          <w:sz w:val="22"/>
          <w:szCs w:val="22"/>
        </w:rPr>
      </w:pPr>
      <w:r>
        <w:rPr>
          <w:sz w:val="28"/>
          <w:szCs w:val="22"/>
        </w:rPr>
        <w:t>в аренду без проведения торгов</w:t>
      </w:r>
    </w:p>
    <w:p w:rsidR="006410B4" w:rsidRDefault="006410B4">
      <w:pPr>
        <w:ind w:left="3960" w:right="-1"/>
        <w:jc w:val="right"/>
        <w:rPr>
          <w:sz w:val="22"/>
          <w:szCs w:val="22"/>
        </w:rPr>
      </w:pPr>
    </w:p>
    <w:tbl>
      <w:tblPr>
        <w:tblW w:w="0" w:type="auto"/>
        <w:tblInd w:w="269" w:type="dxa"/>
        <w:tblLayout w:type="fixed"/>
        <w:tblLook w:val="0000" w:firstRow="0" w:lastRow="0" w:firstColumn="0" w:lastColumn="0" w:noHBand="0" w:noVBand="0"/>
      </w:tblPr>
      <w:tblGrid>
        <w:gridCol w:w="675"/>
        <w:gridCol w:w="2551"/>
        <w:gridCol w:w="2835"/>
        <w:gridCol w:w="3261"/>
        <w:gridCol w:w="5983"/>
      </w:tblGrid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Испрашиваемый земельный участок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Документы, которые заявитель в обязательном порядке прилагает к заявлению.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ind w:right="-1"/>
              <w:jc w:val="center"/>
            </w:pPr>
            <w:r>
              <w:rPr>
                <w:sz w:val="22"/>
                <w:szCs w:val="22"/>
              </w:rPr>
      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Юридическое лицо, указанное в указе или распоряжении Президента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Определяется в соответствии с указом или распоряжением Президента Российской Федерации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0B4" w:rsidRDefault="006410B4">
            <w:pPr>
              <w:numPr>
                <w:ilvl w:val="0"/>
                <w:numId w:val="12"/>
              </w:numPr>
              <w:tabs>
                <w:tab w:val="left" w:pos="176"/>
              </w:tabs>
              <w:snapToGrid w:val="0"/>
              <w:ind w:left="176" w:right="-1" w:hanging="142"/>
              <w:rPr>
                <w:sz w:val="22"/>
                <w:szCs w:val="22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 или распоряжение Президента Российской Федерации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Юридическое лицо, указанное в распоряжении Правительства Российской Федерации</w:t>
            </w:r>
          </w:p>
          <w:p w:rsidR="006410B4" w:rsidRDefault="006410B4">
            <w:pPr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предназначенный для размещения объектов социально-культурного и коммунально-бытового назначения, реализации масштабных инвестиционных проектов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0B4" w:rsidRDefault="006410B4">
            <w:pPr>
              <w:numPr>
                <w:ilvl w:val="0"/>
                <w:numId w:val="12"/>
              </w:numPr>
              <w:tabs>
                <w:tab w:val="left" w:pos="176"/>
              </w:tabs>
              <w:snapToGrid w:val="0"/>
              <w:ind w:left="176" w:right="-1" w:hanging="142"/>
              <w:rPr>
                <w:sz w:val="22"/>
                <w:szCs w:val="22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Российской Федерации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Юридическое лицо, указанное в указе или распоряжении Главы Удмуртской Республики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предназначенный для размещения объектов социально-культурного </w:t>
            </w:r>
            <w:r>
              <w:rPr>
                <w:sz w:val="22"/>
                <w:szCs w:val="22"/>
              </w:rPr>
              <w:lastRenderedPageBreak/>
              <w:t>назначения, реализации масштабных инвестиционных проектов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6410B4">
            <w:pPr>
              <w:numPr>
                <w:ilvl w:val="0"/>
                <w:numId w:val="11"/>
              </w:numPr>
              <w:tabs>
                <w:tab w:val="left" w:pos="176"/>
              </w:tabs>
              <w:snapToGrid w:val="0"/>
              <w:ind w:left="176" w:hanging="142"/>
              <w:rPr>
                <w:sz w:val="22"/>
                <w:szCs w:val="22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высшего должностного лица субъекта Российской Федерации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 xml:space="preserve">Выписка из ЕГРП о правах на приобретаемый земельный участок или уведомление об отсутствии в ЕГРП </w:t>
            </w:r>
            <w:r>
              <w:rPr>
                <w:sz w:val="22"/>
                <w:szCs w:val="22"/>
              </w:rPr>
              <w:lastRenderedPageBreak/>
              <w:t>запрашиваемых сведений о зарегистрированных правах на указанный земельный участокКадастровый паспорт испрашиваемого земельного участка либо кадастровая выписка об испрашиваемом земельном участкеВыписка из ЕГРЮЛ о юридическом лице, являющемся заявителем</w:t>
            </w:r>
          </w:p>
        </w:tc>
      </w:tr>
    </w:tbl>
    <w:p w:rsidR="006410B4" w:rsidRDefault="006410B4">
      <w:pPr>
        <w:sectPr w:rsidR="006410B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1259" w:right="851" w:bottom="776" w:left="567" w:header="709" w:footer="720" w:gutter="0"/>
          <w:pgNumType w:start="1"/>
          <w:cols w:space="720"/>
          <w:titlePg/>
          <w:docGrid w:linePitch="600" w:charSpace="32768"/>
        </w:sectPr>
      </w:pPr>
    </w:p>
    <w:tbl>
      <w:tblPr>
        <w:tblW w:w="0" w:type="auto"/>
        <w:tblInd w:w="269" w:type="dxa"/>
        <w:tblLayout w:type="fixed"/>
        <w:tblLook w:val="0000" w:firstRow="0" w:lastRow="0" w:firstColumn="0" w:lastColumn="0" w:noHBand="0" w:noVBand="0"/>
      </w:tblPr>
      <w:tblGrid>
        <w:gridCol w:w="675"/>
        <w:gridCol w:w="2551"/>
        <w:gridCol w:w="2835"/>
        <w:gridCol w:w="3261"/>
        <w:gridCol w:w="5983"/>
      </w:tblGrid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Юридическое лицо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предназначенный для выполнения международных обязательств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Договор, соглашение или иной документ, предусматривающий выполнение международных обязательств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>
        <w:trPr>
          <w:trHeight w:val="28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Юридическое лицо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предназначенный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уполномоченного органа об отнесении объекта к объектам регионального или местного значения (не требуется в случае размещения объектов, предназначенных для обеспечения электро-, тепло-, газо- и водоснабжения, водоотведения, связи, нефтепроводов, не относящихся к объектам регионального или местного значения)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>
        <w:trPr>
          <w:trHeight w:val="14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Арендатор земельного участка, находящегося в государственной или муниципальной собственности, из которого образован испрашиваемый земельный участок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образованный из земельного участка, находящегося в государственной или муниципальной собственности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Решение, на основании которого образован испрашиваемый земельный участок, принятое до 1 марта 2015 г. </w:t>
            </w:r>
          </w:p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spacing w:before="280"/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Договор аренды исходного земельного участка в случае, если такой договор заключен до дня вступления в силу Федерального закона от 21 июля 1997 года N 122-ФЗ "О государственной регистрации прав на недвижимое </w:t>
            </w:r>
            <w:r>
              <w:rPr>
                <w:sz w:val="22"/>
                <w:szCs w:val="22"/>
              </w:rPr>
              <w:lastRenderedPageBreak/>
              <w:t>имущество и сделок с ним"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Арендатор земельного участка, предоставленного для комплексного освоения территории, из которого образован испрашиваемый земельный участок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образованный из земельного участка, находящегося в государственной или муниципальной собственности, предоставленного для комплексного освоения территории лицу, с которым был заключен договор аренды такого земельного участка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о комплексном освоении территории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Утвержденный проект планировки и утвержденный проект межевания территории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предназначенный для индивидуального жилищного строительства, образованный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о комплексном освоении территории</w:t>
            </w:r>
          </w:p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подтверждающий членство заявителя в некоммерческой организации</w:t>
            </w:r>
          </w:p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spacing w:before="280"/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общего собрания членов некоммерческой организации о распределении испрашиваемого земельного участка заявителю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Утвержденный проект планировки и утвержденный проект межевания территории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Некоммерческая организация, созданная гражданами, которой предоставлен земельный участок для </w:t>
            </w:r>
            <w:r>
              <w:rPr>
                <w:sz w:val="22"/>
                <w:szCs w:val="22"/>
              </w:rPr>
              <w:lastRenderedPageBreak/>
              <w:t>комплексного освоения в целях индивидуального жилищного строительства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Земельный участок, предназначенный для индивидуального жилищного строительства, образованный в результате </w:t>
            </w:r>
            <w:r>
              <w:rPr>
                <w:sz w:val="22"/>
                <w:szCs w:val="22"/>
              </w:rPr>
              <w:lastRenderedPageBreak/>
              <w:t>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Договор о комплексном освоении территории</w:t>
            </w:r>
          </w:p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spacing w:before="280"/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органа некоммерческой организации </w:t>
            </w:r>
            <w:r>
              <w:rPr>
                <w:sz w:val="22"/>
                <w:szCs w:val="22"/>
              </w:rPr>
              <w:lastRenderedPageBreak/>
              <w:t>о приобретении земельного участка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Утвержденный проект планировки и утвержденный проект межевания территории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Член некоммерческой организации, созданной гражданами, которой предоставлен земельный участок для садоводства, огородничества, дачного хозяйства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участок, предназначенный для садоводства или огородничества, образованный из земельного участка, предоставленного некоммерческой организации для садоводства, огородничества, дачного хозяйства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уполномоченного органа о предоставлении земельного участка некоммерческой организации для садоводства, огородничества, дачного хозяйства, за исключением случаев, если такое право зарегистрировано в ЕГРП;</w:t>
            </w:r>
          </w:p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подтверждающий членство заявителя в некоммерческой организации;</w:t>
            </w:r>
          </w:p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spacing w:before="280"/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органа некоммерческой организации о распределении земельного участка заявителю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Утвержденный проект межевания территории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организации и застройки территории некоммерческого объединения (в случае отсутствия утвержденного проекта межевания территории)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некоммерческой организации, членом которой является гражданин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Некоммерческая организация, созданная гражданами, которой предоставлен земельный участок для садоводства, огородничества, дачного хозяйства, комплексного освоения территории в целях индивидуального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жилищного строительства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Ограниченный в обороте земельный участок, образованный в результате раздела земельного участка, предоставленного некоммерческой организации, созданной гражданами, для ведения садоводства, огородничества, и относящийся к имуществу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общего пользования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      </w:r>
          </w:p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spacing w:before="280"/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органа некоммерческой организации о приобретении земельного </w:t>
            </w:r>
            <w:r>
              <w:rPr>
                <w:sz w:val="22"/>
                <w:szCs w:val="22"/>
              </w:rPr>
              <w:lastRenderedPageBreak/>
              <w:t>участка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Утвержденный проект межевания территории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организации и застройки территории некоммерческого объединения (в случае отсутствия утвержденного проекта межевания территории)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lastRenderedPageBreak/>
              <w:t>Выписка из ЕГРЮЛ о юридическом лице, являющемся заявителем</w:t>
            </w:r>
          </w:p>
        </w:tc>
      </w:tr>
      <w:tr w:rsidR="006410B4">
        <w:trPr>
          <w:trHeight w:val="47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Собственник здания, сооружения, помещений в них и (или) лицо, которому эти объекты недвижимости предоставлены на праве хозяйственного ведения или в случаях, предусмотренных Земельным кодексом РФ, на праве оперативного </w:t>
            </w:r>
            <w:r w:rsidR="00AB71E2">
              <w:rPr>
                <w:sz w:val="22"/>
                <w:szCs w:val="22"/>
              </w:rPr>
              <w:t>отдела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на котором расположены здания, сооружения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ЕГРП</w:t>
            </w:r>
          </w:p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 (при наличии соответствующих прав на земельный участок)</w:t>
            </w:r>
          </w:p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spacing w:before="280"/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 объекта незавершенного строительства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на котором расположен объект незавершенного строительства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ЕГРП</w:t>
            </w:r>
          </w:p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Документы, удостоверяющие </w:t>
            </w:r>
            <w:r>
              <w:rPr>
                <w:sz w:val="22"/>
                <w:szCs w:val="22"/>
              </w:rPr>
              <w:lastRenderedPageBreak/>
              <w:t>(устанавливающие) права заявителя на испрашиваемый земельный участок, если право на такой земельный участок не зарегистрировано в ЕГРП (при наличии соответствующих прав на земельный участок)</w:t>
            </w:r>
          </w:p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spacing w:before="280"/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lastRenderedPageBreak/>
              <w:t>Выписка из ЕГРЮЛ о юридическом лице,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Юридическое лицо, использующее земельный участок на праве постоянного (бессрочного) пользования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принадлежащий юридическому лицу на праве постоянного (бессрочного) пользования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Крестьянское (фермерское) хозяйство или сельскохозяйственная организация, использующая земельный участок, </w:t>
            </w:r>
            <w:r>
              <w:rPr>
                <w:sz w:val="22"/>
                <w:szCs w:val="22"/>
              </w:rPr>
              <w:lastRenderedPageBreak/>
              <w:t>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Земельный участок, находящийся в муниципальной собственности и выделенный в счет земельных долей, находящихся в </w:t>
            </w:r>
            <w:r>
              <w:rPr>
                <w:sz w:val="22"/>
                <w:szCs w:val="22"/>
              </w:rPr>
              <w:lastRenderedPageBreak/>
              <w:t>муниципальной собственности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Документ, подтверждающий полномочия заявителя, в случае, если с заявлением обращается представитель заявителя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участка,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Выписка из ЕГРЮЛ о юридическом лице, являющемся заявителем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Лицо, с которым заключен договор о развитии застроенной территории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участок, образованный в границах застроенной территории, в отношении которой заключен договор о ее развитии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о развитии застроенной территории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Утвержденный проект планировки и утвержденный проект межевания территории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Юридическое лицо, с которым заключен договор об освоении территории в целях строительства жилья экономического класса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участок, предназначенный для освоения территории в целях строительства жилья экономического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об освоении территории в целях строительства жилья экономического класса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Утвержденный проект планировки и утвержденный проект межевания территории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Гражданин, имеющий право на первоочередное или внеочередное приобретение </w:t>
            </w:r>
            <w:r>
              <w:rPr>
                <w:sz w:val="22"/>
                <w:szCs w:val="22"/>
              </w:rPr>
              <w:lastRenderedPageBreak/>
              <w:t>земельных участков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Случаи предоставления земельных участков устанавливаются федеральным законом или законом Удмуртской </w:t>
            </w:r>
            <w:r>
              <w:rPr>
                <w:sz w:val="22"/>
                <w:szCs w:val="22"/>
              </w:rPr>
              <w:lastRenderedPageBreak/>
              <w:t>Республики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Выданный уполномоченным органом документ, подтверждающий принадлежность гражданина к категории граждан, </w:t>
            </w:r>
            <w:r>
              <w:rPr>
                <w:sz w:val="22"/>
                <w:szCs w:val="22"/>
              </w:rPr>
              <w:lastRenderedPageBreak/>
              <w:t>обладающих правом на первоочередное или внеочередное приобретение земельных участков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Кадастровый паспорт испрашиваемого земельного участка либо кадастровая выписка об испрашиваемом земельном участке (в случае если заявитель указал кадастровый номер земельного участка в заявлении)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 xml:space="preserve">Выписка из ЕГРП о правах на приобретаемый земельный </w:t>
            </w:r>
            <w:r>
              <w:rPr>
                <w:sz w:val="22"/>
                <w:szCs w:val="22"/>
              </w:rPr>
              <w:lastRenderedPageBreak/>
              <w:t>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Гражданин или юридическое лицо, у которого изъят для государственных или муниципальных нужд предоставленный на праве аренды земельный участок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предоставляемый взамен земельного участка, предоставленного гражданину или юридическому лицу на праве аренды и изымаемого для государственных или муниципальных нужд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Религиозная организация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участок, предназначенный для осуществления сельскохозяйственного производства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6410B4">
            <w:pPr>
              <w:numPr>
                <w:ilvl w:val="0"/>
                <w:numId w:val="11"/>
              </w:numPr>
              <w:tabs>
                <w:tab w:val="left" w:pos="176"/>
              </w:tabs>
              <w:snapToGrid w:val="0"/>
              <w:ind w:left="176" w:hanging="176"/>
              <w:rPr>
                <w:sz w:val="22"/>
                <w:szCs w:val="22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участка,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Казачье общество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участок, предназначенный для осуществления сельскохозяйственного производства, сохранения и развития традиционного образа жизни и хозяйствования казачьих обществ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внесении казачьего общества в государственный Реестр казачьих обществ в Российской Федерации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Лицо, которое имеет право на приобретение в собственность земельного участка, находящегося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государственной или муниципальной собственности, без проведения торгов, в том числе бесплатно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Земельный участок, ограниченный в обороте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Выданный уполномоченным органом документ, подтверждающий принадлежность гражданина к категории граждан, </w:t>
            </w:r>
            <w:r>
              <w:rPr>
                <w:sz w:val="22"/>
                <w:szCs w:val="22"/>
              </w:rPr>
              <w:lastRenderedPageBreak/>
              <w:t>обладающих правом на первоочередное или внеочередное приобретение земельных участков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ЕГРП о правах на приобретаемый земельный участок или уведомление об отсутствии в ЕГРП </w:t>
            </w:r>
            <w:r>
              <w:rPr>
                <w:sz w:val="22"/>
                <w:szCs w:val="22"/>
              </w:rPr>
              <w:lastRenderedPageBreak/>
              <w:t>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42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Гражданин, испрашивающий земельный участок для сенокошения, выпаса сельскохозяйственных животных, ведения огородничества или земельный участок, расположенный за границами населенного пункта, для ведения личного подсобного хозяйства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участок, предназначенный для сенокошения, выпаса сельскохозяйственных животных, ведения огородничества или земельный участок, расположенный за границами населенного пункта, предназначенный для ведения личного подсобного хозяйства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6410B4">
            <w:pPr>
              <w:numPr>
                <w:ilvl w:val="0"/>
                <w:numId w:val="11"/>
              </w:numPr>
              <w:tabs>
                <w:tab w:val="left" w:pos="176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 (в случае если заявитель указал кадастровый номер земельного участка в заявлении)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42"/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Недропользователь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участок, необходимый для проведения работ, связанных с пользованием недрами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Выдержка из лицензии на пользование недрами, подтверждающая границы горного отвода (за исключением сведений, содержащих государственную тайну)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Лицо, с которым заключено концессионное соглашение либо соглашение о государственно-частном партнерстве, соглашение о муниципально-частном партнерстве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участок, необходимый для осуществления деятельности, предусмотренной соглашением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Концессионное соглашение, либо соглашение о государственно-частном партнерстве, либо соглашением о муниципально-частном партнерстве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42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Лицо, заключившее договор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участок, предназначенный для освоения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Утвержденный проект планировки и утвержденный проект межевания территории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42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Лицо, с которым заключено охотхозяйственное соглашение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участок, необходимый для осуществления видов деятельности в сфере охотничьего хозяйства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Охотхозяйственное соглашение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Лицо, испрашивающее земельный участок для размещения водохранилища и (или) гидротехнического сооружения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участок, предназначенный для размещения водохранилища и (или) гидротехнического сооружения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6410B4">
            <w:pPr>
              <w:numPr>
                <w:ilvl w:val="0"/>
                <w:numId w:val="11"/>
              </w:numPr>
              <w:tabs>
                <w:tab w:val="left" w:pos="176"/>
              </w:tabs>
              <w:snapToGrid w:val="0"/>
              <w:ind w:left="176" w:hanging="142"/>
              <w:rPr>
                <w:sz w:val="22"/>
                <w:szCs w:val="22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Государственная компания "Российские автомобильные дороги"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необходимый для осуществления 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Государственной компании "Российские автомобильные дороги", расположенный в границах полосы отвода и придорожной полосы автомобильной дороги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6410B4">
            <w:pPr>
              <w:numPr>
                <w:ilvl w:val="0"/>
                <w:numId w:val="11"/>
              </w:numPr>
              <w:tabs>
                <w:tab w:val="left" w:pos="176"/>
              </w:tabs>
              <w:snapToGrid w:val="0"/>
              <w:ind w:left="176" w:hanging="142"/>
              <w:rPr>
                <w:sz w:val="22"/>
                <w:szCs w:val="22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ЕГРП о правах на приобретаемый земельный </w:t>
            </w:r>
            <w:r>
              <w:rPr>
                <w:sz w:val="22"/>
                <w:szCs w:val="22"/>
              </w:rPr>
              <w:lastRenderedPageBreak/>
              <w:t>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Открытое акционерное общество "Российские железные дороги"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участок, необходимый для осуществления деятельности открытого акционерного общества "Российские железные дороги", предназначенный для размещения объектов инфраструктуры железнодорожного транспорта общего пользования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6410B4">
            <w:pPr>
              <w:numPr>
                <w:ilvl w:val="0"/>
                <w:numId w:val="11"/>
              </w:numPr>
              <w:tabs>
                <w:tab w:val="left" w:pos="176"/>
              </w:tabs>
              <w:snapToGrid w:val="0"/>
              <w:ind w:left="176" w:hanging="142"/>
              <w:rPr>
                <w:sz w:val="22"/>
                <w:szCs w:val="22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Резидент зоны территориального развития, включенный в реестр резидентов зоны территориального развития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в границах зоны территориального развития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Инвестиционная декларация, в составе которой представлен инвестиционный проект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Лицо, обладающее правом на добычу (вылов) водных биологических ресурсов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необходимый для осуществления деятельности, предусмотренной решением о предоставлении в пользование водных биологических ресурсов,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договором о предоставлении рыбопромыслового участка, договором пользования водными биологическими ресурсами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6410B4">
            <w:pPr>
              <w:numPr>
                <w:ilvl w:val="0"/>
                <w:numId w:val="11"/>
              </w:numPr>
              <w:tabs>
                <w:tab w:val="left" w:pos="176"/>
              </w:tabs>
              <w:snapToGrid w:val="0"/>
              <w:ind w:left="176" w:hanging="142"/>
              <w:rPr>
                <w:sz w:val="22"/>
                <w:szCs w:val="22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ЕГРП о правах на приобретаемый земельный участок или уведомление об отсутствии в ЕГРП </w:t>
            </w:r>
            <w:r>
              <w:rPr>
                <w:sz w:val="22"/>
                <w:szCs w:val="22"/>
              </w:rPr>
              <w:lastRenderedPageBreak/>
              <w:t>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Юридическое лицо, осуществляющее размещение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участок, предназначенный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6410B4">
            <w:pPr>
              <w:numPr>
                <w:ilvl w:val="0"/>
                <w:numId w:val="11"/>
              </w:numPr>
              <w:tabs>
                <w:tab w:val="left" w:pos="176"/>
              </w:tabs>
              <w:snapToGrid w:val="0"/>
              <w:ind w:left="176" w:hanging="142"/>
              <w:rPr>
                <w:sz w:val="22"/>
                <w:szCs w:val="22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42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Гражданин или юридическое лицо, являющиеся арендатором земельного участка, предназначенного для ведения сельскохозяйственного производства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участок, предназначенный для ведения сельскохозяйственного производства и используемый на основании договора аренды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Документы, подтверждающие использование земельного участка в соответствии с Федеральным законом от 24 июля 2002 г. N 101-ФЗ "Об обороте земель сельскохозяйственного назначения"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42"/>
            </w:pPr>
            <w:r>
              <w:rPr>
                <w:sz w:val="22"/>
                <w:szCs w:val="22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6410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Арендатор земельного участка, имеющий право на заключение нового договора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pStyle w:val="affff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участок, используемый на основании договора аренды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Документы, удостоверяющие (устанавливающие) права заявителя на испрашиваемый земельный участок, если право на такой земельный </w:t>
            </w:r>
            <w:r>
              <w:rPr>
                <w:sz w:val="22"/>
                <w:szCs w:val="22"/>
              </w:rPr>
              <w:lastRenderedPageBreak/>
              <w:t>участок не зарегистрировано в ЕГРП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0B4" w:rsidRDefault="00EE2201">
            <w:pPr>
              <w:numPr>
                <w:ilvl w:val="0"/>
                <w:numId w:val="12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ЕГРП о правах на приобретаемый земельный участок или уведомление об отсутствии в ЕГРП </w:t>
            </w:r>
            <w:r>
              <w:rPr>
                <w:sz w:val="22"/>
                <w:szCs w:val="22"/>
              </w:rPr>
              <w:lastRenderedPageBreak/>
              <w:t>запрашиваемых сведений о зарегистрированных правах на указанный земельный участок</w:t>
            </w:r>
          </w:p>
          <w:p w:rsidR="006410B4" w:rsidRDefault="00EE2201">
            <w:pPr>
              <w:numPr>
                <w:ilvl w:val="0"/>
                <w:numId w:val="12"/>
              </w:numPr>
              <w:ind w:left="176" w:right="-1" w:hanging="142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</w:tbl>
    <w:p w:rsidR="006410B4" w:rsidRDefault="006410B4">
      <w:pPr>
        <w:ind w:left="284" w:right="-1"/>
        <w:jc w:val="center"/>
        <w:rPr>
          <w:sz w:val="28"/>
          <w:szCs w:val="28"/>
        </w:rPr>
      </w:pPr>
    </w:p>
    <w:p w:rsidR="006410B4" w:rsidRDefault="006410B4">
      <w:pPr>
        <w:ind w:left="3960" w:right="-1"/>
        <w:jc w:val="right"/>
        <w:rPr>
          <w:sz w:val="28"/>
          <w:szCs w:val="28"/>
        </w:rPr>
      </w:pPr>
    </w:p>
    <w:p w:rsidR="006410B4" w:rsidRDefault="006410B4">
      <w:pPr>
        <w:autoSpaceDE w:val="0"/>
        <w:ind w:firstLine="540"/>
        <w:jc w:val="center"/>
        <w:rPr>
          <w:sz w:val="28"/>
          <w:szCs w:val="28"/>
        </w:rPr>
      </w:pPr>
    </w:p>
    <w:p w:rsidR="006410B4" w:rsidRDefault="006410B4">
      <w:pPr>
        <w:sectPr w:rsidR="006410B4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6838" w:h="11906" w:orient="landscape"/>
          <w:pgMar w:top="1259" w:right="851" w:bottom="776" w:left="567" w:header="709" w:footer="720" w:gutter="0"/>
          <w:cols w:space="720"/>
          <w:docGrid w:linePitch="600" w:charSpace="32768"/>
        </w:sectPr>
      </w:pPr>
    </w:p>
    <w:p w:rsidR="004260F8" w:rsidRDefault="004260F8">
      <w:pPr>
        <w:autoSpaceDE w:val="0"/>
        <w:ind w:firstLine="540"/>
        <w:jc w:val="center"/>
      </w:pPr>
    </w:p>
    <w:sectPr w:rsidR="004260F8" w:rsidSect="006410B4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851" w:right="748" w:bottom="776" w:left="1259" w:header="709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ED4" w:rsidRDefault="00496ED4">
      <w:r>
        <w:separator/>
      </w:r>
    </w:p>
  </w:endnote>
  <w:endnote w:type="continuationSeparator" w:id="0">
    <w:p w:rsidR="00496ED4" w:rsidRDefault="0049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ED4" w:rsidRDefault="00496ED4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ED4" w:rsidRDefault="00496ED4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ED4" w:rsidRDefault="00496ED4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ED4" w:rsidRDefault="00496ED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ED4" w:rsidRDefault="00496ED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ED4" w:rsidRDefault="00496ED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ED4" w:rsidRDefault="00496ED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ED4" w:rsidRDefault="00496ED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ED4" w:rsidRDefault="00496ED4">
    <w:pPr>
      <w:pStyle w:val="afb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ED4" w:rsidRDefault="00496ED4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ED4" w:rsidRDefault="00496ED4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ED4" w:rsidRDefault="00496E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ED4" w:rsidRDefault="00496ED4">
      <w:r>
        <w:separator/>
      </w:r>
    </w:p>
  </w:footnote>
  <w:footnote w:type="continuationSeparator" w:id="0">
    <w:p w:rsidR="00496ED4" w:rsidRDefault="00496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ED4" w:rsidRDefault="00496ED4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ED4" w:rsidRDefault="00496ED4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ED4" w:rsidRDefault="00496ED4">
    <w:pPr>
      <w:pStyle w:val="afa"/>
      <w:rPr>
        <w:sz w:val="20"/>
        <w:szCs w:val="2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ED4" w:rsidRDefault="00496ED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ED4" w:rsidRDefault="003050A9">
    <w:pPr>
      <w:pStyle w:val="afa"/>
      <w:rPr>
        <w:sz w:val="20"/>
        <w:szCs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0;margin-top:.05pt;width:23.9pt;height:10.2pt;z-index:25165568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" stroked="f">
          <v:fill opacity="0"/>
          <v:textbox inset="0,0,0,0">
            <w:txbxContent>
              <w:p w:rsidR="00496ED4" w:rsidRDefault="0021098B">
                <w:pPr>
                  <w:pStyle w:val="afa"/>
                </w:pPr>
                <w:r>
                  <w:rPr>
                    <w:rStyle w:val="a3"/>
                    <w:sz w:val="18"/>
                    <w:szCs w:val="18"/>
                  </w:rPr>
                  <w:fldChar w:fldCharType="begin"/>
                </w:r>
                <w:r w:rsidR="00496ED4">
                  <w:rPr>
                    <w:rStyle w:val="a3"/>
                    <w:sz w:val="18"/>
                    <w:szCs w:val="18"/>
                  </w:rPr>
                  <w:instrText xml:space="preserve"> PAGE </w:instrText>
                </w:r>
                <w:r>
                  <w:rPr>
                    <w:rStyle w:val="a3"/>
                    <w:sz w:val="18"/>
                    <w:szCs w:val="18"/>
                  </w:rPr>
                  <w:fldChar w:fldCharType="separate"/>
                </w:r>
                <w:r w:rsidR="003050A9">
                  <w:rPr>
                    <w:rStyle w:val="a3"/>
                    <w:noProof/>
                    <w:sz w:val="18"/>
                    <w:szCs w:val="18"/>
                  </w:rPr>
                  <w:t>19</w:t>
                </w:r>
                <w:r>
                  <w:rPr>
                    <w:rStyle w:val="a3"/>
                    <w:sz w:val="18"/>
                    <w:szCs w:val="1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ED4" w:rsidRDefault="00496ED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ED4" w:rsidRDefault="00496ED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ED4" w:rsidRDefault="003050A9">
    <w:pPr>
      <w:pStyle w:val="afa"/>
      <w:rPr>
        <w:sz w:val="20"/>
        <w:szCs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0;margin-top:.05pt;width:23.9pt;height:10.2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" stroked="f">
          <v:fill opacity="0"/>
          <v:textbox inset="0,0,0,0">
            <w:txbxContent>
              <w:p w:rsidR="00496ED4" w:rsidRDefault="0021098B">
                <w:pPr>
                  <w:pStyle w:val="afa"/>
                </w:pPr>
                <w:r>
                  <w:rPr>
                    <w:rStyle w:val="a3"/>
                    <w:sz w:val="18"/>
                    <w:szCs w:val="18"/>
                  </w:rPr>
                  <w:fldChar w:fldCharType="begin"/>
                </w:r>
                <w:r w:rsidR="00496ED4">
                  <w:rPr>
                    <w:rStyle w:val="a3"/>
                    <w:sz w:val="18"/>
                    <w:szCs w:val="18"/>
                  </w:rPr>
                  <w:instrText xml:space="preserve"> PAGE </w:instrText>
                </w:r>
                <w:r>
                  <w:rPr>
                    <w:rStyle w:val="a3"/>
                    <w:sz w:val="18"/>
                    <w:szCs w:val="18"/>
                  </w:rPr>
                  <w:fldChar w:fldCharType="separate"/>
                </w:r>
                <w:r w:rsidR="003050A9">
                  <w:rPr>
                    <w:rStyle w:val="a3"/>
                    <w:noProof/>
                    <w:sz w:val="18"/>
                    <w:szCs w:val="18"/>
                  </w:rPr>
                  <w:t>2</w:t>
                </w:r>
                <w:r>
                  <w:rPr>
                    <w:rStyle w:val="a3"/>
                    <w:sz w:val="18"/>
                    <w:szCs w:val="1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ED4" w:rsidRDefault="00496ED4">
    <w:pPr>
      <w:pStyle w:val="afa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ED4" w:rsidRDefault="00496ED4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ED4" w:rsidRDefault="003050A9">
    <w:pPr>
      <w:pStyle w:val="afa"/>
      <w:rPr>
        <w:sz w:val="20"/>
        <w:szCs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0;margin-top:.05pt;width:23.9pt;height:10.2pt;z-index:25165670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" stroked="f">
          <v:fill opacity="0"/>
          <v:textbox inset="0,0,0,0"/>
          <w10:wrap type="square" side="largest" anchorx="margin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ED4" w:rsidRDefault="00496E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6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hAnsi="Times New Roman"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  <w:rPr>
        <w:rFonts w:ascii="Times New Roman" w:eastAsia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6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Times New Roman" w:hAnsi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hAnsi="Times New Roman" w:cs="Times New Roman" w:hint="default"/>
        <w:lang w:val="ru-RU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hAnsi="Times New Roman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6"/>
      <w:numFmt w:val="bullet"/>
      <w:lvlText w:val="­"/>
      <w:lvlJc w:val="left"/>
      <w:pPr>
        <w:tabs>
          <w:tab w:val="num" w:pos="3960"/>
        </w:tabs>
        <w:ind w:left="3960" w:hanging="360"/>
      </w:pPr>
      <w:rPr>
        <w:rFonts w:ascii="Times New Roman" w:hAnsi="Times New Roman" w:cs="Symbol" w:hint="default"/>
        <w:sz w:val="12"/>
        <w:szCs w:val="28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cs="Times New Roman" w:hint="default"/>
      </w:rPr>
    </w:lvl>
    <w:lvl w:ilvl="1">
      <w:start w:val="2"/>
      <w:numFmt w:val="bullet"/>
      <w:lvlText w:val="-"/>
      <w:lvlJc w:val="left"/>
      <w:pPr>
        <w:tabs>
          <w:tab w:val="num" w:pos="2445"/>
        </w:tabs>
        <w:ind w:left="2445" w:hanging="825"/>
      </w:pPr>
      <w:rPr>
        <w:rFonts w:ascii="Times New Roman" w:hAnsi="Times New Roman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hAnsi="Times New Roman" w:cs="Times New Roman"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8"/>
      </w:rPr>
    </w:lvl>
  </w:abstractNum>
  <w:abstractNum w:abstractNumId="11">
    <w:nsid w:val="0000000C"/>
    <w:multiLevelType w:val="singleLevel"/>
    <w:tmpl w:val="0000000C"/>
    <w:name w:val="WW8Num1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2"/>
        <w:szCs w:val="22"/>
      </w:rPr>
    </w:lvl>
  </w:abstractNum>
  <w:abstractNum w:abstractNumId="12">
    <w:nsid w:val="0000000D"/>
    <w:multiLevelType w:val="singleLevel"/>
    <w:tmpl w:val="0000000D"/>
    <w:name w:val="WW8Num13"/>
    <w:lvl w:ilvl="0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hAnsi="Times New Roman" w:cs="Symbol" w:hint="default"/>
      </w:rPr>
    </w:lvl>
  </w:abstractNum>
  <w:abstractNum w:abstractNumId="13">
    <w:nsid w:val="20E943A6"/>
    <w:multiLevelType w:val="hybridMultilevel"/>
    <w:tmpl w:val="AE00BBAC"/>
    <w:lvl w:ilvl="0" w:tplc="6186E3A4">
      <w:start w:val="1"/>
      <w:numFmt w:val="decimal"/>
      <w:lvlText w:val="%1)"/>
      <w:lvlJc w:val="left"/>
      <w:pPr>
        <w:ind w:left="259" w:hanging="413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1" w:tplc="EB607572">
      <w:numFmt w:val="bullet"/>
      <w:lvlText w:val="•"/>
      <w:lvlJc w:val="left"/>
      <w:pPr>
        <w:ind w:left="1240" w:hanging="413"/>
      </w:pPr>
      <w:rPr>
        <w:rFonts w:hint="default"/>
        <w:lang w:val="ru-RU" w:eastAsia="en-US" w:bidi="ar-SA"/>
      </w:rPr>
    </w:lvl>
    <w:lvl w:ilvl="2" w:tplc="FF481548">
      <w:numFmt w:val="bullet"/>
      <w:lvlText w:val="•"/>
      <w:lvlJc w:val="left"/>
      <w:pPr>
        <w:ind w:left="2220" w:hanging="413"/>
      </w:pPr>
      <w:rPr>
        <w:rFonts w:hint="default"/>
        <w:lang w:val="ru-RU" w:eastAsia="en-US" w:bidi="ar-SA"/>
      </w:rPr>
    </w:lvl>
    <w:lvl w:ilvl="3" w:tplc="C9EE52A2">
      <w:numFmt w:val="bullet"/>
      <w:lvlText w:val="•"/>
      <w:lvlJc w:val="left"/>
      <w:pPr>
        <w:ind w:left="3201" w:hanging="413"/>
      </w:pPr>
      <w:rPr>
        <w:rFonts w:hint="default"/>
        <w:lang w:val="ru-RU" w:eastAsia="en-US" w:bidi="ar-SA"/>
      </w:rPr>
    </w:lvl>
    <w:lvl w:ilvl="4" w:tplc="9D74FB18">
      <w:numFmt w:val="bullet"/>
      <w:lvlText w:val="•"/>
      <w:lvlJc w:val="left"/>
      <w:pPr>
        <w:ind w:left="4181" w:hanging="413"/>
      </w:pPr>
      <w:rPr>
        <w:rFonts w:hint="default"/>
        <w:lang w:val="ru-RU" w:eastAsia="en-US" w:bidi="ar-SA"/>
      </w:rPr>
    </w:lvl>
    <w:lvl w:ilvl="5" w:tplc="7A34A10E">
      <w:numFmt w:val="bullet"/>
      <w:lvlText w:val="•"/>
      <w:lvlJc w:val="left"/>
      <w:pPr>
        <w:ind w:left="5162" w:hanging="413"/>
      </w:pPr>
      <w:rPr>
        <w:rFonts w:hint="default"/>
        <w:lang w:val="ru-RU" w:eastAsia="en-US" w:bidi="ar-SA"/>
      </w:rPr>
    </w:lvl>
    <w:lvl w:ilvl="6" w:tplc="2ED05120">
      <w:numFmt w:val="bullet"/>
      <w:lvlText w:val="•"/>
      <w:lvlJc w:val="left"/>
      <w:pPr>
        <w:ind w:left="6142" w:hanging="413"/>
      </w:pPr>
      <w:rPr>
        <w:rFonts w:hint="default"/>
        <w:lang w:val="ru-RU" w:eastAsia="en-US" w:bidi="ar-SA"/>
      </w:rPr>
    </w:lvl>
    <w:lvl w:ilvl="7" w:tplc="9392E4D0">
      <w:numFmt w:val="bullet"/>
      <w:lvlText w:val="•"/>
      <w:lvlJc w:val="left"/>
      <w:pPr>
        <w:ind w:left="7122" w:hanging="413"/>
      </w:pPr>
      <w:rPr>
        <w:rFonts w:hint="default"/>
        <w:lang w:val="ru-RU" w:eastAsia="en-US" w:bidi="ar-SA"/>
      </w:rPr>
    </w:lvl>
    <w:lvl w:ilvl="8" w:tplc="9FDAFFDC">
      <w:numFmt w:val="bullet"/>
      <w:lvlText w:val="•"/>
      <w:lvlJc w:val="left"/>
      <w:pPr>
        <w:ind w:left="8103" w:hanging="413"/>
      </w:pPr>
      <w:rPr>
        <w:rFonts w:hint="default"/>
        <w:lang w:val="ru-RU" w:eastAsia="en-US" w:bidi="ar-SA"/>
      </w:rPr>
    </w:lvl>
  </w:abstractNum>
  <w:abstractNum w:abstractNumId="14">
    <w:nsid w:val="29A60D95"/>
    <w:multiLevelType w:val="multilevel"/>
    <w:tmpl w:val="FB4674E4"/>
    <w:lvl w:ilvl="0">
      <w:start w:val="4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3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0F8"/>
    <w:rsid w:val="00024E90"/>
    <w:rsid w:val="0021098B"/>
    <w:rsid w:val="003050A9"/>
    <w:rsid w:val="003066CE"/>
    <w:rsid w:val="00420627"/>
    <w:rsid w:val="004260F8"/>
    <w:rsid w:val="00496ED4"/>
    <w:rsid w:val="006410B4"/>
    <w:rsid w:val="007C3BF1"/>
    <w:rsid w:val="00AB71E2"/>
    <w:rsid w:val="00E647D6"/>
    <w:rsid w:val="00EE2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oNotEmbedSmartTags/>
  <w:decimalSymbol w:val=","/>
  <w:listSeparator w:val=";"/>
  <w15:docId w15:val="{99353C3C-452C-402D-9937-4C86D531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0B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410B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1"/>
    <w:next w:val="a"/>
    <w:qFormat/>
    <w:rsid w:val="006410B4"/>
    <w:pPr>
      <w:keepNext w:val="0"/>
      <w:widowControl w:val="0"/>
      <w:numPr>
        <w:ilvl w:val="1"/>
      </w:numPr>
      <w:autoSpaceDE w:val="0"/>
      <w:spacing w:before="108" w:after="108"/>
      <w:jc w:val="center"/>
      <w:outlineLvl w:val="1"/>
    </w:pPr>
    <w:rPr>
      <w:color w:val="26282F"/>
      <w:sz w:val="26"/>
      <w:szCs w:val="26"/>
    </w:rPr>
  </w:style>
  <w:style w:type="paragraph" w:styleId="3">
    <w:name w:val="heading 3"/>
    <w:basedOn w:val="a"/>
    <w:next w:val="a"/>
    <w:qFormat/>
    <w:rsid w:val="006410B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410B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410B4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6410B4"/>
    <w:rPr>
      <w:rFonts w:ascii="Courier New" w:hAnsi="Courier New" w:cs="Courier New" w:hint="default"/>
    </w:rPr>
  </w:style>
  <w:style w:type="character" w:customStyle="1" w:styleId="WW8Num1z2">
    <w:name w:val="WW8Num1z2"/>
    <w:rsid w:val="006410B4"/>
    <w:rPr>
      <w:rFonts w:ascii="Wingdings" w:hAnsi="Wingdings" w:cs="Wingdings" w:hint="default"/>
    </w:rPr>
  </w:style>
  <w:style w:type="character" w:customStyle="1" w:styleId="WW8Num1z3">
    <w:name w:val="WW8Num1z3"/>
    <w:rsid w:val="006410B4"/>
    <w:rPr>
      <w:rFonts w:ascii="Symbol" w:hAnsi="Symbol" w:cs="Symbol" w:hint="default"/>
    </w:rPr>
  </w:style>
  <w:style w:type="character" w:customStyle="1" w:styleId="WW8Num1z4">
    <w:name w:val="WW8Num1z4"/>
    <w:rsid w:val="006410B4"/>
  </w:style>
  <w:style w:type="character" w:customStyle="1" w:styleId="WW8Num1z5">
    <w:name w:val="WW8Num1z5"/>
    <w:rsid w:val="006410B4"/>
  </w:style>
  <w:style w:type="character" w:customStyle="1" w:styleId="WW8Num1z6">
    <w:name w:val="WW8Num1z6"/>
    <w:rsid w:val="006410B4"/>
  </w:style>
  <w:style w:type="character" w:customStyle="1" w:styleId="WW8Num1z7">
    <w:name w:val="WW8Num1z7"/>
    <w:rsid w:val="006410B4"/>
  </w:style>
  <w:style w:type="character" w:customStyle="1" w:styleId="WW8Num1z8">
    <w:name w:val="WW8Num1z8"/>
    <w:rsid w:val="006410B4"/>
  </w:style>
  <w:style w:type="character" w:customStyle="1" w:styleId="WW8Num2z0">
    <w:name w:val="WW8Num2z0"/>
    <w:rsid w:val="006410B4"/>
    <w:rPr>
      <w:rFonts w:ascii="Times New Roman" w:eastAsia="Times New Roman" w:hAnsi="Times New Roman" w:cs="Times New Roman" w:hint="default"/>
    </w:rPr>
  </w:style>
  <w:style w:type="character" w:customStyle="1" w:styleId="WW8Num3z0">
    <w:name w:val="WW8Num3z0"/>
    <w:rsid w:val="006410B4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6410B4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sid w:val="006410B4"/>
  </w:style>
  <w:style w:type="character" w:customStyle="1" w:styleId="WW8Num6z0">
    <w:name w:val="WW8Num6z0"/>
    <w:rsid w:val="006410B4"/>
    <w:rPr>
      <w:rFonts w:ascii="Times New Roman" w:eastAsia="Times New Roman" w:hAnsi="Times New Roman" w:cs="Times New Roman" w:hint="default"/>
      <w:lang w:val="ru-RU"/>
    </w:rPr>
  </w:style>
  <w:style w:type="character" w:customStyle="1" w:styleId="WW8Num7z0">
    <w:name w:val="WW8Num7z0"/>
    <w:rsid w:val="006410B4"/>
    <w:rPr>
      <w:rFonts w:ascii="Symbol" w:hAnsi="Symbol" w:cs="Symbol" w:hint="default"/>
    </w:rPr>
  </w:style>
  <w:style w:type="character" w:customStyle="1" w:styleId="WW8Num8z0">
    <w:name w:val="WW8Num8z0"/>
    <w:rsid w:val="006410B4"/>
    <w:rPr>
      <w:rFonts w:ascii="Symbol" w:hAnsi="Symbol" w:cs="Symbol" w:hint="default"/>
      <w:sz w:val="12"/>
      <w:szCs w:val="28"/>
    </w:rPr>
  </w:style>
  <w:style w:type="character" w:customStyle="1" w:styleId="WW8Num9z0">
    <w:name w:val="WW8Num9z0"/>
    <w:rsid w:val="006410B4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sid w:val="006410B4"/>
    <w:rPr>
      <w:rFonts w:ascii="Courier New" w:hAnsi="Courier New" w:cs="Courier New" w:hint="default"/>
    </w:rPr>
  </w:style>
  <w:style w:type="character" w:customStyle="1" w:styleId="WW8Num9z2">
    <w:name w:val="WW8Num9z2"/>
    <w:rsid w:val="006410B4"/>
    <w:rPr>
      <w:rFonts w:ascii="Wingdings" w:hAnsi="Wingdings" w:cs="Wingdings" w:hint="default"/>
    </w:rPr>
  </w:style>
  <w:style w:type="character" w:customStyle="1" w:styleId="WW8Num9z4">
    <w:name w:val="WW8Num9z4"/>
    <w:rsid w:val="006410B4"/>
    <w:rPr>
      <w:rFonts w:ascii="Courier New" w:hAnsi="Courier New" w:cs="Courier New" w:hint="default"/>
    </w:rPr>
  </w:style>
  <w:style w:type="character" w:customStyle="1" w:styleId="WW8Num10z0">
    <w:name w:val="WW8Num10z0"/>
    <w:rsid w:val="006410B4"/>
    <w:rPr>
      <w:rFonts w:ascii="Times New Roman" w:eastAsia="Times New Roman" w:hAnsi="Times New Roman" w:cs="Times New Roman" w:hint="default"/>
    </w:rPr>
  </w:style>
  <w:style w:type="character" w:customStyle="1" w:styleId="WW8Num11z0">
    <w:name w:val="WW8Num11z0"/>
    <w:rsid w:val="006410B4"/>
    <w:rPr>
      <w:rFonts w:ascii="Times New Roman" w:eastAsia="Times New Roman" w:hAnsi="Times New Roman" w:cs="Times New Roman" w:hint="default"/>
      <w:szCs w:val="28"/>
    </w:rPr>
  </w:style>
  <w:style w:type="character" w:customStyle="1" w:styleId="WW8Num12z0">
    <w:name w:val="WW8Num12z0"/>
    <w:rsid w:val="006410B4"/>
    <w:rPr>
      <w:sz w:val="22"/>
      <w:szCs w:val="22"/>
    </w:rPr>
  </w:style>
  <w:style w:type="character" w:customStyle="1" w:styleId="WW8Num13z0">
    <w:name w:val="WW8Num13z0"/>
    <w:rsid w:val="006410B4"/>
    <w:rPr>
      <w:rFonts w:ascii="Symbol" w:hAnsi="Symbol" w:cs="Symbol" w:hint="default"/>
    </w:rPr>
  </w:style>
  <w:style w:type="character" w:customStyle="1" w:styleId="WW8Num2z1">
    <w:name w:val="WW8Num2z1"/>
    <w:rsid w:val="006410B4"/>
    <w:rPr>
      <w:rFonts w:ascii="Courier New" w:hAnsi="Courier New" w:cs="Courier New" w:hint="default"/>
    </w:rPr>
  </w:style>
  <w:style w:type="character" w:customStyle="1" w:styleId="WW8Num2z2">
    <w:name w:val="WW8Num2z2"/>
    <w:rsid w:val="006410B4"/>
    <w:rPr>
      <w:rFonts w:ascii="Wingdings" w:hAnsi="Wingdings" w:cs="Wingdings" w:hint="default"/>
    </w:rPr>
  </w:style>
  <w:style w:type="character" w:customStyle="1" w:styleId="WW8Num2z3">
    <w:name w:val="WW8Num2z3"/>
    <w:rsid w:val="006410B4"/>
    <w:rPr>
      <w:rFonts w:ascii="Symbol" w:hAnsi="Symbol" w:cs="Symbol" w:hint="default"/>
    </w:rPr>
  </w:style>
  <w:style w:type="character" w:customStyle="1" w:styleId="WW8Num3z1">
    <w:name w:val="WW8Num3z1"/>
    <w:rsid w:val="006410B4"/>
    <w:rPr>
      <w:rFonts w:ascii="Courier New" w:hAnsi="Courier New" w:cs="Courier New" w:hint="default"/>
    </w:rPr>
  </w:style>
  <w:style w:type="character" w:customStyle="1" w:styleId="WW8Num3z2">
    <w:name w:val="WW8Num3z2"/>
    <w:rsid w:val="006410B4"/>
    <w:rPr>
      <w:rFonts w:ascii="Wingdings" w:hAnsi="Wingdings" w:cs="Wingdings" w:hint="default"/>
    </w:rPr>
  </w:style>
  <w:style w:type="character" w:customStyle="1" w:styleId="WW8Num3z3">
    <w:name w:val="WW8Num3z3"/>
    <w:rsid w:val="006410B4"/>
    <w:rPr>
      <w:rFonts w:ascii="Symbol" w:hAnsi="Symbol" w:cs="Symbol" w:hint="default"/>
    </w:rPr>
  </w:style>
  <w:style w:type="character" w:customStyle="1" w:styleId="WW8Num4z1">
    <w:name w:val="WW8Num4z1"/>
    <w:rsid w:val="006410B4"/>
    <w:rPr>
      <w:rFonts w:ascii="Courier New" w:hAnsi="Courier New" w:cs="Courier New" w:hint="default"/>
    </w:rPr>
  </w:style>
  <w:style w:type="character" w:customStyle="1" w:styleId="WW8Num4z2">
    <w:name w:val="WW8Num4z2"/>
    <w:rsid w:val="006410B4"/>
    <w:rPr>
      <w:rFonts w:ascii="Wingdings" w:hAnsi="Wingdings" w:cs="Wingdings" w:hint="default"/>
    </w:rPr>
  </w:style>
  <w:style w:type="character" w:customStyle="1" w:styleId="WW8Num4z3">
    <w:name w:val="WW8Num4z3"/>
    <w:rsid w:val="006410B4"/>
    <w:rPr>
      <w:rFonts w:ascii="Symbol" w:hAnsi="Symbol" w:cs="Symbol" w:hint="default"/>
    </w:rPr>
  </w:style>
  <w:style w:type="character" w:customStyle="1" w:styleId="WW8Num5z1">
    <w:name w:val="WW8Num5z1"/>
    <w:rsid w:val="006410B4"/>
  </w:style>
  <w:style w:type="character" w:customStyle="1" w:styleId="WW8Num5z2">
    <w:name w:val="WW8Num5z2"/>
    <w:rsid w:val="006410B4"/>
  </w:style>
  <w:style w:type="character" w:customStyle="1" w:styleId="WW8Num5z3">
    <w:name w:val="WW8Num5z3"/>
    <w:rsid w:val="006410B4"/>
  </w:style>
  <w:style w:type="character" w:customStyle="1" w:styleId="WW8Num5z4">
    <w:name w:val="WW8Num5z4"/>
    <w:rsid w:val="006410B4"/>
  </w:style>
  <w:style w:type="character" w:customStyle="1" w:styleId="WW8Num5z5">
    <w:name w:val="WW8Num5z5"/>
    <w:rsid w:val="006410B4"/>
  </w:style>
  <w:style w:type="character" w:customStyle="1" w:styleId="WW8Num5z6">
    <w:name w:val="WW8Num5z6"/>
    <w:rsid w:val="006410B4"/>
  </w:style>
  <w:style w:type="character" w:customStyle="1" w:styleId="WW8Num5z7">
    <w:name w:val="WW8Num5z7"/>
    <w:rsid w:val="006410B4"/>
  </w:style>
  <w:style w:type="character" w:customStyle="1" w:styleId="WW8Num5z8">
    <w:name w:val="WW8Num5z8"/>
    <w:rsid w:val="006410B4"/>
  </w:style>
  <w:style w:type="character" w:customStyle="1" w:styleId="WW8Num6z1">
    <w:name w:val="WW8Num6z1"/>
    <w:rsid w:val="006410B4"/>
    <w:rPr>
      <w:rFonts w:ascii="Courier New" w:hAnsi="Courier New" w:cs="Courier New" w:hint="default"/>
    </w:rPr>
  </w:style>
  <w:style w:type="character" w:customStyle="1" w:styleId="WW8Num6z2">
    <w:name w:val="WW8Num6z2"/>
    <w:rsid w:val="006410B4"/>
    <w:rPr>
      <w:rFonts w:ascii="Wingdings" w:hAnsi="Wingdings" w:cs="Wingdings" w:hint="default"/>
    </w:rPr>
  </w:style>
  <w:style w:type="character" w:customStyle="1" w:styleId="WW8Num6z3">
    <w:name w:val="WW8Num6z3"/>
    <w:rsid w:val="006410B4"/>
    <w:rPr>
      <w:rFonts w:ascii="Symbol" w:hAnsi="Symbol" w:cs="Symbol" w:hint="default"/>
    </w:rPr>
  </w:style>
  <w:style w:type="character" w:customStyle="1" w:styleId="WW8Num7z1">
    <w:name w:val="WW8Num7z1"/>
    <w:rsid w:val="006410B4"/>
    <w:rPr>
      <w:rFonts w:ascii="Courier New" w:hAnsi="Courier New" w:cs="Courier New" w:hint="default"/>
    </w:rPr>
  </w:style>
  <w:style w:type="character" w:customStyle="1" w:styleId="WW8Num7z2">
    <w:name w:val="WW8Num7z2"/>
    <w:rsid w:val="006410B4"/>
    <w:rPr>
      <w:rFonts w:ascii="Wingdings" w:hAnsi="Wingdings" w:cs="Wingdings" w:hint="default"/>
    </w:rPr>
  </w:style>
  <w:style w:type="character" w:customStyle="1" w:styleId="WW8Num8z1">
    <w:name w:val="WW8Num8z1"/>
    <w:rsid w:val="006410B4"/>
    <w:rPr>
      <w:rFonts w:ascii="Courier New" w:hAnsi="Courier New" w:cs="Courier New" w:hint="default"/>
    </w:rPr>
  </w:style>
  <w:style w:type="character" w:customStyle="1" w:styleId="WW8Num8z2">
    <w:name w:val="WW8Num8z2"/>
    <w:rsid w:val="006410B4"/>
    <w:rPr>
      <w:rFonts w:ascii="Wingdings" w:hAnsi="Wingdings" w:cs="Wingdings" w:hint="default"/>
    </w:rPr>
  </w:style>
  <w:style w:type="character" w:customStyle="1" w:styleId="WW8Num9z3">
    <w:name w:val="WW8Num9z3"/>
    <w:rsid w:val="006410B4"/>
    <w:rPr>
      <w:rFonts w:ascii="Symbol" w:hAnsi="Symbol" w:cs="Symbol" w:hint="default"/>
    </w:rPr>
  </w:style>
  <w:style w:type="character" w:customStyle="1" w:styleId="WW8Num10z1">
    <w:name w:val="WW8Num10z1"/>
    <w:rsid w:val="006410B4"/>
    <w:rPr>
      <w:rFonts w:ascii="Courier New" w:hAnsi="Courier New" w:cs="Courier New" w:hint="default"/>
    </w:rPr>
  </w:style>
  <w:style w:type="character" w:customStyle="1" w:styleId="WW8Num10z2">
    <w:name w:val="WW8Num10z2"/>
    <w:rsid w:val="006410B4"/>
    <w:rPr>
      <w:rFonts w:ascii="Wingdings" w:hAnsi="Wingdings" w:cs="Wingdings" w:hint="default"/>
    </w:rPr>
  </w:style>
  <w:style w:type="character" w:customStyle="1" w:styleId="WW8Num10z3">
    <w:name w:val="WW8Num10z3"/>
    <w:rsid w:val="006410B4"/>
    <w:rPr>
      <w:rFonts w:ascii="Symbol" w:hAnsi="Symbol" w:cs="Symbol" w:hint="default"/>
    </w:rPr>
  </w:style>
  <w:style w:type="character" w:customStyle="1" w:styleId="WW8Num11z1">
    <w:name w:val="WW8Num11z1"/>
    <w:rsid w:val="006410B4"/>
    <w:rPr>
      <w:rFonts w:ascii="Courier New" w:hAnsi="Courier New" w:cs="Courier New" w:hint="default"/>
    </w:rPr>
  </w:style>
  <w:style w:type="character" w:customStyle="1" w:styleId="WW8Num11z2">
    <w:name w:val="WW8Num11z2"/>
    <w:rsid w:val="006410B4"/>
    <w:rPr>
      <w:rFonts w:ascii="Wingdings" w:hAnsi="Wingdings" w:cs="Wingdings" w:hint="default"/>
    </w:rPr>
  </w:style>
  <w:style w:type="character" w:customStyle="1" w:styleId="WW8Num11z3">
    <w:name w:val="WW8Num11z3"/>
    <w:rsid w:val="006410B4"/>
    <w:rPr>
      <w:rFonts w:ascii="Symbol" w:hAnsi="Symbol" w:cs="Symbol" w:hint="default"/>
    </w:rPr>
  </w:style>
  <w:style w:type="character" w:customStyle="1" w:styleId="WW8Num12z1">
    <w:name w:val="WW8Num12z1"/>
    <w:rsid w:val="006410B4"/>
  </w:style>
  <w:style w:type="character" w:customStyle="1" w:styleId="WW8Num12z2">
    <w:name w:val="WW8Num12z2"/>
    <w:rsid w:val="006410B4"/>
  </w:style>
  <w:style w:type="character" w:customStyle="1" w:styleId="WW8Num12z3">
    <w:name w:val="WW8Num12z3"/>
    <w:rsid w:val="006410B4"/>
  </w:style>
  <w:style w:type="character" w:customStyle="1" w:styleId="WW8Num12z4">
    <w:name w:val="WW8Num12z4"/>
    <w:rsid w:val="006410B4"/>
  </w:style>
  <w:style w:type="character" w:customStyle="1" w:styleId="WW8Num12z5">
    <w:name w:val="WW8Num12z5"/>
    <w:rsid w:val="006410B4"/>
  </w:style>
  <w:style w:type="character" w:customStyle="1" w:styleId="WW8Num12z6">
    <w:name w:val="WW8Num12z6"/>
    <w:rsid w:val="006410B4"/>
  </w:style>
  <w:style w:type="character" w:customStyle="1" w:styleId="WW8Num12z7">
    <w:name w:val="WW8Num12z7"/>
    <w:rsid w:val="006410B4"/>
  </w:style>
  <w:style w:type="character" w:customStyle="1" w:styleId="WW8Num12z8">
    <w:name w:val="WW8Num12z8"/>
    <w:rsid w:val="006410B4"/>
  </w:style>
  <w:style w:type="character" w:customStyle="1" w:styleId="WW8Num13z1">
    <w:name w:val="WW8Num13z1"/>
    <w:rsid w:val="006410B4"/>
    <w:rPr>
      <w:rFonts w:ascii="Courier New" w:hAnsi="Courier New" w:cs="Courier New" w:hint="default"/>
    </w:rPr>
  </w:style>
  <w:style w:type="character" w:customStyle="1" w:styleId="WW8Num13z2">
    <w:name w:val="WW8Num13z2"/>
    <w:rsid w:val="006410B4"/>
    <w:rPr>
      <w:rFonts w:ascii="Wingdings" w:hAnsi="Wingdings" w:cs="Wingdings" w:hint="default"/>
    </w:rPr>
  </w:style>
  <w:style w:type="character" w:customStyle="1" w:styleId="WW8Num14z0">
    <w:name w:val="WW8Num14z0"/>
    <w:rsid w:val="006410B4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6410B4"/>
    <w:rPr>
      <w:rFonts w:ascii="Courier New" w:hAnsi="Courier New" w:cs="Courier New" w:hint="default"/>
    </w:rPr>
  </w:style>
  <w:style w:type="character" w:customStyle="1" w:styleId="WW8Num14z2">
    <w:name w:val="WW8Num14z2"/>
    <w:rsid w:val="006410B4"/>
    <w:rPr>
      <w:rFonts w:ascii="Wingdings" w:hAnsi="Wingdings" w:cs="Wingdings" w:hint="default"/>
    </w:rPr>
  </w:style>
  <w:style w:type="character" w:customStyle="1" w:styleId="WW8Num14z3">
    <w:name w:val="WW8Num14z3"/>
    <w:rsid w:val="006410B4"/>
    <w:rPr>
      <w:rFonts w:ascii="Symbol" w:hAnsi="Symbol" w:cs="Symbol" w:hint="default"/>
    </w:rPr>
  </w:style>
  <w:style w:type="character" w:customStyle="1" w:styleId="WW8Num15z0">
    <w:name w:val="WW8Num15z0"/>
    <w:rsid w:val="006410B4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6410B4"/>
    <w:rPr>
      <w:rFonts w:ascii="Courier New" w:hAnsi="Courier New" w:cs="Courier New" w:hint="default"/>
    </w:rPr>
  </w:style>
  <w:style w:type="character" w:customStyle="1" w:styleId="WW8Num15z2">
    <w:name w:val="WW8Num15z2"/>
    <w:rsid w:val="006410B4"/>
    <w:rPr>
      <w:rFonts w:ascii="Wingdings" w:hAnsi="Wingdings" w:cs="Wingdings" w:hint="default"/>
    </w:rPr>
  </w:style>
  <w:style w:type="character" w:customStyle="1" w:styleId="WW8Num15z3">
    <w:name w:val="WW8Num15z3"/>
    <w:rsid w:val="006410B4"/>
    <w:rPr>
      <w:rFonts w:ascii="Symbol" w:hAnsi="Symbol" w:cs="Symbol" w:hint="default"/>
    </w:rPr>
  </w:style>
  <w:style w:type="character" w:customStyle="1" w:styleId="WW8Num16z0">
    <w:name w:val="WW8Num16z0"/>
    <w:rsid w:val="006410B4"/>
    <w:rPr>
      <w:rFonts w:ascii="Symbol" w:hAnsi="Symbol" w:cs="Symbol" w:hint="default"/>
    </w:rPr>
  </w:style>
  <w:style w:type="character" w:customStyle="1" w:styleId="WW8Num16z1">
    <w:name w:val="WW8Num16z1"/>
    <w:rsid w:val="006410B4"/>
    <w:rPr>
      <w:rFonts w:ascii="Courier New" w:hAnsi="Courier New" w:cs="Courier New" w:hint="default"/>
    </w:rPr>
  </w:style>
  <w:style w:type="character" w:customStyle="1" w:styleId="WW8Num16z2">
    <w:name w:val="WW8Num16z2"/>
    <w:rsid w:val="006410B4"/>
    <w:rPr>
      <w:rFonts w:ascii="Wingdings" w:hAnsi="Wingdings" w:cs="Wingdings" w:hint="default"/>
    </w:rPr>
  </w:style>
  <w:style w:type="character" w:customStyle="1" w:styleId="WW8Num17z0">
    <w:name w:val="WW8Num17z0"/>
    <w:rsid w:val="006410B4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6410B4"/>
    <w:rPr>
      <w:rFonts w:ascii="Courier New" w:hAnsi="Courier New" w:cs="Courier New" w:hint="default"/>
    </w:rPr>
  </w:style>
  <w:style w:type="character" w:customStyle="1" w:styleId="WW8Num17z2">
    <w:name w:val="WW8Num17z2"/>
    <w:rsid w:val="006410B4"/>
    <w:rPr>
      <w:rFonts w:ascii="Wingdings" w:hAnsi="Wingdings" w:cs="Wingdings" w:hint="default"/>
    </w:rPr>
  </w:style>
  <w:style w:type="character" w:customStyle="1" w:styleId="WW8Num17z3">
    <w:name w:val="WW8Num17z3"/>
    <w:rsid w:val="006410B4"/>
    <w:rPr>
      <w:rFonts w:ascii="Symbol" w:hAnsi="Symbol" w:cs="Symbol" w:hint="default"/>
    </w:rPr>
  </w:style>
  <w:style w:type="character" w:customStyle="1" w:styleId="WW8Num18z0">
    <w:name w:val="WW8Num18z0"/>
    <w:rsid w:val="006410B4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WW8Num18z1">
    <w:name w:val="WW8Num18z1"/>
    <w:rsid w:val="006410B4"/>
    <w:rPr>
      <w:rFonts w:ascii="Courier New" w:hAnsi="Courier New" w:cs="Courier New" w:hint="default"/>
    </w:rPr>
  </w:style>
  <w:style w:type="character" w:customStyle="1" w:styleId="WW8Num18z2">
    <w:name w:val="WW8Num18z2"/>
    <w:rsid w:val="006410B4"/>
    <w:rPr>
      <w:rFonts w:ascii="Wingdings" w:hAnsi="Wingdings" w:cs="Wingdings" w:hint="default"/>
    </w:rPr>
  </w:style>
  <w:style w:type="character" w:customStyle="1" w:styleId="WW8Num18z3">
    <w:name w:val="WW8Num18z3"/>
    <w:rsid w:val="006410B4"/>
    <w:rPr>
      <w:rFonts w:ascii="Symbol" w:hAnsi="Symbol" w:cs="Symbol" w:hint="default"/>
    </w:rPr>
  </w:style>
  <w:style w:type="character" w:customStyle="1" w:styleId="WW8Num19z0">
    <w:name w:val="WW8Num19z0"/>
    <w:rsid w:val="006410B4"/>
    <w:rPr>
      <w:rFonts w:ascii="Symbol" w:hAnsi="Symbol" w:cs="Symbol" w:hint="default"/>
    </w:rPr>
  </w:style>
  <w:style w:type="character" w:customStyle="1" w:styleId="WW8Num19z1">
    <w:name w:val="WW8Num19z1"/>
    <w:rsid w:val="006410B4"/>
    <w:rPr>
      <w:rFonts w:ascii="Times New Roman" w:eastAsia="Times New Roman" w:hAnsi="Times New Roman" w:cs="Times New Roman" w:hint="default"/>
    </w:rPr>
  </w:style>
  <w:style w:type="character" w:customStyle="1" w:styleId="WW8Num19z2">
    <w:name w:val="WW8Num19z2"/>
    <w:rsid w:val="006410B4"/>
    <w:rPr>
      <w:rFonts w:ascii="Wingdings" w:hAnsi="Wingdings" w:cs="Wingdings" w:hint="default"/>
    </w:rPr>
  </w:style>
  <w:style w:type="character" w:customStyle="1" w:styleId="WW8Num19z4">
    <w:name w:val="WW8Num19z4"/>
    <w:rsid w:val="006410B4"/>
    <w:rPr>
      <w:rFonts w:ascii="Courier New" w:hAnsi="Courier New" w:cs="Courier New" w:hint="default"/>
    </w:rPr>
  </w:style>
  <w:style w:type="character" w:customStyle="1" w:styleId="WW8Num20z0">
    <w:name w:val="WW8Num20z0"/>
    <w:rsid w:val="006410B4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6410B4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6410B4"/>
    <w:rPr>
      <w:rFonts w:ascii="Wingdings" w:hAnsi="Wingdings" w:cs="Wingdings" w:hint="default"/>
    </w:rPr>
  </w:style>
  <w:style w:type="character" w:customStyle="1" w:styleId="WW8Num20z3">
    <w:name w:val="WW8Num20z3"/>
    <w:rsid w:val="006410B4"/>
    <w:rPr>
      <w:rFonts w:ascii="Symbol" w:hAnsi="Symbol" w:cs="Symbol" w:hint="default"/>
    </w:rPr>
  </w:style>
  <w:style w:type="character" w:customStyle="1" w:styleId="WW8Num20z4">
    <w:name w:val="WW8Num20z4"/>
    <w:rsid w:val="006410B4"/>
    <w:rPr>
      <w:rFonts w:ascii="Courier New" w:hAnsi="Courier New" w:cs="Courier New" w:hint="default"/>
    </w:rPr>
  </w:style>
  <w:style w:type="character" w:customStyle="1" w:styleId="WW8Num21z0">
    <w:name w:val="WW8Num21z0"/>
    <w:rsid w:val="006410B4"/>
    <w:rPr>
      <w:rFonts w:ascii="Wingdings" w:hAnsi="Wingdings" w:cs="Wingdings" w:hint="default"/>
    </w:rPr>
  </w:style>
  <w:style w:type="character" w:customStyle="1" w:styleId="WW8Num21z1">
    <w:name w:val="WW8Num21z1"/>
    <w:rsid w:val="006410B4"/>
  </w:style>
  <w:style w:type="character" w:customStyle="1" w:styleId="WW8Num21z2">
    <w:name w:val="WW8Num21z2"/>
    <w:rsid w:val="006410B4"/>
  </w:style>
  <w:style w:type="character" w:customStyle="1" w:styleId="WW8Num21z3">
    <w:name w:val="WW8Num21z3"/>
    <w:rsid w:val="006410B4"/>
  </w:style>
  <w:style w:type="character" w:customStyle="1" w:styleId="WW8Num21z4">
    <w:name w:val="WW8Num21z4"/>
    <w:rsid w:val="006410B4"/>
  </w:style>
  <w:style w:type="character" w:customStyle="1" w:styleId="WW8Num21z5">
    <w:name w:val="WW8Num21z5"/>
    <w:rsid w:val="006410B4"/>
  </w:style>
  <w:style w:type="character" w:customStyle="1" w:styleId="WW8Num21z6">
    <w:name w:val="WW8Num21z6"/>
    <w:rsid w:val="006410B4"/>
  </w:style>
  <w:style w:type="character" w:customStyle="1" w:styleId="WW8Num21z7">
    <w:name w:val="WW8Num21z7"/>
    <w:rsid w:val="006410B4"/>
  </w:style>
  <w:style w:type="character" w:customStyle="1" w:styleId="WW8Num21z8">
    <w:name w:val="WW8Num21z8"/>
    <w:rsid w:val="006410B4"/>
  </w:style>
  <w:style w:type="character" w:customStyle="1" w:styleId="WW8Num22z0">
    <w:name w:val="WW8Num22z0"/>
    <w:rsid w:val="006410B4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6410B4"/>
    <w:rPr>
      <w:rFonts w:ascii="Courier New" w:hAnsi="Courier New" w:cs="Courier New" w:hint="default"/>
    </w:rPr>
  </w:style>
  <w:style w:type="character" w:customStyle="1" w:styleId="WW8Num22z2">
    <w:name w:val="WW8Num22z2"/>
    <w:rsid w:val="006410B4"/>
    <w:rPr>
      <w:rFonts w:ascii="Wingdings" w:hAnsi="Wingdings" w:cs="Wingdings" w:hint="default"/>
    </w:rPr>
  </w:style>
  <w:style w:type="character" w:customStyle="1" w:styleId="WW8Num22z3">
    <w:name w:val="WW8Num22z3"/>
    <w:rsid w:val="006410B4"/>
    <w:rPr>
      <w:rFonts w:ascii="Symbol" w:hAnsi="Symbol" w:cs="Symbol" w:hint="default"/>
    </w:rPr>
  </w:style>
  <w:style w:type="character" w:customStyle="1" w:styleId="WW8Num23z0">
    <w:name w:val="WW8Num23z0"/>
    <w:rsid w:val="006410B4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6410B4"/>
    <w:rPr>
      <w:rFonts w:ascii="Courier New" w:hAnsi="Courier New" w:cs="Courier New" w:hint="default"/>
    </w:rPr>
  </w:style>
  <w:style w:type="character" w:customStyle="1" w:styleId="WW8Num23z2">
    <w:name w:val="WW8Num23z2"/>
    <w:rsid w:val="006410B4"/>
    <w:rPr>
      <w:rFonts w:ascii="Wingdings" w:hAnsi="Wingdings" w:cs="Wingdings" w:hint="default"/>
    </w:rPr>
  </w:style>
  <w:style w:type="character" w:customStyle="1" w:styleId="WW8Num23z3">
    <w:name w:val="WW8Num23z3"/>
    <w:rsid w:val="006410B4"/>
    <w:rPr>
      <w:rFonts w:ascii="Symbol" w:hAnsi="Symbol" w:cs="Symbol" w:hint="default"/>
    </w:rPr>
  </w:style>
  <w:style w:type="character" w:customStyle="1" w:styleId="WW8Num24z0">
    <w:name w:val="WW8Num24z0"/>
    <w:rsid w:val="006410B4"/>
    <w:rPr>
      <w:rFonts w:hint="default"/>
    </w:rPr>
  </w:style>
  <w:style w:type="character" w:customStyle="1" w:styleId="WW8Num24z1">
    <w:name w:val="WW8Num24z1"/>
    <w:rsid w:val="006410B4"/>
  </w:style>
  <w:style w:type="character" w:customStyle="1" w:styleId="WW8Num24z2">
    <w:name w:val="WW8Num24z2"/>
    <w:rsid w:val="006410B4"/>
  </w:style>
  <w:style w:type="character" w:customStyle="1" w:styleId="WW8Num24z3">
    <w:name w:val="WW8Num24z3"/>
    <w:rsid w:val="006410B4"/>
  </w:style>
  <w:style w:type="character" w:customStyle="1" w:styleId="WW8Num24z4">
    <w:name w:val="WW8Num24z4"/>
    <w:rsid w:val="006410B4"/>
  </w:style>
  <w:style w:type="character" w:customStyle="1" w:styleId="WW8Num24z5">
    <w:name w:val="WW8Num24z5"/>
    <w:rsid w:val="006410B4"/>
  </w:style>
  <w:style w:type="character" w:customStyle="1" w:styleId="WW8Num24z6">
    <w:name w:val="WW8Num24z6"/>
    <w:rsid w:val="006410B4"/>
  </w:style>
  <w:style w:type="character" w:customStyle="1" w:styleId="WW8Num24z7">
    <w:name w:val="WW8Num24z7"/>
    <w:rsid w:val="006410B4"/>
  </w:style>
  <w:style w:type="character" w:customStyle="1" w:styleId="WW8Num24z8">
    <w:name w:val="WW8Num24z8"/>
    <w:rsid w:val="006410B4"/>
  </w:style>
  <w:style w:type="character" w:customStyle="1" w:styleId="WW8Num25z0">
    <w:name w:val="WW8Num25z0"/>
    <w:rsid w:val="006410B4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sid w:val="006410B4"/>
    <w:rPr>
      <w:rFonts w:ascii="Courier New" w:hAnsi="Courier New" w:cs="Courier New" w:hint="default"/>
    </w:rPr>
  </w:style>
  <w:style w:type="character" w:customStyle="1" w:styleId="WW8Num25z2">
    <w:name w:val="WW8Num25z2"/>
    <w:rsid w:val="006410B4"/>
    <w:rPr>
      <w:rFonts w:ascii="Wingdings" w:hAnsi="Wingdings" w:cs="Wingdings" w:hint="default"/>
    </w:rPr>
  </w:style>
  <w:style w:type="character" w:customStyle="1" w:styleId="WW8Num25z3">
    <w:name w:val="WW8Num25z3"/>
    <w:rsid w:val="006410B4"/>
    <w:rPr>
      <w:rFonts w:ascii="Symbol" w:hAnsi="Symbol" w:cs="Symbol" w:hint="default"/>
    </w:rPr>
  </w:style>
  <w:style w:type="character" w:customStyle="1" w:styleId="WW8Num26z0">
    <w:name w:val="WW8Num26z0"/>
    <w:rsid w:val="006410B4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sid w:val="006410B4"/>
    <w:rPr>
      <w:rFonts w:ascii="Courier New" w:hAnsi="Courier New" w:cs="Courier New" w:hint="default"/>
    </w:rPr>
  </w:style>
  <w:style w:type="character" w:customStyle="1" w:styleId="WW8Num26z2">
    <w:name w:val="WW8Num26z2"/>
    <w:rsid w:val="006410B4"/>
    <w:rPr>
      <w:rFonts w:ascii="Wingdings" w:hAnsi="Wingdings" w:cs="Wingdings" w:hint="default"/>
    </w:rPr>
  </w:style>
  <w:style w:type="character" w:customStyle="1" w:styleId="WW8Num26z3">
    <w:name w:val="WW8Num26z3"/>
    <w:rsid w:val="006410B4"/>
    <w:rPr>
      <w:rFonts w:ascii="Symbol" w:hAnsi="Symbol" w:cs="Symbol" w:hint="default"/>
    </w:rPr>
  </w:style>
  <w:style w:type="character" w:customStyle="1" w:styleId="WW8Num27z0">
    <w:name w:val="WW8Num27z0"/>
    <w:rsid w:val="006410B4"/>
    <w:rPr>
      <w:rFonts w:ascii="Times New Roman" w:eastAsia="Times New Roman" w:hAnsi="Times New Roman" w:cs="Times New Roman" w:hint="default"/>
    </w:rPr>
  </w:style>
  <w:style w:type="character" w:customStyle="1" w:styleId="WW8Num27z3">
    <w:name w:val="WW8Num27z3"/>
    <w:rsid w:val="006410B4"/>
    <w:rPr>
      <w:rFonts w:ascii="Symbol" w:eastAsia="Times New Roman" w:hAnsi="Symbol" w:cs="Times New Roman" w:hint="default"/>
    </w:rPr>
  </w:style>
  <w:style w:type="character" w:customStyle="1" w:styleId="WW8Num27z4">
    <w:name w:val="WW8Num27z4"/>
    <w:rsid w:val="006410B4"/>
    <w:rPr>
      <w:rFonts w:ascii="Courier New" w:hAnsi="Courier New" w:cs="Courier New" w:hint="default"/>
    </w:rPr>
  </w:style>
  <w:style w:type="character" w:customStyle="1" w:styleId="WW8Num27z5">
    <w:name w:val="WW8Num27z5"/>
    <w:rsid w:val="006410B4"/>
    <w:rPr>
      <w:rFonts w:ascii="Wingdings" w:hAnsi="Wingdings" w:cs="Wingdings" w:hint="default"/>
    </w:rPr>
  </w:style>
  <w:style w:type="character" w:customStyle="1" w:styleId="WW8Num27z6">
    <w:name w:val="WW8Num27z6"/>
    <w:rsid w:val="006410B4"/>
    <w:rPr>
      <w:rFonts w:ascii="Symbol" w:hAnsi="Symbol" w:cs="Symbol" w:hint="default"/>
    </w:rPr>
  </w:style>
  <w:style w:type="character" w:customStyle="1" w:styleId="WW8Num28z0">
    <w:name w:val="WW8Num28z0"/>
    <w:rsid w:val="006410B4"/>
    <w:rPr>
      <w:rFonts w:hint="default"/>
    </w:rPr>
  </w:style>
  <w:style w:type="character" w:customStyle="1" w:styleId="WW8Num28z1">
    <w:name w:val="WW8Num28z1"/>
    <w:rsid w:val="006410B4"/>
  </w:style>
  <w:style w:type="character" w:customStyle="1" w:styleId="WW8Num28z2">
    <w:name w:val="WW8Num28z2"/>
    <w:rsid w:val="006410B4"/>
  </w:style>
  <w:style w:type="character" w:customStyle="1" w:styleId="WW8Num28z3">
    <w:name w:val="WW8Num28z3"/>
    <w:rsid w:val="006410B4"/>
  </w:style>
  <w:style w:type="character" w:customStyle="1" w:styleId="WW8Num28z4">
    <w:name w:val="WW8Num28z4"/>
    <w:rsid w:val="006410B4"/>
  </w:style>
  <w:style w:type="character" w:customStyle="1" w:styleId="WW8Num28z5">
    <w:name w:val="WW8Num28z5"/>
    <w:rsid w:val="006410B4"/>
  </w:style>
  <w:style w:type="character" w:customStyle="1" w:styleId="WW8Num28z6">
    <w:name w:val="WW8Num28z6"/>
    <w:rsid w:val="006410B4"/>
  </w:style>
  <w:style w:type="character" w:customStyle="1" w:styleId="WW8Num28z7">
    <w:name w:val="WW8Num28z7"/>
    <w:rsid w:val="006410B4"/>
  </w:style>
  <w:style w:type="character" w:customStyle="1" w:styleId="WW8Num28z8">
    <w:name w:val="WW8Num28z8"/>
    <w:rsid w:val="006410B4"/>
  </w:style>
  <w:style w:type="character" w:customStyle="1" w:styleId="WW8Num29z0">
    <w:name w:val="WW8Num29z0"/>
    <w:rsid w:val="006410B4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6410B4"/>
    <w:rPr>
      <w:rFonts w:ascii="Courier New" w:hAnsi="Courier New" w:cs="Courier New" w:hint="default"/>
    </w:rPr>
  </w:style>
  <w:style w:type="character" w:customStyle="1" w:styleId="WW8Num29z2">
    <w:name w:val="WW8Num29z2"/>
    <w:rsid w:val="006410B4"/>
    <w:rPr>
      <w:rFonts w:ascii="Wingdings" w:hAnsi="Wingdings" w:cs="Wingdings" w:hint="default"/>
    </w:rPr>
  </w:style>
  <w:style w:type="character" w:customStyle="1" w:styleId="WW8Num29z3">
    <w:name w:val="WW8Num29z3"/>
    <w:rsid w:val="006410B4"/>
    <w:rPr>
      <w:rFonts w:ascii="Symbol" w:hAnsi="Symbol" w:cs="Symbol" w:hint="default"/>
    </w:rPr>
  </w:style>
  <w:style w:type="character" w:customStyle="1" w:styleId="WW8Num30z0">
    <w:name w:val="WW8Num30z0"/>
    <w:rsid w:val="006410B4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sid w:val="006410B4"/>
    <w:rPr>
      <w:rFonts w:ascii="Courier New" w:hAnsi="Courier New" w:cs="Courier New" w:hint="default"/>
    </w:rPr>
  </w:style>
  <w:style w:type="character" w:customStyle="1" w:styleId="WW8Num30z2">
    <w:name w:val="WW8Num30z2"/>
    <w:rsid w:val="006410B4"/>
    <w:rPr>
      <w:rFonts w:ascii="Wingdings" w:hAnsi="Wingdings" w:cs="Wingdings" w:hint="default"/>
    </w:rPr>
  </w:style>
  <w:style w:type="character" w:customStyle="1" w:styleId="WW8Num30z3">
    <w:name w:val="WW8Num30z3"/>
    <w:rsid w:val="006410B4"/>
    <w:rPr>
      <w:rFonts w:ascii="Symbol" w:hAnsi="Symbol" w:cs="Symbol" w:hint="default"/>
    </w:rPr>
  </w:style>
  <w:style w:type="character" w:customStyle="1" w:styleId="WW8Num31z0">
    <w:name w:val="WW8Num31z0"/>
    <w:rsid w:val="006410B4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sid w:val="006410B4"/>
    <w:rPr>
      <w:rFonts w:ascii="Courier New" w:hAnsi="Courier New" w:cs="Courier New" w:hint="default"/>
    </w:rPr>
  </w:style>
  <w:style w:type="character" w:customStyle="1" w:styleId="WW8Num31z2">
    <w:name w:val="WW8Num31z2"/>
    <w:rsid w:val="006410B4"/>
    <w:rPr>
      <w:rFonts w:ascii="Wingdings" w:hAnsi="Wingdings" w:cs="Wingdings" w:hint="default"/>
    </w:rPr>
  </w:style>
  <w:style w:type="character" w:customStyle="1" w:styleId="WW8Num31z3">
    <w:name w:val="WW8Num31z3"/>
    <w:rsid w:val="006410B4"/>
    <w:rPr>
      <w:rFonts w:ascii="Symbol" w:hAnsi="Symbol" w:cs="Symbol" w:hint="default"/>
    </w:rPr>
  </w:style>
  <w:style w:type="character" w:customStyle="1" w:styleId="WW8Num32z0">
    <w:name w:val="WW8Num32z0"/>
    <w:rsid w:val="006410B4"/>
    <w:rPr>
      <w:rFonts w:ascii="Symbol" w:hAnsi="Symbol" w:cs="Symbol" w:hint="default"/>
    </w:rPr>
  </w:style>
  <w:style w:type="character" w:customStyle="1" w:styleId="WW8Num33z0">
    <w:name w:val="WW8Num33z0"/>
    <w:rsid w:val="006410B4"/>
    <w:rPr>
      <w:rFonts w:hint="default"/>
    </w:rPr>
  </w:style>
  <w:style w:type="character" w:customStyle="1" w:styleId="WW8Num33z1">
    <w:name w:val="WW8Num33z1"/>
    <w:rsid w:val="006410B4"/>
  </w:style>
  <w:style w:type="character" w:customStyle="1" w:styleId="WW8Num33z2">
    <w:name w:val="WW8Num33z2"/>
    <w:rsid w:val="006410B4"/>
  </w:style>
  <w:style w:type="character" w:customStyle="1" w:styleId="WW8Num33z3">
    <w:name w:val="WW8Num33z3"/>
    <w:rsid w:val="006410B4"/>
  </w:style>
  <w:style w:type="character" w:customStyle="1" w:styleId="WW8Num33z4">
    <w:name w:val="WW8Num33z4"/>
    <w:rsid w:val="006410B4"/>
  </w:style>
  <w:style w:type="character" w:customStyle="1" w:styleId="WW8Num33z5">
    <w:name w:val="WW8Num33z5"/>
    <w:rsid w:val="006410B4"/>
  </w:style>
  <w:style w:type="character" w:customStyle="1" w:styleId="WW8Num33z6">
    <w:name w:val="WW8Num33z6"/>
    <w:rsid w:val="006410B4"/>
  </w:style>
  <w:style w:type="character" w:customStyle="1" w:styleId="WW8Num33z7">
    <w:name w:val="WW8Num33z7"/>
    <w:rsid w:val="006410B4"/>
  </w:style>
  <w:style w:type="character" w:customStyle="1" w:styleId="WW8Num33z8">
    <w:name w:val="WW8Num33z8"/>
    <w:rsid w:val="006410B4"/>
  </w:style>
  <w:style w:type="character" w:customStyle="1" w:styleId="WW8Num34z0">
    <w:name w:val="WW8Num34z0"/>
    <w:rsid w:val="006410B4"/>
    <w:rPr>
      <w:rFonts w:hint="default"/>
    </w:rPr>
  </w:style>
  <w:style w:type="character" w:customStyle="1" w:styleId="WW8Num34z1">
    <w:name w:val="WW8Num34z1"/>
    <w:rsid w:val="006410B4"/>
  </w:style>
  <w:style w:type="character" w:customStyle="1" w:styleId="WW8Num34z2">
    <w:name w:val="WW8Num34z2"/>
    <w:rsid w:val="006410B4"/>
  </w:style>
  <w:style w:type="character" w:customStyle="1" w:styleId="WW8Num34z3">
    <w:name w:val="WW8Num34z3"/>
    <w:rsid w:val="006410B4"/>
  </w:style>
  <w:style w:type="character" w:customStyle="1" w:styleId="WW8Num34z4">
    <w:name w:val="WW8Num34z4"/>
    <w:rsid w:val="006410B4"/>
  </w:style>
  <w:style w:type="character" w:customStyle="1" w:styleId="WW8Num34z5">
    <w:name w:val="WW8Num34z5"/>
    <w:rsid w:val="006410B4"/>
  </w:style>
  <w:style w:type="character" w:customStyle="1" w:styleId="WW8Num34z6">
    <w:name w:val="WW8Num34z6"/>
    <w:rsid w:val="006410B4"/>
  </w:style>
  <w:style w:type="character" w:customStyle="1" w:styleId="WW8Num34z7">
    <w:name w:val="WW8Num34z7"/>
    <w:rsid w:val="006410B4"/>
  </w:style>
  <w:style w:type="character" w:customStyle="1" w:styleId="WW8Num34z8">
    <w:name w:val="WW8Num34z8"/>
    <w:rsid w:val="006410B4"/>
  </w:style>
  <w:style w:type="character" w:customStyle="1" w:styleId="WW8Num35z0">
    <w:name w:val="WW8Num35z0"/>
    <w:rsid w:val="006410B4"/>
    <w:rPr>
      <w:rFonts w:hint="default"/>
    </w:rPr>
  </w:style>
  <w:style w:type="character" w:customStyle="1" w:styleId="WW8Num35z1">
    <w:name w:val="WW8Num35z1"/>
    <w:rsid w:val="006410B4"/>
  </w:style>
  <w:style w:type="character" w:customStyle="1" w:styleId="WW8Num35z2">
    <w:name w:val="WW8Num35z2"/>
    <w:rsid w:val="006410B4"/>
  </w:style>
  <w:style w:type="character" w:customStyle="1" w:styleId="WW8Num35z3">
    <w:name w:val="WW8Num35z3"/>
    <w:rsid w:val="006410B4"/>
  </w:style>
  <w:style w:type="character" w:customStyle="1" w:styleId="WW8Num35z4">
    <w:name w:val="WW8Num35z4"/>
    <w:rsid w:val="006410B4"/>
  </w:style>
  <w:style w:type="character" w:customStyle="1" w:styleId="WW8Num35z5">
    <w:name w:val="WW8Num35z5"/>
    <w:rsid w:val="006410B4"/>
  </w:style>
  <w:style w:type="character" w:customStyle="1" w:styleId="WW8Num35z6">
    <w:name w:val="WW8Num35z6"/>
    <w:rsid w:val="006410B4"/>
  </w:style>
  <w:style w:type="character" w:customStyle="1" w:styleId="WW8Num35z7">
    <w:name w:val="WW8Num35z7"/>
    <w:rsid w:val="006410B4"/>
  </w:style>
  <w:style w:type="character" w:customStyle="1" w:styleId="WW8Num35z8">
    <w:name w:val="WW8Num35z8"/>
    <w:rsid w:val="006410B4"/>
  </w:style>
  <w:style w:type="character" w:customStyle="1" w:styleId="WW8Num36z0">
    <w:name w:val="WW8Num36z0"/>
    <w:rsid w:val="006410B4"/>
    <w:rPr>
      <w:rFonts w:ascii="Times New Roman" w:eastAsia="Times New Roman" w:hAnsi="Times New Roman" w:cs="Times New Roman" w:hint="default"/>
    </w:rPr>
  </w:style>
  <w:style w:type="character" w:customStyle="1" w:styleId="WW8Num36z1">
    <w:name w:val="WW8Num36z1"/>
    <w:rsid w:val="006410B4"/>
    <w:rPr>
      <w:rFonts w:ascii="Courier New" w:hAnsi="Courier New" w:cs="Courier New" w:hint="default"/>
    </w:rPr>
  </w:style>
  <w:style w:type="character" w:customStyle="1" w:styleId="WW8Num36z2">
    <w:name w:val="WW8Num36z2"/>
    <w:rsid w:val="006410B4"/>
    <w:rPr>
      <w:rFonts w:ascii="Wingdings" w:hAnsi="Wingdings" w:cs="Wingdings" w:hint="default"/>
    </w:rPr>
  </w:style>
  <w:style w:type="character" w:customStyle="1" w:styleId="WW8Num36z3">
    <w:name w:val="WW8Num36z3"/>
    <w:rsid w:val="006410B4"/>
    <w:rPr>
      <w:rFonts w:ascii="Symbol" w:hAnsi="Symbol" w:cs="Symbol" w:hint="default"/>
    </w:rPr>
  </w:style>
  <w:style w:type="character" w:customStyle="1" w:styleId="10">
    <w:name w:val="Основной шрифт абзаца1"/>
    <w:rsid w:val="006410B4"/>
  </w:style>
  <w:style w:type="character" w:styleId="a3">
    <w:name w:val="page number"/>
    <w:basedOn w:val="10"/>
    <w:rsid w:val="006410B4"/>
  </w:style>
  <w:style w:type="character" w:styleId="a4">
    <w:name w:val="Hyperlink"/>
    <w:rsid w:val="006410B4"/>
    <w:rPr>
      <w:color w:val="0000FF"/>
      <w:u w:val="single"/>
    </w:rPr>
  </w:style>
  <w:style w:type="character" w:customStyle="1" w:styleId="a5">
    <w:name w:val="Символ сноски"/>
    <w:rsid w:val="006410B4"/>
    <w:rPr>
      <w:vertAlign w:val="superscript"/>
    </w:rPr>
  </w:style>
  <w:style w:type="character" w:customStyle="1" w:styleId="a6">
    <w:name w:val="Не вступил в силу"/>
    <w:rsid w:val="006410B4"/>
    <w:rPr>
      <w:color w:val="008080"/>
      <w:sz w:val="20"/>
      <w:szCs w:val="20"/>
    </w:rPr>
  </w:style>
  <w:style w:type="character" w:customStyle="1" w:styleId="20">
    <w:name w:val="Основной текст с отступом 2 Знак"/>
    <w:rsid w:val="006410B4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rsid w:val="006410B4"/>
    <w:rPr>
      <w:rFonts w:ascii="Arial" w:hAnsi="Arial" w:cs="Arial"/>
      <w:b/>
      <w:bCs/>
      <w:sz w:val="26"/>
      <w:szCs w:val="26"/>
    </w:rPr>
  </w:style>
  <w:style w:type="character" w:customStyle="1" w:styleId="blk">
    <w:name w:val="blk"/>
    <w:basedOn w:val="10"/>
    <w:rsid w:val="006410B4"/>
  </w:style>
  <w:style w:type="character" w:customStyle="1" w:styleId="apple-converted-space">
    <w:name w:val="apple-converted-space"/>
    <w:basedOn w:val="10"/>
    <w:rsid w:val="006410B4"/>
  </w:style>
  <w:style w:type="character" w:customStyle="1" w:styleId="bookmark">
    <w:name w:val="bookmark"/>
    <w:rsid w:val="006410B4"/>
  </w:style>
  <w:style w:type="character" w:customStyle="1" w:styleId="21">
    <w:name w:val="Заголовок 2 Знак"/>
    <w:rsid w:val="006410B4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7">
    <w:name w:val="Цветовое выделение"/>
    <w:rsid w:val="006410B4"/>
    <w:rPr>
      <w:b/>
      <w:bCs/>
      <w:color w:val="26282F"/>
    </w:rPr>
  </w:style>
  <w:style w:type="character" w:customStyle="1" w:styleId="a8">
    <w:name w:val="Гипертекстовая ссылка"/>
    <w:rsid w:val="006410B4"/>
    <w:rPr>
      <w:b w:val="0"/>
      <w:bCs w:val="0"/>
      <w:color w:val="106BBE"/>
    </w:rPr>
  </w:style>
  <w:style w:type="character" w:customStyle="1" w:styleId="a9">
    <w:name w:val="Активная гиперссылка"/>
    <w:rsid w:val="006410B4"/>
    <w:rPr>
      <w:b w:val="0"/>
      <w:bCs w:val="0"/>
      <w:color w:val="106BBE"/>
      <w:u w:val="single"/>
    </w:rPr>
  </w:style>
  <w:style w:type="character" w:customStyle="1" w:styleId="aa">
    <w:name w:val="Выделение для Базового Поиска"/>
    <w:rsid w:val="006410B4"/>
    <w:rPr>
      <w:b/>
      <w:bCs/>
      <w:color w:val="0058A9"/>
    </w:rPr>
  </w:style>
  <w:style w:type="character" w:customStyle="1" w:styleId="ab">
    <w:name w:val="Выделение для Базового Поиска (курсив)"/>
    <w:rsid w:val="006410B4"/>
    <w:rPr>
      <w:b/>
      <w:bCs/>
      <w:i/>
      <w:iCs/>
      <w:color w:val="0058A9"/>
    </w:rPr>
  </w:style>
  <w:style w:type="character" w:customStyle="1" w:styleId="ac">
    <w:name w:val="Сравнение редакций"/>
    <w:rsid w:val="006410B4"/>
    <w:rPr>
      <w:b w:val="0"/>
      <w:bCs w:val="0"/>
      <w:color w:val="26282F"/>
    </w:rPr>
  </w:style>
  <w:style w:type="character" w:customStyle="1" w:styleId="ad">
    <w:name w:val="Добавленный текст"/>
    <w:rsid w:val="006410B4"/>
    <w:rPr>
      <w:color w:val="000000"/>
      <w:shd w:val="clear" w:color="auto" w:fill="C1D7FF"/>
    </w:rPr>
  </w:style>
  <w:style w:type="character" w:customStyle="1" w:styleId="11">
    <w:name w:val="Заголовок 1 Знак"/>
    <w:rsid w:val="006410B4"/>
    <w:rPr>
      <w:rFonts w:ascii="Arial" w:hAnsi="Arial" w:cs="Arial"/>
      <w:b/>
      <w:bCs/>
      <w:kern w:val="1"/>
      <w:sz w:val="32"/>
      <w:szCs w:val="32"/>
    </w:rPr>
  </w:style>
  <w:style w:type="character" w:customStyle="1" w:styleId="40">
    <w:name w:val="Заголовок 4 Знак"/>
    <w:rsid w:val="006410B4"/>
    <w:rPr>
      <w:b/>
      <w:bCs/>
      <w:sz w:val="28"/>
      <w:szCs w:val="28"/>
    </w:rPr>
  </w:style>
  <w:style w:type="character" w:customStyle="1" w:styleId="ae">
    <w:name w:val="Заголовок полученного сообщения"/>
    <w:rsid w:val="006410B4"/>
    <w:rPr>
      <w:b/>
      <w:bCs/>
      <w:color w:val="FF0000"/>
    </w:rPr>
  </w:style>
  <w:style w:type="character" w:customStyle="1" w:styleId="af">
    <w:name w:val="Заголовок собственного сообщения"/>
    <w:rsid w:val="006410B4"/>
  </w:style>
  <w:style w:type="character" w:customStyle="1" w:styleId="af0">
    <w:name w:val="Найденные слова"/>
    <w:rsid w:val="006410B4"/>
    <w:rPr>
      <w:b w:val="0"/>
      <w:bCs w:val="0"/>
      <w:color w:val="26282F"/>
      <w:shd w:val="clear" w:color="auto" w:fill="FFF580"/>
    </w:rPr>
  </w:style>
  <w:style w:type="character" w:customStyle="1" w:styleId="af1">
    <w:name w:val="Опечатки"/>
    <w:rsid w:val="006410B4"/>
    <w:rPr>
      <w:color w:val="FF0000"/>
    </w:rPr>
  </w:style>
  <w:style w:type="character" w:customStyle="1" w:styleId="af2">
    <w:name w:val="Продолжение ссылки"/>
    <w:rsid w:val="006410B4"/>
  </w:style>
  <w:style w:type="character" w:customStyle="1" w:styleId="af3">
    <w:name w:val="Ссылка на утративший силу документ"/>
    <w:rsid w:val="006410B4"/>
    <w:rPr>
      <w:b w:val="0"/>
      <w:bCs w:val="0"/>
      <w:color w:val="749232"/>
    </w:rPr>
  </w:style>
  <w:style w:type="character" w:customStyle="1" w:styleId="af4">
    <w:name w:val="Удалённый текст"/>
    <w:rsid w:val="006410B4"/>
    <w:rPr>
      <w:color w:val="000000"/>
      <w:shd w:val="clear" w:color="auto" w:fill="C4C413"/>
    </w:rPr>
  </w:style>
  <w:style w:type="character" w:customStyle="1" w:styleId="af5">
    <w:name w:val="Утратил силу"/>
    <w:rsid w:val="006410B4"/>
    <w:rPr>
      <w:b w:val="0"/>
      <w:bCs w:val="0"/>
      <w:strike/>
      <w:color w:val="666600"/>
    </w:rPr>
  </w:style>
  <w:style w:type="paragraph" w:customStyle="1" w:styleId="af6">
    <w:name w:val="Заголовок"/>
    <w:basedOn w:val="a"/>
    <w:next w:val="af7"/>
    <w:rsid w:val="006410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7">
    <w:name w:val="Body Text"/>
    <w:basedOn w:val="a"/>
    <w:link w:val="af8"/>
    <w:uiPriority w:val="99"/>
    <w:rsid w:val="006410B4"/>
    <w:pPr>
      <w:spacing w:after="120"/>
    </w:pPr>
  </w:style>
  <w:style w:type="paragraph" w:styleId="af9">
    <w:name w:val="List"/>
    <w:basedOn w:val="af7"/>
    <w:rsid w:val="006410B4"/>
    <w:rPr>
      <w:rFonts w:cs="Mangal"/>
    </w:rPr>
  </w:style>
  <w:style w:type="paragraph" w:customStyle="1" w:styleId="12">
    <w:name w:val="Название1"/>
    <w:basedOn w:val="a"/>
    <w:rsid w:val="006410B4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6410B4"/>
    <w:pPr>
      <w:suppressLineNumbers/>
    </w:pPr>
    <w:rPr>
      <w:rFonts w:cs="Mangal"/>
    </w:rPr>
  </w:style>
  <w:style w:type="paragraph" w:styleId="afa">
    <w:name w:val="header"/>
    <w:basedOn w:val="a"/>
    <w:rsid w:val="006410B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6410B4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6410B4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rsid w:val="006410B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6410B4"/>
    <w:pPr>
      <w:ind w:firstLine="567"/>
      <w:jc w:val="both"/>
    </w:pPr>
    <w:rPr>
      <w:sz w:val="28"/>
      <w:szCs w:val="20"/>
    </w:rPr>
  </w:style>
  <w:style w:type="paragraph" w:styleId="afb">
    <w:name w:val="footer"/>
    <w:basedOn w:val="a"/>
    <w:rsid w:val="006410B4"/>
    <w:pPr>
      <w:tabs>
        <w:tab w:val="center" w:pos="4677"/>
        <w:tab w:val="right" w:pos="9355"/>
      </w:tabs>
    </w:pPr>
  </w:style>
  <w:style w:type="paragraph" w:styleId="32">
    <w:name w:val="toc 3"/>
    <w:basedOn w:val="a"/>
    <w:next w:val="a"/>
    <w:rsid w:val="006410B4"/>
    <w:pPr>
      <w:tabs>
        <w:tab w:val="left" w:pos="9900"/>
      </w:tabs>
      <w:spacing w:line="360" w:lineRule="auto"/>
      <w:ind w:right="359"/>
      <w:jc w:val="both"/>
    </w:pPr>
  </w:style>
  <w:style w:type="paragraph" w:customStyle="1" w:styleId="ConsNormal">
    <w:name w:val="ConsNormal"/>
    <w:rsid w:val="006410B4"/>
    <w:pPr>
      <w:widowControl w:val="0"/>
      <w:suppressAutoHyphens/>
      <w:autoSpaceDE w:val="0"/>
      <w:ind w:right="19772"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6410B4"/>
    <w:pPr>
      <w:spacing w:after="120" w:line="480" w:lineRule="auto"/>
    </w:pPr>
  </w:style>
  <w:style w:type="paragraph" w:customStyle="1" w:styleId="14">
    <w:name w:val="Обычный1"/>
    <w:rsid w:val="006410B4"/>
    <w:pPr>
      <w:widowControl w:val="0"/>
      <w:suppressAutoHyphens/>
      <w:spacing w:line="480" w:lineRule="auto"/>
      <w:ind w:firstLine="560"/>
    </w:pPr>
    <w:rPr>
      <w:sz w:val="24"/>
      <w:lang w:eastAsia="ar-SA"/>
    </w:rPr>
  </w:style>
  <w:style w:type="paragraph" w:styleId="afc">
    <w:name w:val="footnote text"/>
    <w:basedOn w:val="a"/>
    <w:rsid w:val="006410B4"/>
    <w:pPr>
      <w:widowControl w:val="0"/>
      <w:autoSpaceDE w:val="0"/>
    </w:pPr>
    <w:rPr>
      <w:sz w:val="20"/>
      <w:szCs w:val="20"/>
    </w:rPr>
  </w:style>
  <w:style w:type="paragraph" w:customStyle="1" w:styleId="15">
    <w:name w:val="Текст1"/>
    <w:basedOn w:val="a"/>
    <w:rsid w:val="006410B4"/>
    <w:rPr>
      <w:rFonts w:ascii="Courier New" w:hAnsi="Courier New" w:cs="Courier New"/>
      <w:sz w:val="20"/>
      <w:szCs w:val="20"/>
    </w:rPr>
  </w:style>
  <w:style w:type="paragraph" w:styleId="afd">
    <w:name w:val="Balloon Text"/>
    <w:basedOn w:val="a"/>
    <w:rsid w:val="006410B4"/>
    <w:rPr>
      <w:rFonts w:ascii="Tahoma" w:hAnsi="Tahoma" w:cs="Tahoma"/>
      <w:sz w:val="16"/>
      <w:szCs w:val="16"/>
    </w:rPr>
  </w:style>
  <w:style w:type="paragraph" w:customStyle="1" w:styleId="afe">
    <w:name w:val="Знак Знак Знак Знак"/>
    <w:basedOn w:val="a"/>
    <w:rsid w:val="006410B4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">
    <w:name w:val="Прижатый влево"/>
    <w:basedOn w:val="a"/>
    <w:next w:val="a"/>
    <w:rsid w:val="006410B4"/>
    <w:pPr>
      <w:autoSpaceDE w:val="0"/>
    </w:pPr>
    <w:rPr>
      <w:rFonts w:ascii="Arial" w:hAnsi="Arial" w:cs="Arial"/>
      <w:sz w:val="20"/>
      <w:szCs w:val="20"/>
    </w:rPr>
  </w:style>
  <w:style w:type="paragraph" w:styleId="aff0">
    <w:name w:val="Body Text Indent"/>
    <w:basedOn w:val="a"/>
    <w:rsid w:val="006410B4"/>
    <w:pPr>
      <w:spacing w:after="120"/>
      <w:ind w:left="283"/>
    </w:pPr>
  </w:style>
  <w:style w:type="paragraph" w:customStyle="1" w:styleId="211">
    <w:name w:val="Основной текст с отступом 21"/>
    <w:basedOn w:val="a"/>
    <w:rsid w:val="006410B4"/>
    <w:pPr>
      <w:spacing w:after="120" w:line="480" w:lineRule="auto"/>
      <w:ind w:left="283"/>
    </w:pPr>
  </w:style>
  <w:style w:type="paragraph" w:customStyle="1" w:styleId="310">
    <w:name w:val="Основной текст 31"/>
    <w:basedOn w:val="a"/>
    <w:rsid w:val="006410B4"/>
    <w:pPr>
      <w:spacing w:after="120"/>
    </w:pPr>
    <w:rPr>
      <w:sz w:val="16"/>
      <w:szCs w:val="16"/>
    </w:rPr>
  </w:style>
  <w:style w:type="paragraph" w:styleId="aff1">
    <w:name w:val="Normal (Web)"/>
    <w:basedOn w:val="a"/>
    <w:rsid w:val="006410B4"/>
    <w:pPr>
      <w:spacing w:before="280" w:after="280"/>
    </w:pPr>
  </w:style>
  <w:style w:type="paragraph" w:styleId="aff2">
    <w:name w:val="List Paragraph"/>
    <w:basedOn w:val="a"/>
    <w:uiPriority w:val="1"/>
    <w:qFormat/>
    <w:rsid w:val="006410B4"/>
    <w:pPr>
      <w:ind w:left="708"/>
    </w:pPr>
    <w:rPr>
      <w:sz w:val="20"/>
      <w:szCs w:val="20"/>
    </w:rPr>
  </w:style>
  <w:style w:type="paragraph" w:styleId="22">
    <w:name w:val="toc 2"/>
    <w:basedOn w:val="a"/>
    <w:next w:val="a"/>
    <w:rsid w:val="006410B4"/>
    <w:pPr>
      <w:ind w:left="240"/>
    </w:pPr>
  </w:style>
  <w:style w:type="paragraph" w:customStyle="1" w:styleId="aff3">
    <w:name w:val="Таблицы (моноширинный)"/>
    <w:basedOn w:val="a"/>
    <w:next w:val="a"/>
    <w:rsid w:val="006410B4"/>
    <w:pPr>
      <w:jc w:val="both"/>
    </w:pPr>
    <w:rPr>
      <w:rFonts w:ascii="Courier New" w:hAnsi="Courier New" w:cs="Courier New"/>
      <w:sz w:val="20"/>
      <w:szCs w:val="20"/>
    </w:rPr>
  </w:style>
  <w:style w:type="paragraph" w:styleId="16">
    <w:name w:val="toc 1"/>
    <w:basedOn w:val="a"/>
    <w:next w:val="a"/>
    <w:rsid w:val="006410B4"/>
  </w:style>
  <w:style w:type="paragraph" w:customStyle="1" w:styleId="aff4">
    <w:name w:val="Внимание"/>
    <w:basedOn w:val="a"/>
    <w:next w:val="a"/>
    <w:rsid w:val="006410B4"/>
    <w:pPr>
      <w:widowControl w:val="0"/>
      <w:autoSpaceDE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AF3E9"/>
    </w:rPr>
  </w:style>
  <w:style w:type="paragraph" w:customStyle="1" w:styleId="aff5">
    <w:name w:val="Внимание: криминал!!"/>
    <w:basedOn w:val="aff4"/>
    <w:next w:val="a"/>
    <w:rsid w:val="006410B4"/>
  </w:style>
  <w:style w:type="paragraph" w:customStyle="1" w:styleId="aff6">
    <w:name w:val="Внимание: недобросовестность!"/>
    <w:basedOn w:val="aff4"/>
    <w:next w:val="a"/>
    <w:rsid w:val="006410B4"/>
  </w:style>
  <w:style w:type="paragraph" w:customStyle="1" w:styleId="aff7">
    <w:name w:val="Дочерний элемент списка"/>
    <w:basedOn w:val="a"/>
    <w:next w:val="a"/>
    <w:rsid w:val="006410B4"/>
    <w:pPr>
      <w:widowControl w:val="0"/>
      <w:autoSpaceDE w:val="0"/>
      <w:jc w:val="both"/>
    </w:pPr>
    <w:rPr>
      <w:rFonts w:ascii="Arial" w:hAnsi="Arial" w:cs="Arial"/>
      <w:color w:val="868381"/>
      <w:sz w:val="22"/>
      <w:szCs w:val="22"/>
    </w:rPr>
  </w:style>
  <w:style w:type="paragraph" w:customStyle="1" w:styleId="aff8">
    <w:name w:val="Основное меню (преемственное)"/>
    <w:basedOn w:val="a"/>
    <w:next w:val="a"/>
    <w:rsid w:val="006410B4"/>
    <w:pPr>
      <w:widowControl w:val="0"/>
      <w:autoSpaceDE w:val="0"/>
      <w:ind w:firstLine="720"/>
      <w:jc w:val="both"/>
    </w:pPr>
    <w:rPr>
      <w:rFonts w:ascii="Verdana" w:hAnsi="Verdana" w:cs="Verdana"/>
    </w:rPr>
  </w:style>
  <w:style w:type="paragraph" w:customStyle="1" w:styleId="aff9">
    <w:name w:val="Заголовок *"/>
    <w:basedOn w:val="aff8"/>
    <w:next w:val="a"/>
    <w:rsid w:val="006410B4"/>
    <w:rPr>
      <w:b/>
      <w:bCs/>
      <w:color w:val="0058A9"/>
      <w:shd w:val="clear" w:color="auto" w:fill="F0F0F0"/>
    </w:rPr>
  </w:style>
  <w:style w:type="paragraph" w:customStyle="1" w:styleId="affa">
    <w:name w:val="Заголовок группы контролов"/>
    <w:basedOn w:val="a"/>
    <w:next w:val="a"/>
    <w:rsid w:val="006410B4"/>
    <w:pPr>
      <w:widowControl w:val="0"/>
      <w:autoSpaceDE w:val="0"/>
      <w:ind w:firstLine="720"/>
      <w:jc w:val="both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affb">
    <w:name w:val="Заголовок для информации об изменениях"/>
    <w:basedOn w:val="1"/>
    <w:next w:val="a"/>
    <w:rsid w:val="006410B4"/>
    <w:pPr>
      <w:keepNext w:val="0"/>
      <w:widowControl w:val="0"/>
      <w:numPr>
        <w:numId w:val="0"/>
      </w:numPr>
      <w:autoSpaceDE w:val="0"/>
      <w:spacing w:before="0" w:after="108"/>
      <w:jc w:val="center"/>
    </w:pPr>
    <w:rPr>
      <w:b w:val="0"/>
      <w:bCs w:val="0"/>
      <w:color w:val="26282F"/>
      <w:sz w:val="20"/>
      <w:szCs w:val="20"/>
      <w:shd w:val="clear" w:color="auto" w:fill="FFFFFF"/>
    </w:rPr>
  </w:style>
  <w:style w:type="paragraph" w:customStyle="1" w:styleId="affc">
    <w:name w:val="Заголовок распахивающейся части диалога"/>
    <w:basedOn w:val="a"/>
    <w:next w:val="a"/>
    <w:rsid w:val="006410B4"/>
    <w:pPr>
      <w:widowControl w:val="0"/>
      <w:autoSpaceDE w:val="0"/>
      <w:ind w:firstLine="720"/>
      <w:jc w:val="both"/>
    </w:pPr>
    <w:rPr>
      <w:rFonts w:ascii="Arial" w:hAnsi="Arial" w:cs="Arial"/>
      <w:i/>
      <w:iCs/>
      <w:color w:val="000080"/>
    </w:rPr>
  </w:style>
  <w:style w:type="paragraph" w:customStyle="1" w:styleId="affd">
    <w:name w:val="Заголовок статьи"/>
    <w:basedOn w:val="a"/>
    <w:next w:val="a"/>
    <w:rsid w:val="006410B4"/>
    <w:pPr>
      <w:widowControl w:val="0"/>
      <w:autoSpaceDE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e">
    <w:name w:val="Заголовок ЭР (левое окно)"/>
    <w:basedOn w:val="a"/>
    <w:next w:val="a"/>
    <w:rsid w:val="006410B4"/>
    <w:pPr>
      <w:widowControl w:val="0"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">
    <w:name w:val="Заголовок ЭР (правое окно)"/>
    <w:basedOn w:val="affe"/>
    <w:next w:val="a"/>
    <w:rsid w:val="006410B4"/>
    <w:pPr>
      <w:spacing w:after="0"/>
      <w:jc w:val="left"/>
    </w:pPr>
  </w:style>
  <w:style w:type="paragraph" w:customStyle="1" w:styleId="afff0">
    <w:name w:val="Интерактивный заголовок"/>
    <w:basedOn w:val="aff9"/>
    <w:next w:val="a"/>
    <w:rsid w:val="006410B4"/>
    <w:rPr>
      <w:u w:val="single"/>
    </w:rPr>
  </w:style>
  <w:style w:type="paragraph" w:customStyle="1" w:styleId="afff1">
    <w:name w:val="Текст (справка)"/>
    <w:basedOn w:val="a"/>
    <w:next w:val="a"/>
    <w:rsid w:val="006410B4"/>
    <w:pPr>
      <w:widowControl w:val="0"/>
      <w:autoSpaceDE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afff2">
    <w:name w:val="Комментарий"/>
    <w:basedOn w:val="afff1"/>
    <w:next w:val="a"/>
    <w:rsid w:val="006410B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 версии"/>
    <w:basedOn w:val="afff2"/>
    <w:next w:val="a"/>
    <w:rsid w:val="006410B4"/>
    <w:rPr>
      <w:i/>
      <w:iCs/>
    </w:rPr>
  </w:style>
  <w:style w:type="paragraph" w:customStyle="1" w:styleId="afff4">
    <w:name w:val="Текст информации об изменениях"/>
    <w:basedOn w:val="a"/>
    <w:next w:val="a"/>
    <w:rsid w:val="006410B4"/>
    <w:pPr>
      <w:widowControl w:val="0"/>
      <w:autoSpaceDE w:val="0"/>
      <w:ind w:firstLine="72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5">
    <w:name w:val="Информация об изменениях"/>
    <w:basedOn w:val="afff4"/>
    <w:next w:val="a"/>
    <w:rsid w:val="006410B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6">
    <w:name w:val="Текст (лев. подпись)"/>
    <w:basedOn w:val="a"/>
    <w:next w:val="a"/>
    <w:rsid w:val="006410B4"/>
    <w:pPr>
      <w:widowControl w:val="0"/>
      <w:autoSpaceDE w:val="0"/>
    </w:pPr>
    <w:rPr>
      <w:rFonts w:ascii="Arial" w:hAnsi="Arial" w:cs="Arial"/>
      <w:sz w:val="26"/>
      <w:szCs w:val="26"/>
    </w:rPr>
  </w:style>
  <w:style w:type="paragraph" w:customStyle="1" w:styleId="afff7">
    <w:name w:val="Колонтитул (левый)"/>
    <w:basedOn w:val="afff6"/>
    <w:next w:val="a"/>
    <w:rsid w:val="006410B4"/>
    <w:rPr>
      <w:sz w:val="16"/>
      <w:szCs w:val="16"/>
    </w:rPr>
  </w:style>
  <w:style w:type="paragraph" w:customStyle="1" w:styleId="afff8">
    <w:name w:val="Текст (прав. подпись)"/>
    <w:basedOn w:val="a"/>
    <w:next w:val="a"/>
    <w:rsid w:val="006410B4"/>
    <w:pPr>
      <w:widowControl w:val="0"/>
      <w:autoSpaceDE w:val="0"/>
      <w:jc w:val="right"/>
    </w:pPr>
    <w:rPr>
      <w:rFonts w:ascii="Arial" w:hAnsi="Arial" w:cs="Arial"/>
      <w:sz w:val="26"/>
      <w:szCs w:val="26"/>
    </w:rPr>
  </w:style>
  <w:style w:type="paragraph" w:customStyle="1" w:styleId="afff9">
    <w:name w:val="Колонтитул (правый)"/>
    <w:basedOn w:val="afff8"/>
    <w:next w:val="a"/>
    <w:rsid w:val="006410B4"/>
    <w:rPr>
      <w:sz w:val="16"/>
      <w:szCs w:val="16"/>
    </w:rPr>
  </w:style>
  <w:style w:type="paragraph" w:customStyle="1" w:styleId="afffa">
    <w:name w:val="Комментарий пользователя"/>
    <w:basedOn w:val="afff2"/>
    <w:next w:val="a"/>
    <w:rsid w:val="006410B4"/>
    <w:pPr>
      <w:jc w:val="left"/>
    </w:pPr>
    <w:rPr>
      <w:shd w:val="clear" w:color="auto" w:fill="FFDFE0"/>
    </w:rPr>
  </w:style>
  <w:style w:type="paragraph" w:customStyle="1" w:styleId="afffb">
    <w:name w:val="Куда обратиться?"/>
    <w:basedOn w:val="aff4"/>
    <w:next w:val="a"/>
    <w:rsid w:val="006410B4"/>
  </w:style>
  <w:style w:type="paragraph" w:customStyle="1" w:styleId="afffc">
    <w:name w:val="Моноширинный"/>
    <w:basedOn w:val="a"/>
    <w:next w:val="a"/>
    <w:rsid w:val="006410B4"/>
    <w:pPr>
      <w:widowControl w:val="0"/>
      <w:autoSpaceDE w:val="0"/>
    </w:pPr>
    <w:rPr>
      <w:rFonts w:ascii="Courier New" w:hAnsi="Courier New" w:cs="Courier New"/>
      <w:sz w:val="26"/>
      <w:szCs w:val="26"/>
    </w:rPr>
  </w:style>
  <w:style w:type="paragraph" w:customStyle="1" w:styleId="afffd">
    <w:name w:val="Напишите нам"/>
    <w:basedOn w:val="a"/>
    <w:next w:val="a"/>
    <w:rsid w:val="006410B4"/>
    <w:pPr>
      <w:widowControl w:val="0"/>
      <w:autoSpaceDE w:val="0"/>
      <w:spacing w:before="90" w:after="90"/>
      <w:ind w:left="180" w:right="180"/>
      <w:jc w:val="both"/>
    </w:pPr>
    <w:rPr>
      <w:rFonts w:ascii="Arial" w:hAnsi="Arial" w:cs="Arial"/>
      <w:sz w:val="22"/>
      <w:szCs w:val="22"/>
      <w:shd w:val="clear" w:color="auto" w:fill="EFFFAD"/>
    </w:rPr>
  </w:style>
  <w:style w:type="paragraph" w:customStyle="1" w:styleId="afffe">
    <w:name w:val="Необходимые документы"/>
    <w:basedOn w:val="aff4"/>
    <w:next w:val="a"/>
    <w:rsid w:val="006410B4"/>
    <w:pPr>
      <w:ind w:firstLine="118"/>
    </w:pPr>
  </w:style>
  <w:style w:type="paragraph" w:customStyle="1" w:styleId="affff">
    <w:name w:val="Нормальный (таблица)"/>
    <w:basedOn w:val="a"/>
    <w:next w:val="a"/>
    <w:rsid w:val="006410B4"/>
    <w:pPr>
      <w:widowControl w:val="0"/>
      <w:autoSpaceDE w:val="0"/>
      <w:jc w:val="both"/>
    </w:pPr>
    <w:rPr>
      <w:rFonts w:ascii="Arial" w:hAnsi="Arial" w:cs="Arial"/>
      <w:sz w:val="26"/>
      <w:szCs w:val="26"/>
    </w:rPr>
  </w:style>
  <w:style w:type="paragraph" w:customStyle="1" w:styleId="affff0">
    <w:name w:val="Оглавление"/>
    <w:basedOn w:val="aff3"/>
    <w:next w:val="a"/>
    <w:rsid w:val="006410B4"/>
    <w:pPr>
      <w:widowControl w:val="0"/>
      <w:autoSpaceDE w:val="0"/>
      <w:ind w:left="140"/>
      <w:jc w:val="left"/>
    </w:pPr>
    <w:rPr>
      <w:sz w:val="26"/>
      <w:szCs w:val="26"/>
    </w:rPr>
  </w:style>
  <w:style w:type="paragraph" w:customStyle="1" w:styleId="affff1">
    <w:name w:val="Переменная часть"/>
    <w:basedOn w:val="aff8"/>
    <w:next w:val="a"/>
    <w:rsid w:val="006410B4"/>
    <w:rPr>
      <w:sz w:val="20"/>
      <w:szCs w:val="20"/>
    </w:rPr>
  </w:style>
  <w:style w:type="paragraph" w:customStyle="1" w:styleId="affff2">
    <w:name w:val="Подвал для информации об изменениях"/>
    <w:basedOn w:val="1"/>
    <w:next w:val="a"/>
    <w:rsid w:val="006410B4"/>
    <w:pPr>
      <w:keepNext w:val="0"/>
      <w:widowControl w:val="0"/>
      <w:numPr>
        <w:numId w:val="0"/>
      </w:numPr>
      <w:autoSpaceDE w:val="0"/>
      <w:spacing w:before="108" w:after="108"/>
      <w:jc w:val="center"/>
    </w:pPr>
    <w:rPr>
      <w:b w:val="0"/>
      <w:bCs w:val="0"/>
      <w:color w:val="26282F"/>
      <w:sz w:val="20"/>
      <w:szCs w:val="20"/>
    </w:rPr>
  </w:style>
  <w:style w:type="paragraph" w:customStyle="1" w:styleId="affff3">
    <w:name w:val="Подзаголовок для информации об изменениях"/>
    <w:basedOn w:val="afff4"/>
    <w:next w:val="a"/>
    <w:rsid w:val="006410B4"/>
    <w:rPr>
      <w:b/>
      <w:bCs/>
    </w:rPr>
  </w:style>
  <w:style w:type="paragraph" w:customStyle="1" w:styleId="affff4">
    <w:name w:val="Подчёркнутый текст"/>
    <w:basedOn w:val="a"/>
    <w:next w:val="a"/>
    <w:rsid w:val="006410B4"/>
    <w:pPr>
      <w:widowControl w:val="0"/>
      <w:pBdr>
        <w:bottom w:val="single" w:sz="4" w:space="0" w:color="000000"/>
      </w:pBdr>
      <w:autoSpaceDE w:val="0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affff5">
    <w:name w:val="Постоянная часть *"/>
    <w:basedOn w:val="aff8"/>
    <w:next w:val="a"/>
    <w:rsid w:val="006410B4"/>
    <w:rPr>
      <w:sz w:val="22"/>
      <w:szCs w:val="22"/>
    </w:rPr>
  </w:style>
  <w:style w:type="paragraph" w:customStyle="1" w:styleId="affff6">
    <w:name w:val="Пример."/>
    <w:basedOn w:val="aff4"/>
    <w:next w:val="a"/>
    <w:rsid w:val="006410B4"/>
  </w:style>
  <w:style w:type="paragraph" w:customStyle="1" w:styleId="affff7">
    <w:name w:val="Примечание."/>
    <w:basedOn w:val="aff4"/>
    <w:next w:val="a"/>
    <w:rsid w:val="006410B4"/>
  </w:style>
  <w:style w:type="paragraph" w:customStyle="1" w:styleId="affff8">
    <w:name w:val="Словарная статья"/>
    <w:basedOn w:val="a"/>
    <w:next w:val="a"/>
    <w:rsid w:val="006410B4"/>
    <w:pPr>
      <w:widowControl w:val="0"/>
      <w:autoSpaceDE w:val="0"/>
      <w:ind w:right="118"/>
      <w:jc w:val="both"/>
    </w:pPr>
    <w:rPr>
      <w:rFonts w:ascii="Arial" w:hAnsi="Arial" w:cs="Arial"/>
      <w:sz w:val="26"/>
      <w:szCs w:val="26"/>
    </w:rPr>
  </w:style>
  <w:style w:type="paragraph" w:customStyle="1" w:styleId="affff9">
    <w:name w:val="Ссылка на официальную публикацию"/>
    <w:basedOn w:val="a"/>
    <w:next w:val="a"/>
    <w:rsid w:val="006410B4"/>
    <w:pPr>
      <w:widowControl w:val="0"/>
      <w:autoSpaceDE w:val="0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affffa">
    <w:name w:val="Текст в таблице"/>
    <w:basedOn w:val="affff"/>
    <w:next w:val="a"/>
    <w:rsid w:val="006410B4"/>
    <w:pPr>
      <w:ind w:firstLine="500"/>
    </w:pPr>
  </w:style>
  <w:style w:type="paragraph" w:customStyle="1" w:styleId="affffb">
    <w:name w:val="Текст ЭР (см. также)"/>
    <w:basedOn w:val="a"/>
    <w:next w:val="a"/>
    <w:rsid w:val="006410B4"/>
    <w:pPr>
      <w:widowControl w:val="0"/>
      <w:autoSpaceDE w:val="0"/>
      <w:spacing w:before="200"/>
    </w:pPr>
    <w:rPr>
      <w:rFonts w:ascii="Arial" w:hAnsi="Arial" w:cs="Arial"/>
      <w:sz w:val="22"/>
      <w:szCs w:val="22"/>
    </w:rPr>
  </w:style>
  <w:style w:type="paragraph" w:customStyle="1" w:styleId="affffc">
    <w:name w:val="Технический комментарий"/>
    <w:basedOn w:val="a"/>
    <w:next w:val="a"/>
    <w:rsid w:val="006410B4"/>
    <w:pPr>
      <w:widowControl w:val="0"/>
      <w:autoSpaceDE w:val="0"/>
    </w:pPr>
    <w:rPr>
      <w:rFonts w:ascii="Arial" w:hAnsi="Arial" w:cs="Arial"/>
      <w:color w:val="463F31"/>
      <w:sz w:val="26"/>
      <w:szCs w:val="26"/>
      <w:shd w:val="clear" w:color="auto" w:fill="FFFFA6"/>
    </w:rPr>
  </w:style>
  <w:style w:type="paragraph" w:customStyle="1" w:styleId="affffd">
    <w:name w:val="Формула"/>
    <w:basedOn w:val="a"/>
    <w:next w:val="a"/>
    <w:rsid w:val="006410B4"/>
    <w:pPr>
      <w:widowControl w:val="0"/>
      <w:autoSpaceDE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AF3E9"/>
    </w:rPr>
  </w:style>
  <w:style w:type="paragraph" w:customStyle="1" w:styleId="affffe">
    <w:name w:val="Центрированный (таблица)"/>
    <w:basedOn w:val="affff"/>
    <w:next w:val="a"/>
    <w:rsid w:val="006410B4"/>
    <w:pPr>
      <w:jc w:val="center"/>
    </w:pPr>
  </w:style>
  <w:style w:type="paragraph" w:customStyle="1" w:styleId="-">
    <w:name w:val="ЭР-содержание (правое окно)"/>
    <w:basedOn w:val="a"/>
    <w:next w:val="a"/>
    <w:rsid w:val="006410B4"/>
    <w:pPr>
      <w:widowControl w:val="0"/>
      <w:autoSpaceDE w:val="0"/>
      <w:spacing w:before="300"/>
    </w:pPr>
    <w:rPr>
      <w:rFonts w:ascii="Arial" w:hAnsi="Arial" w:cs="Arial"/>
      <w:sz w:val="26"/>
      <w:szCs w:val="26"/>
    </w:rPr>
  </w:style>
  <w:style w:type="paragraph" w:customStyle="1" w:styleId="afffff">
    <w:name w:val="Содержимое таблицы"/>
    <w:basedOn w:val="a"/>
    <w:rsid w:val="006410B4"/>
    <w:pPr>
      <w:suppressLineNumbers/>
    </w:pPr>
  </w:style>
  <w:style w:type="paragraph" w:customStyle="1" w:styleId="afffff0">
    <w:name w:val="Заголовок таблицы"/>
    <w:basedOn w:val="afffff"/>
    <w:rsid w:val="006410B4"/>
    <w:pPr>
      <w:jc w:val="center"/>
    </w:pPr>
    <w:rPr>
      <w:b/>
      <w:bCs/>
    </w:rPr>
  </w:style>
  <w:style w:type="paragraph" w:customStyle="1" w:styleId="afffff1">
    <w:name w:val="Содержимое врезки"/>
    <w:basedOn w:val="af7"/>
    <w:rsid w:val="006410B4"/>
  </w:style>
  <w:style w:type="character" w:customStyle="1" w:styleId="af8">
    <w:name w:val="Основной текст Знак"/>
    <w:basedOn w:val="a0"/>
    <w:link w:val="af7"/>
    <w:uiPriority w:val="99"/>
    <w:rsid w:val="00AB71E2"/>
    <w:rPr>
      <w:sz w:val="24"/>
      <w:szCs w:val="24"/>
      <w:lang w:eastAsia="ar-SA"/>
    </w:rPr>
  </w:style>
  <w:style w:type="paragraph" w:styleId="23">
    <w:name w:val="Body Text 2"/>
    <w:basedOn w:val="a"/>
    <w:link w:val="24"/>
    <w:uiPriority w:val="99"/>
    <w:unhideWhenUsed/>
    <w:rsid w:val="00AB71E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B71E2"/>
    <w:rPr>
      <w:sz w:val="24"/>
      <w:szCs w:val="24"/>
      <w:lang w:eastAsia="ar-SA"/>
    </w:rPr>
  </w:style>
  <w:style w:type="paragraph" w:customStyle="1" w:styleId="FR1">
    <w:name w:val="FR1"/>
    <w:rsid w:val="00E647D6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11;kez31894@yandex.ru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34" Type="http://schemas.openxmlformats.org/officeDocument/2006/relationships/footer" Target="footer12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33" Type="http://schemas.openxmlformats.org/officeDocument/2006/relationships/header" Target="header12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32" Type="http://schemas.openxmlformats.org/officeDocument/2006/relationships/footer" Target="footer1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0FED4A896BD0D4E257051D372C5AA7FDC284276DC00D94F5ACDD099BAC550A71284515A822DFEAF66DDAE4301F4ECB0BC06D5A2DCF6BDEE7MFK4F" TargetMode="Externa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ED4A896BD0D4E257051D372C5AA7FDC284276DC00D94F5ACDD099BAC550A71284515AB2BDFE2A73895E56C5B1AD80AC16D592DD0M6K1F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36</Pages>
  <Words>13644</Words>
  <Characters>77773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  __________2003 года                                                № _________</vt:lpstr>
    </vt:vector>
  </TitlesOfParts>
  <Company/>
  <LinksUpToDate>false</LinksUpToDate>
  <CharactersWithSpaces>91235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  __________2003 года                                                № _________</dc:title>
  <dc:creator>Желонкина</dc:creator>
  <cp:keywords>mio udmlink ru miour</cp:keywords>
  <dc:description>Miour@mio.udmlink.ru.Miour@mio.udmlink.ru._x000d_Утвержден</dc:description>
  <cp:lastModifiedBy>User</cp:lastModifiedBy>
  <cp:revision>8</cp:revision>
  <cp:lastPrinted>2016-09-16T07:38:00Z</cp:lastPrinted>
  <dcterms:created xsi:type="dcterms:W3CDTF">2020-10-11T16:30:00Z</dcterms:created>
  <dcterms:modified xsi:type="dcterms:W3CDTF">2023-03-09T11:53:00Z</dcterms:modified>
</cp:coreProperties>
</file>