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0833" w:rsidRPr="00405EFD" w:rsidRDefault="005A0833" w:rsidP="004877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line="240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2FF3310A" wp14:editId="1FAD2BC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833" w:rsidRPr="009B43D8" w:rsidRDefault="005A0833" w:rsidP="005A0833">
      <w:pPr>
        <w:spacing w:after="240" w:line="240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5A0833" w:rsidRPr="009B43D8" w:rsidRDefault="005A0833" w:rsidP="005A0833">
      <w:pPr>
        <w:spacing w:after="240" w:line="240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5A0833" w:rsidRPr="009B43D8" w:rsidRDefault="005A0833" w:rsidP="005A0833">
      <w:pPr>
        <w:spacing w:after="240" w:line="240" w:lineRule="auto"/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5A0833" w:rsidRDefault="005A0833" w:rsidP="005A0833">
      <w:pPr>
        <w:pStyle w:val="FR1"/>
        <w:spacing w:after="240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5A0833" w:rsidRPr="00F5140E" w:rsidRDefault="005A0833" w:rsidP="005A0833">
      <w:pPr>
        <w:spacing w:after="240" w:line="240" w:lineRule="auto"/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 w:rsidR="002F776F">
        <w:rPr>
          <w:szCs w:val="28"/>
        </w:rPr>
        <w:t xml:space="preserve"> года </w:t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487789">
        <w:rPr>
          <w:szCs w:val="28"/>
        </w:rPr>
        <w:t xml:space="preserve">           </w:t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</w:r>
      <w:r w:rsidR="002F776F">
        <w:rPr>
          <w:szCs w:val="28"/>
        </w:rPr>
        <w:tab/>
        <w:t>№ 1183</w:t>
      </w:r>
    </w:p>
    <w:p w:rsidR="005A0833" w:rsidRPr="00F5140E" w:rsidRDefault="005A0833" w:rsidP="005A0833">
      <w:pPr>
        <w:spacing w:after="240" w:line="240" w:lineRule="auto"/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2F776F" w:rsidRPr="002F776F" w:rsidRDefault="005A0833" w:rsidP="002F776F">
      <w:pPr>
        <w:widowControl/>
        <w:spacing w:line="240" w:lineRule="auto"/>
        <w:ind w:left="608" w:right="430" w:firstLine="0"/>
        <w:jc w:val="center"/>
        <w:rPr>
          <w:b/>
          <w:szCs w:val="24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 w:rsidR="002F776F" w:rsidRPr="002F776F">
        <w:rPr>
          <w:b/>
          <w:szCs w:val="24"/>
        </w:rPr>
        <w:t>«Бесплатное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32-РЗ»</w:t>
      </w:r>
    </w:p>
    <w:p w:rsidR="005A0833" w:rsidRPr="00627BEE" w:rsidRDefault="005A0833" w:rsidP="005A0833">
      <w:pPr>
        <w:spacing w:after="240" w:line="240" w:lineRule="auto"/>
        <w:jc w:val="center"/>
        <w:rPr>
          <w:b/>
          <w:sz w:val="28"/>
          <w:szCs w:val="28"/>
        </w:rPr>
      </w:pPr>
    </w:p>
    <w:p w:rsidR="005A0833" w:rsidRPr="00121231" w:rsidRDefault="005A0833" w:rsidP="005A0833">
      <w:pPr>
        <w:spacing w:after="240" w:line="240" w:lineRule="auto"/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5A0833" w:rsidRDefault="005A0833" w:rsidP="002F776F">
      <w:pPr>
        <w:widowControl/>
        <w:spacing w:line="240" w:lineRule="auto"/>
        <w:ind w:right="430" w:firstLine="567"/>
        <w:jc w:val="both"/>
      </w:pPr>
      <w:r>
        <w:t xml:space="preserve">1. Утвердить Административный регламент предоставления муниципальной услуги </w:t>
      </w:r>
      <w:r w:rsidR="002F776F">
        <w:rPr>
          <w:b/>
          <w:szCs w:val="24"/>
        </w:rPr>
        <w:t>«</w:t>
      </w:r>
      <w:r w:rsidR="002F776F">
        <w:rPr>
          <w:szCs w:val="24"/>
        </w:rPr>
        <w:t>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</w:t>
      </w:r>
      <w:r w:rsidR="002F776F">
        <w:rPr>
          <w:b/>
          <w:szCs w:val="24"/>
        </w:rPr>
        <w:t xml:space="preserve">» </w:t>
      </w:r>
      <w:r>
        <w:t xml:space="preserve"> (Приложение № 1).</w:t>
      </w:r>
    </w:p>
    <w:p w:rsidR="005A0833" w:rsidRDefault="005A0833" w:rsidP="00487789">
      <w:pPr>
        <w:spacing w:line="240" w:lineRule="auto"/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5A0833" w:rsidRDefault="005A0833" w:rsidP="00487789">
      <w:pPr>
        <w:spacing w:line="240" w:lineRule="auto"/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487789" w:rsidRPr="00E04536" w:rsidRDefault="00487789" w:rsidP="00487789">
      <w:pPr>
        <w:spacing w:line="240" w:lineRule="auto"/>
        <w:jc w:val="both"/>
        <w:rPr>
          <w:szCs w:val="28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1048 от 30 июня 2016 года «Административный регламент предоставления муниципальной услуги </w:t>
      </w:r>
      <w:r w:rsidRPr="00487789">
        <w:rPr>
          <w:szCs w:val="24"/>
        </w:rPr>
        <w:t>«Бесплатное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32-РЗ»</w:t>
      </w:r>
      <w:r>
        <w:t xml:space="preserve"> считать утратившим силу.</w:t>
      </w:r>
    </w:p>
    <w:p w:rsidR="00487789" w:rsidRDefault="00487789" w:rsidP="005A0833">
      <w:pPr>
        <w:spacing w:after="240" w:line="240" w:lineRule="auto"/>
        <w:jc w:val="both"/>
      </w:pPr>
    </w:p>
    <w:p w:rsidR="00487789" w:rsidRDefault="00487789" w:rsidP="005A0833">
      <w:pPr>
        <w:spacing w:after="240" w:line="240" w:lineRule="auto"/>
        <w:jc w:val="both"/>
      </w:pPr>
    </w:p>
    <w:p w:rsidR="005A0833" w:rsidRPr="006E22E6" w:rsidRDefault="005A0833" w:rsidP="005A0833">
      <w:pPr>
        <w:spacing w:line="240" w:lineRule="auto"/>
        <w:ind w:firstLine="0"/>
        <w:jc w:val="both"/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5A0833" w:rsidRPr="006E22E6" w:rsidRDefault="005A0833" w:rsidP="005A0833">
      <w:pPr>
        <w:spacing w:line="240" w:lineRule="auto"/>
        <w:ind w:firstLine="0"/>
        <w:jc w:val="both"/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5A0833" w:rsidRPr="006E22E6" w:rsidRDefault="005A0833" w:rsidP="005A0833">
      <w:pPr>
        <w:spacing w:line="240" w:lineRule="auto"/>
        <w:ind w:firstLine="0"/>
        <w:jc w:val="both"/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</w:t>
      </w:r>
      <w:r>
        <w:rPr>
          <w:szCs w:val="28"/>
        </w:rPr>
        <w:t xml:space="preserve">              </w:t>
      </w:r>
      <w:r w:rsidRPr="006E22E6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И.О.Богданов</w:t>
      </w:r>
    </w:p>
    <w:p w:rsidR="005A0833" w:rsidRPr="006E22E6" w:rsidRDefault="005A0833" w:rsidP="005A0833">
      <w:pPr>
        <w:spacing w:line="240" w:lineRule="auto"/>
        <w:jc w:val="both"/>
        <w:rPr>
          <w:szCs w:val="28"/>
        </w:rPr>
      </w:pPr>
    </w:p>
    <w:p w:rsidR="005A0833" w:rsidRDefault="005A0833" w:rsidP="005A0833">
      <w:pPr>
        <w:spacing w:line="240" w:lineRule="auto"/>
        <w:jc w:val="both"/>
        <w:rPr>
          <w:szCs w:val="28"/>
        </w:rPr>
      </w:pPr>
    </w:p>
    <w:p w:rsidR="00487789" w:rsidRDefault="00487789" w:rsidP="005A0833">
      <w:pPr>
        <w:spacing w:line="240" w:lineRule="auto"/>
        <w:jc w:val="both"/>
        <w:rPr>
          <w:szCs w:val="28"/>
        </w:rPr>
      </w:pPr>
    </w:p>
    <w:p w:rsidR="00487789" w:rsidRPr="006E22E6" w:rsidRDefault="00487789" w:rsidP="005A0833">
      <w:pPr>
        <w:spacing w:line="240" w:lineRule="auto"/>
        <w:jc w:val="both"/>
        <w:rPr>
          <w:szCs w:val="28"/>
        </w:rPr>
      </w:pPr>
    </w:p>
    <w:p w:rsidR="00A851D1" w:rsidRDefault="00A851D1" w:rsidP="00487789">
      <w:pPr>
        <w:widowControl/>
        <w:spacing w:line="240" w:lineRule="auto"/>
        <w:ind w:left="5103" w:firstLine="0"/>
        <w:jc w:val="right"/>
        <w:rPr>
          <w:szCs w:val="24"/>
        </w:rPr>
      </w:pPr>
      <w:r>
        <w:rPr>
          <w:szCs w:val="24"/>
        </w:rPr>
        <w:lastRenderedPageBreak/>
        <w:t xml:space="preserve">УТВЕРЖДЕН </w:t>
      </w:r>
    </w:p>
    <w:p w:rsidR="00A851D1" w:rsidRDefault="00A851D1" w:rsidP="00487789">
      <w:pPr>
        <w:widowControl/>
        <w:spacing w:line="240" w:lineRule="auto"/>
        <w:ind w:left="5103" w:firstLine="0"/>
        <w:jc w:val="right"/>
        <w:rPr>
          <w:szCs w:val="24"/>
        </w:rPr>
      </w:pPr>
      <w:r>
        <w:rPr>
          <w:szCs w:val="24"/>
        </w:rPr>
        <w:t>постановлением Администрации муниципального образования</w:t>
      </w:r>
    </w:p>
    <w:p w:rsidR="00A851D1" w:rsidRDefault="009B18CA" w:rsidP="00487789">
      <w:pPr>
        <w:widowControl/>
        <w:spacing w:line="240" w:lineRule="auto"/>
        <w:ind w:left="5103" w:firstLine="0"/>
        <w:jc w:val="right"/>
        <w:rPr>
          <w:szCs w:val="24"/>
        </w:rPr>
      </w:pPr>
      <w:r>
        <w:rPr>
          <w:szCs w:val="24"/>
        </w:rPr>
        <w:t>«Муниципальный округ Кезский район Удмуртской Республики»</w:t>
      </w:r>
    </w:p>
    <w:p w:rsidR="00A851D1" w:rsidRDefault="009B18CA" w:rsidP="00487789">
      <w:pPr>
        <w:widowControl/>
        <w:spacing w:line="240" w:lineRule="auto"/>
        <w:ind w:left="5103" w:firstLine="0"/>
        <w:jc w:val="right"/>
        <w:rPr>
          <w:b/>
          <w:szCs w:val="24"/>
        </w:rPr>
      </w:pPr>
      <w:r>
        <w:rPr>
          <w:szCs w:val="24"/>
        </w:rPr>
        <w:t>от «18» июля 2022 года № 1183</w:t>
      </w: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Административный регламент</w:t>
      </w: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по предоставлению муниципальной услуги </w:t>
      </w:r>
    </w:p>
    <w:p w:rsidR="00A851D1" w:rsidRDefault="00A851D1">
      <w:pPr>
        <w:widowControl/>
        <w:spacing w:line="240" w:lineRule="auto"/>
        <w:ind w:left="608" w:right="430" w:firstLine="0"/>
        <w:jc w:val="center"/>
        <w:rPr>
          <w:szCs w:val="24"/>
        </w:rPr>
      </w:pPr>
      <w:r>
        <w:rPr>
          <w:b/>
          <w:szCs w:val="24"/>
        </w:rPr>
        <w:t>«</w:t>
      </w:r>
      <w:r>
        <w:rPr>
          <w:szCs w:val="24"/>
        </w:rPr>
        <w:t xml:space="preserve">Бесплатное предоставление земельных участков гражданам в соответствии с Законами Удмуртской Республики от 16 декабря 2002 года № 68-РЗ </w:t>
      </w:r>
    </w:p>
    <w:p w:rsidR="00A851D1" w:rsidRDefault="00A851D1">
      <w:pPr>
        <w:widowControl/>
        <w:spacing w:line="240" w:lineRule="auto"/>
        <w:ind w:left="608" w:right="430" w:firstLine="0"/>
        <w:jc w:val="center"/>
        <w:rPr>
          <w:b/>
          <w:szCs w:val="24"/>
        </w:rPr>
      </w:pPr>
      <w:r>
        <w:rPr>
          <w:szCs w:val="24"/>
        </w:rPr>
        <w:t>и (или) от 30 июня 2011 года № 32-РЗ</w:t>
      </w:r>
      <w:r>
        <w:rPr>
          <w:b/>
          <w:szCs w:val="24"/>
        </w:rPr>
        <w:t>»</w:t>
      </w:r>
    </w:p>
    <w:p w:rsidR="00A851D1" w:rsidRDefault="00A851D1">
      <w:pPr>
        <w:widowControl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b/>
          <w:szCs w:val="24"/>
        </w:rPr>
        <w:sectPr w:rsidR="00A851D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27" w:right="737" w:bottom="851" w:left="1361" w:header="851" w:footer="709" w:gutter="0"/>
          <w:cols w:space="720"/>
          <w:docGrid w:linePitch="600" w:charSpace="32768"/>
        </w:sectPr>
      </w:pPr>
      <w:r>
        <w:rPr>
          <w:b/>
          <w:szCs w:val="24"/>
        </w:rPr>
        <w:t>п.</w:t>
      </w:r>
      <w:r w:rsidR="009B18CA">
        <w:rPr>
          <w:b/>
          <w:szCs w:val="24"/>
        </w:rPr>
        <w:t xml:space="preserve"> Кез</w:t>
      </w:r>
    </w:p>
    <w:p w:rsidR="00A851D1" w:rsidRDefault="00A851D1">
      <w:pPr>
        <w:pageBreakBefore/>
        <w:widowControl/>
        <w:autoSpaceDE w:val="0"/>
        <w:spacing w:line="240" w:lineRule="auto"/>
        <w:ind w:firstLine="0"/>
        <w:jc w:val="center"/>
        <w:rPr>
          <w:b/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  <w:r>
        <w:rPr>
          <w:b/>
          <w:sz w:val="28"/>
          <w:szCs w:val="28"/>
        </w:rPr>
        <w:t>Оглавление</w:t>
      </w:r>
    </w:p>
    <w:p w:rsidR="00A851D1" w:rsidRDefault="00A851D1">
      <w:pPr>
        <w:pStyle w:val="32"/>
        <w:sectPr w:rsidR="00A851D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737" w:bottom="851" w:left="1361" w:header="720" w:footer="709" w:gutter="0"/>
          <w:cols w:space="720"/>
          <w:docGrid w:linePitch="600" w:charSpace="32768"/>
        </w:sectPr>
      </w:pP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lastRenderedPageBreak/>
        <w:fldChar w:fldCharType="begin"/>
      </w:r>
      <w:r w:rsidR="00A851D1" w:rsidRPr="009B18CA">
        <w:rPr>
          <w:color w:val="000000" w:themeColor="text1"/>
        </w:rPr>
        <w:instrText xml:space="preserve"> HYPERLINK  \l "_Предмет_регулирования_административ"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Предмет регулирования административного регламента</w:t>
      </w:r>
      <w:r w:rsidR="00A851D1" w:rsidRPr="009B18CA">
        <w:rPr>
          <w:rStyle w:val="a4"/>
          <w:color w:val="000000" w:themeColor="text1"/>
          <w:u w:val="none"/>
        </w:rPr>
        <w:tab/>
        <w:t>4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toc107" w:history="1">
        <w:r w:rsidR="00A851D1" w:rsidRPr="009B18CA">
          <w:rPr>
            <w:rStyle w:val="a4"/>
            <w:color w:val="000000" w:themeColor="text1"/>
            <w:u w:val="none"/>
          </w:rPr>
          <w:t>Описание заявителей</w:t>
        </w:r>
        <w:r w:rsidR="00A851D1" w:rsidRPr="009B18CA">
          <w:rPr>
            <w:rStyle w:val="a4"/>
            <w:color w:val="000000" w:themeColor="text1"/>
            <w:u w:val="none"/>
          </w:rPr>
          <w:tab/>
          <w:t>4</w:t>
        </w:r>
      </w:hyperlink>
    </w:p>
    <w:p w:rsidR="00A851D1" w:rsidRPr="009B18CA" w:rsidRDefault="00430938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111" w:history="1">
        <w:r w:rsidR="00A851D1" w:rsidRPr="009B18CA">
          <w:rPr>
            <w:rStyle w:val="a4"/>
            <w:color w:val="000000" w:themeColor="text1"/>
            <w:u w:val="none"/>
          </w:rPr>
          <w:t>Порядок информирования о предоставлении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4</w:t>
        </w:r>
      </w:hyperlink>
    </w:p>
    <w:p w:rsidR="00A851D1" w:rsidRPr="009B18CA" w:rsidRDefault="00430938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199" w:history="1">
        <w:r w:rsidR="00A851D1" w:rsidRPr="009B18CA">
          <w:rPr>
            <w:rStyle w:val="a4"/>
            <w:color w:val="000000" w:themeColor="text1"/>
            <w:u w:val="none"/>
          </w:rPr>
          <w:t>II. Стандарт предоставления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5</w:t>
        </w:r>
      </w:hyperlink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"_Наименование_муниципальной_услуги"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Наименование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5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toc204" w:history="1">
        <w:r w:rsidR="00A851D1" w:rsidRPr="009B18CA">
          <w:rPr>
            <w:rStyle w:val="a4"/>
            <w:color w:val="000000" w:themeColor="text1"/>
            <w:u w:val="none"/>
          </w:rPr>
          <w:t>Наименование органа, предоставляющего муниципальную услугу</w:t>
        </w:r>
        <w:r w:rsidR="00A851D1" w:rsidRPr="009B18CA">
          <w:rPr>
            <w:rStyle w:val="a4"/>
            <w:color w:val="000000" w:themeColor="text1"/>
            <w:u w:val="none"/>
          </w:rPr>
          <w:tab/>
        </w:r>
      </w:hyperlink>
      <w:r w:rsidR="00A851D1" w:rsidRPr="009B18CA">
        <w:rPr>
          <w:rStyle w:val="a4"/>
          <w:color w:val="000000" w:themeColor="text1"/>
          <w:u w:val="none"/>
        </w:rPr>
        <w:t>6</w:t>
      </w:r>
    </w:p>
    <w:p w:rsidR="00A851D1" w:rsidRPr="009B18CA" w:rsidRDefault="00430938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208" w:history="1">
        <w:r w:rsidR="00A851D1" w:rsidRPr="009B18CA">
          <w:rPr>
            <w:rStyle w:val="a4"/>
            <w:color w:val="000000" w:themeColor="text1"/>
            <w:u w:val="none"/>
          </w:rPr>
          <w:t>Результат предоставления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6</w:t>
        </w:r>
      </w:hyperlink>
    </w:p>
    <w:p w:rsidR="00A851D1" w:rsidRPr="009B18CA" w:rsidRDefault="00430938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hyperlink w:anchor="_toc214" w:history="1">
        <w:r w:rsidR="00A851D1" w:rsidRPr="009B18CA">
          <w:rPr>
            <w:rStyle w:val="a4"/>
            <w:color w:val="000000" w:themeColor="text1"/>
            <w:u w:val="none"/>
          </w:rPr>
          <w:t>Срок предоставления муниципальной услуги</w:t>
        </w:r>
        <w:r w:rsidR="00A851D1" w:rsidRPr="009B18CA">
          <w:rPr>
            <w:rStyle w:val="a4"/>
            <w:color w:val="000000" w:themeColor="text1"/>
            <w:u w:val="none"/>
          </w:rPr>
          <w:tab/>
          <w:t>6</w:t>
        </w:r>
      </w:hyperlink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"_Правовые_основания_для"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Правовые основания для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6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>HYPERLINK  \l "_toc227"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A851D1" w:rsidRPr="009B18CA">
        <w:rPr>
          <w:rStyle w:val="a4"/>
          <w:color w:val="000000" w:themeColor="text1"/>
          <w:u w:val="none"/>
        </w:rPr>
        <w:tab/>
        <w:t>6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"_toc245"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"_Исчерпывающий_перечень_оснований"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Исчерпывающий перечень оснований для отказа в предоставлении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"_Размер_платы,_взимаемой"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>HYPERLINK  \l "_toc260"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8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"_Срок_регистрации_запроса"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Срок регистрации запроса заявителя о предоставлении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9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>HYPERLINK  \l "_Требования_к_помещениям,"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9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"_Показатели_доступности_и"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Показатели доступности и качества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10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"_Иные_требования,_в"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A851D1" w:rsidRPr="009B18CA">
        <w:rPr>
          <w:rStyle w:val="a4"/>
          <w:color w:val="000000" w:themeColor="text1"/>
          <w:u w:val="none"/>
        </w:rPr>
        <w:tab/>
        <w:t>11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toc315" w:history="1">
        <w:r w:rsidR="00A851D1" w:rsidRPr="009B18CA">
          <w:rPr>
            <w:rStyle w:val="a4"/>
            <w:color w:val="000000" w:themeColor="text1"/>
            <w:u w:val="none"/>
          </w:rPr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A851D1" w:rsidRPr="009B18CA">
          <w:rPr>
            <w:rStyle w:val="a4"/>
            <w:color w:val="000000" w:themeColor="text1"/>
            <w:u w:val="none"/>
          </w:rPr>
          <w:tab/>
          <w:t>11</w:t>
        </w:r>
      </w:hyperlink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"_Приём,_первичная_обработка,"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Приём,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12</w:t>
      </w:r>
    </w:p>
    <w:p w:rsidR="00A851D1" w:rsidRPr="009B18CA" w:rsidRDefault="00394082" w:rsidP="000F3A6E">
      <w:pPr>
        <w:pStyle w:val="15"/>
        <w:jc w:val="both"/>
        <w:rPr>
          <w:rStyle w:val="a4"/>
          <w:rFonts w:cs="Courier New"/>
          <w:color w:val="000000" w:themeColor="text1"/>
          <w:sz w:val="24"/>
          <w:szCs w:val="24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851D1" w:rsidRPr="009B18C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 \l "_Рассмотрение_заявления_и" </w:instrText>
      </w:r>
      <w:r w:rsidRPr="009B18C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A851D1" w:rsidRPr="009B18CA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</w:rPr>
        <w:t>Рассмотрение заявления и прилагаемых к нему документов, принятие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                                                                                    13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"_Извещение_заявителя_о"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Извещение заявителя о вынесении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и его рассылка </w:t>
      </w:r>
      <w:r w:rsidR="00A851D1" w:rsidRPr="009B18CA">
        <w:rPr>
          <w:rStyle w:val="a4"/>
          <w:color w:val="000000" w:themeColor="text1"/>
          <w:u w:val="none"/>
        </w:rPr>
        <w:tab/>
        <w:t>14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"_Рассмотрение,_проверка_содержания"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Рассмотрение, проверка содержания и подписание постановления Администрации (предоставление земельного участка при наличии свободных земельных участков с условием соблюдения очередности), извещение заявителя о принятии постановления Администрации и его рассылка.</w:t>
      </w:r>
      <w:r w:rsidR="00A851D1" w:rsidRPr="009B18CA">
        <w:rPr>
          <w:rStyle w:val="a4"/>
          <w:color w:val="000000" w:themeColor="text1"/>
          <w:u w:val="none"/>
        </w:rPr>
        <w:tab/>
        <w:t>14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"_IV._Формы_контроля"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IV. Формы контроля за исполнением административного регламента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"_Порядок_осуществления_текущего"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</w:t>
      </w:r>
      <w:r w:rsidR="00A851D1" w:rsidRPr="009B18CA">
        <w:rPr>
          <w:rStyle w:val="a4"/>
          <w:color w:val="000000" w:themeColor="text1"/>
          <w:u w:val="none"/>
        </w:rPr>
        <w:lastRenderedPageBreak/>
        <w:t>требования к предоставлению муниципальной услуги, а также принятием решений ответственными лицами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"_Порядок_и_периодичность"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u w:val="none"/>
        </w:rPr>
      </w:pPr>
      <w:r w:rsidRPr="009B18CA">
        <w:rPr>
          <w:color w:val="000000" w:themeColor="text1"/>
        </w:rPr>
        <w:fldChar w:fldCharType="end"/>
      </w:r>
      <w:r w:rsidRPr="009B18CA">
        <w:rPr>
          <w:color w:val="000000" w:themeColor="text1"/>
        </w:rPr>
        <w:fldChar w:fldCharType="begin"/>
      </w:r>
      <w:r w:rsidR="00A851D1" w:rsidRPr="009B18CA">
        <w:rPr>
          <w:color w:val="000000" w:themeColor="text1"/>
        </w:rPr>
        <w:instrText xml:space="preserve"> HYPERLINK  \l "_Ответственность_муниципальных_служа" </w:instrText>
      </w:r>
      <w:r w:rsidRPr="009B18CA">
        <w:rPr>
          <w:color w:val="000000" w:themeColor="text1"/>
        </w:rPr>
        <w:fldChar w:fldCharType="separate"/>
      </w:r>
      <w:r w:rsidR="00A851D1" w:rsidRPr="009B18CA">
        <w:rPr>
          <w:rStyle w:val="a4"/>
          <w:color w:val="000000" w:themeColor="text1"/>
          <w:u w:val="none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="00A851D1" w:rsidRPr="009B18CA">
        <w:rPr>
          <w:rStyle w:val="a4"/>
          <w:color w:val="000000" w:themeColor="text1"/>
          <w:u w:val="none"/>
        </w:rPr>
        <w:tab/>
        <w:t>16</w:t>
      </w:r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color w:val="000000" w:themeColor="text1"/>
        </w:rPr>
      </w:pPr>
      <w:r w:rsidRPr="009B18CA">
        <w:rPr>
          <w:color w:val="000000" w:themeColor="text1"/>
        </w:rPr>
        <w:fldChar w:fldCharType="end"/>
      </w:r>
      <w:hyperlink w:anchor="_Положения,_характеризующие_требован" w:history="1">
        <w:r w:rsidR="00A851D1" w:rsidRPr="009B18CA">
          <w:rPr>
            <w:rStyle w:val="a4"/>
            <w:color w:val="000000" w:themeColor="text1"/>
            <w:u w:val="none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</w:t>
        </w:r>
        <w:r w:rsidR="00A851D1" w:rsidRPr="009B18CA">
          <w:rPr>
            <w:rStyle w:val="a4"/>
            <w:color w:val="000000" w:themeColor="text1"/>
            <w:u w:val="none"/>
          </w:rPr>
          <w:tab/>
          <w:t>17</w:t>
        </w:r>
      </w:hyperlink>
    </w:p>
    <w:p w:rsidR="00A851D1" w:rsidRPr="009B18CA" w:rsidRDefault="00394082" w:rsidP="000F3A6E">
      <w:pPr>
        <w:pStyle w:val="32"/>
        <w:tabs>
          <w:tab w:val="clear" w:pos="9785"/>
          <w:tab w:val="right" w:leader="dot" w:pos="9807"/>
        </w:tabs>
        <w:spacing w:line="240" w:lineRule="auto"/>
        <w:rPr>
          <w:rStyle w:val="a4"/>
          <w:color w:val="000000" w:themeColor="text1"/>
          <w:spacing w:val="0"/>
          <w:u w:val="none"/>
        </w:rPr>
      </w:pPr>
      <w:r w:rsidRPr="009B18CA">
        <w:rPr>
          <w:color w:val="000000" w:themeColor="text1"/>
          <w:spacing w:val="0"/>
        </w:rPr>
        <w:fldChar w:fldCharType="begin"/>
      </w:r>
      <w:r w:rsidR="00A851D1" w:rsidRPr="009B18CA">
        <w:rPr>
          <w:color w:val="000000" w:themeColor="text1"/>
          <w:spacing w:val="0"/>
        </w:rPr>
        <w:instrText xml:space="preserve"> HYPERLINK  \l "_V._Досудебный_(внесудебный)" </w:instrText>
      </w:r>
      <w:r w:rsidRPr="009B18CA">
        <w:rPr>
          <w:color w:val="000000" w:themeColor="text1"/>
          <w:spacing w:val="0"/>
        </w:rPr>
        <w:fldChar w:fldCharType="separate"/>
      </w:r>
      <w:r w:rsidR="00A851D1" w:rsidRPr="009B18CA">
        <w:rPr>
          <w:rStyle w:val="a4"/>
          <w:color w:val="000000" w:themeColor="text1"/>
          <w:spacing w:val="0"/>
          <w:u w:val="none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                                                                                                                                            17</w:t>
      </w:r>
    </w:p>
    <w:p w:rsidR="00A851D1" w:rsidRPr="009B18CA" w:rsidRDefault="00394082" w:rsidP="000F3A6E">
      <w:pPr>
        <w:widowControl/>
        <w:tabs>
          <w:tab w:val="right" w:leader="dot" w:pos="9900"/>
        </w:tabs>
        <w:autoSpaceDE w:val="0"/>
        <w:spacing w:line="240" w:lineRule="auto"/>
        <w:ind w:left="360" w:right="359" w:firstLine="0"/>
        <w:rPr>
          <w:color w:val="000000" w:themeColor="text1"/>
          <w:sz w:val="27"/>
          <w:szCs w:val="27"/>
        </w:rPr>
      </w:pPr>
      <w:r w:rsidRPr="009B18CA">
        <w:rPr>
          <w:color w:val="000000" w:themeColor="text1"/>
        </w:rPr>
        <w:fldChar w:fldCharType="end"/>
      </w:r>
      <w:hyperlink w:anchor="_Приложение_№_2" w:history="1">
        <w:r w:rsidR="00A851D1" w:rsidRPr="009B18CA">
          <w:rPr>
            <w:rStyle w:val="a4"/>
            <w:color w:val="000000" w:themeColor="text1"/>
            <w:szCs w:val="24"/>
            <w:u w:val="none"/>
          </w:rPr>
          <w:t>Приложение № 1</w:t>
        </w:r>
        <w:r w:rsidR="00A851D1" w:rsidRPr="009B18CA">
          <w:rPr>
            <w:rStyle w:val="a4"/>
            <w:color w:val="000000" w:themeColor="text1"/>
            <w:szCs w:val="24"/>
            <w:u w:val="none"/>
          </w:rPr>
          <w:tab/>
          <w:t>20</w:t>
        </w:r>
      </w:hyperlink>
    </w:p>
    <w:p w:rsidR="00A851D1" w:rsidRDefault="00A851D1">
      <w:pPr>
        <w:widowControl/>
        <w:autoSpaceDE w:val="0"/>
        <w:spacing w:line="240" w:lineRule="auto"/>
        <w:ind w:left="360" w:firstLine="0"/>
        <w:rPr>
          <w:sz w:val="27"/>
          <w:szCs w:val="27"/>
        </w:rPr>
      </w:pPr>
    </w:p>
    <w:p w:rsidR="00A851D1" w:rsidRDefault="00A851D1">
      <w:pPr>
        <w:pageBreakBefore/>
        <w:widowControl/>
        <w:autoSpaceDE w:val="0"/>
        <w:spacing w:line="240" w:lineRule="auto"/>
        <w:ind w:left="360" w:firstLine="0"/>
        <w:jc w:val="center"/>
        <w:rPr>
          <w:szCs w:val="24"/>
        </w:rPr>
      </w:pPr>
      <w:smartTag w:uri="urn:schemas-microsoft-com:office:smarttags" w:element="place">
        <w:r>
          <w:rPr>
            <w:b/>
            <w:szCs w:val="24"/>
            <w:lang w:val="en-US"/>
          </w:rPr>
          <w:lastRenderedPageBreak/>
          <w:t>I</w:t>
        </w:r>
        <w:r>
          <w:rPr>
            <w:b/>
            <w:szCs w:val="24"/>
          </w:rPr>
          <w:t>.</w:t>
        </w:r>
      </w:smartTag>
      <w:r>
        <w:rPr>
          <w:b/>
          <w:szCs w:val="24"/>
        </w:rPr>
        <w:t xml:space="preserve"> Общие положения</w:t>
      </w:r>
    </w:p>
    <w:p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0" w:name="_toc103"/>
      <w:bookmarkStart w:id="1" w:name="_Предмет_регулирования_административ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1. Административным регламентом по предоставлению муниципальной услуги «Бесплатное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32-РЗ» (далее – Административный регламент, муниципальная услуга) регулируется порядок предоставления муниципальной услуги по бесплатному предоставлению земельных участков гражданам, нуждающимся в жилых помещениях, в собственность.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2" w:name="_toc107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2. Получателями муниципальной услуги являются </w:t>
      </w:r>
      <w:r>
        <w:rPr>
          <w:iCs/>
          <w:szCs w:val="24"/>
        </w:rPr>
        <w:t xml:space="preserve">граждане, признанные в соответствии с </w:t>
      </w:r>
      <w:r>
        <w:rPr>
          <w:szCs w:val="24"/>
        </w:rPr>
        <w:t>Законами Удмуртской Республики от 16 декабря 2002 года № 68-РЗ</w:t>
      </w:r>
      <w:r>
        <w:rPr>
          <w:iCs/>
          <w:szCs w:val="24"/>
        </w:rPr>
        <w:t xml:space="preserve"> и от 30 июня 2011 года № 32-РЗ имеющими право на бесплатное предоставление земельных участков </w:t>
      </w:r>
      <w:r>
        <w:rPr>
          <w:szCs w:val="24"/>
        </w:rPr>
        <w:t>(далее – заявители)</w:t>
      </w:r>
      <w:r>
        <w:rPr>
          <w:iCs/>
          <w:szCs w:val="24"/>
        </w:rPr>
        <w:t>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3" w:name="_toc111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9B18CA" w:rsidRPr="00237BD2" w:rsidRDefault="00A851D1" w:rsidP="009B18CA">
      <w:pPr>
        <w:spacing w:line="240" w:lineRule="auto"/>
        <w:ind w:firstLine="708"/>
        <w:rPr>
          <w:szCs w:val="24"/>
        </w:rPr>
      </w:pPr>
      <w:r>
        <w:rPr>
          <w:szCs w:val="24"/>
        </w:rPr>
        <w:t>3. </w:t>
      </w:r>
      <w:r w:rsidR="009B18CA" w:rsidRPr="00237BD2">
        <w:rPr>
          <w:szCs w:val="24"/>
        </w:rPr>
        <w:t>Порядок информирования о правилах предоставления муниципальной услуги:</w:t>
      </w:r>
    </w:p>
    <w:p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1) информация о муниципальной услуге, процедуре ее предоставления предоставляется:</w:t>
      </w:r>
    </w:p>
    <w:p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- непосредственно специалистами администрации;</w:t>
      </w:r>
    </w:p>
    <w:p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- с использованием средств телефонной связи и электронного информирования;</w:t>
      </w:r>
    </w:p>
    <w:p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 xml:space="preserve"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</w:t>
      </w:r>
      <w:r>
        <w:rPr>
          <w:szCs w:val="24"/>
        </w:rPr>
        <w:t>А</w:t>
      </w:r>
      <w:r w:rsidRPr="00237BD2">
        <w:rPr>
          <w:szCs w:val="24"/>
        </w:rPr>
        <w:t>дминистрации</w:t>
      </w:r>
    </w:p>
    <w:p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-специалистами «МФЦ</w:t>
      </w:r>
      <w:r>
        <w:rPr>
          <w:szCs w:val="24"/>
        </w:rPr>
        <w:t>»</w:t>
      </w:r>
      <w:r w:rsidRPr="00237BD2">
        <w:rPr>
          <w:szCs w:val="24"/>
        </w:rPr>
        <w:t>.</w:t>
      </w:r>
    </w:p>
    <w:p w:rsidR="009B18CA" w:rsidRPr="00CC1C41" w:rsidRDefault="009B18CA" w:rsidP="009B18CA">
      <w:pPr>
        <w:pStyle w:val="23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2) Администрация муниципального образования «</w:t>
      </w:r>
      <w:r>
        <w:rPr>
          <w:sz w:val="24"/>
          <w:szCs w:val="24"/>
        </w:rPr>
        <w:t>Муниципальный округ Кезский</w:t>
      </w:r>
      <w:r w:rsidRPr="00237BD2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Удмуртской Республики</w:t>
      </w:r>
      <w:r w:rsidRPr="00237BD2">
        <w:rPr>
          <w:sz w:val="24"/>
          <w:szCs w:val="24"/>
        </w:rPr>
        <w:t xml:space="preserve">» расположена по адресу: Удмуртская Республика, </w:t>
      </w:r>
      <w:r>
        <w:rPr>
          <w:sz w:val="24"/>
          <w:szCs w:val="24"/>
        </w:rPr>
        <w:t>Кезский</w:t>
      </w:r>
      <w:r w:rsidRPr="00237BD2">
        <w:rPr>
          <w:sz w:val="24"/>
          <w:szCs w:val="24"/>
        </w:rPr>
        <w:t xml:space="preserve"> район, </w:t>
      </w:r>
      <w:r w:rsidR="004A4E78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п. Кез</w:t>
      </w:r>
      <w:r w:rsidRPr="00237BD2">
        <w:rPr>
          <w:sz w:val="24"/>
          <w:szCs w:val="24"/>
        </w:rPr>
        <w:t xml:space="preserve">, ул. </w:t>
      </w:r>
      <w:r w:rsidR="005A0833">
        <w:rPr>
          <w:sz w:val="24"/>
          <w:szCs w:val="24"/>
        </w:rPr>
        <w:t>Кирова</w:t>
      </w:r>
      <w:r>
        <w:rPr>
          <w:sz w:val="24"/>
          <w:szCs w:val="24"/>
        </w:rPr>
        <w:t xml:space="preserve">, </w:t>
      </w:r>
      <w:r w:rsidR="005A0833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9B18CA" w:rsidRPr="00237BD2" w:rsidRDefault="009B18CA" w:rsidP="009B18CA">
      <w:pPr>
        <w:pStyle w:val="ac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:rsidR="009B18CA" w:rsidRPr="00CC1C41" w:rsidRDefault="009B18CA" w:rsidP="009B18CA">
      <w:pPr>
        <w:pStyle w:val="23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Телефон отдела (341</w:t>
      </w:r>
      <w:r>
        <w:rPr>
          <w:sz w:val="24"/>
          <w:szCs w:val="24"/>
        </w:rPr>
        <w:t>58) 3</w:t>
      </w:r>
      <w:r w:rsidRPr="00237BD2">
        <w:rPr>
          <w:sz w:val="24"/>
          <w:szCs w:val="24"/>
        </w:rPr>
        <w:t>-</w:t>
      </w:r>
      <w:r>
        <w:rPr>
          <w:sz w:val="24"/>
          <w:szCs w:val="24"/>
        </w:rPr>
        <w:t>18-94</w:t>
      </w:r>
      <w:r w:rsidRPr="00237BD2">
        <w:rPr>
          <w:sz w:val="24"/>
          <w:szCs w:val="24"/>
        </w:rPr>
        <w:t>, адрес электронной почты</w:t>
      </w:r>
      <w:r>
        <w:rPr>
          <w:sz w:val="24"/>
          <w:szCs w:val="24"/>
        </w:rP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Режим работы:</w:t>
      </w:r>
    </w:p>
    <w:p w:rsidR="009B18CA" w:rsidRPr="00237BD2" w:rsidRDefault="009B18CA" w:rsidP="009B18CA">
      <w:pPr>
        <w:spacing w:line="240" w:lineRule="auto"/>
        <w:rPr>
          <w:szCs w:val="24"/>
        </w:rPr>
      </w:pPr>
      <w:r>
        <w:rPr>
          <w:szCs w:val="24"/>
        </w:rPr>
        <w:t xml:space="preserve">ежедневно с </w:t>
      </w:r>
      <w:r w:rsidRPr="00CC1C41">
        <w:rPr>
          <w:szCs w:val="24"/>
        </w:rPr>
        <w:t>08:00</w:t>
      </w:r>
      <w:r w:rsidRPr="00237BD2">
        <w:rPr>
          <w:szCs w:val="24"/>
        </w:rPr>
        <w:t xml:space="preserve"> до 17. 00 (по пятницам – до 16.00)</w:t>
      </w:r>
    </w:p>
    <w:p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с 12.00 -13.00 обеденный перерыв.</w:t>
      </w:r>
    </w:p>
    <w:p w:rsidR="009B18CA" w:rsidRPr="00237BD2" w:rsidRDefault="009B18CA" w:rsidP="009B18CA">
      <w:pPr>
        <w:spacing w:line="240" w:lineRule="auto"/>
        <w:rPr>
          <w:szCs w:val="24"/>
        </w:rPr>
      </w:pPr>
      <w:r w:rsidRPr="00237BD2">
        <w:rPr>
          <w:szCs w:val="24"/>
        </w:rPr>
        <w:t>Выходные дни - суббота, воскресенье.</w:t>
      </w:r>
    </w:p>
    <w:p w:rsidR="009B18CA" w:rsidRPr="00237BD2" w:rsidRDefault="009B18CA" w:rsidP="009B18CA">
      <w:pPr>
        <w:pStyle w:val="23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z w:val="24"/>
          <w:szCs w:val="24"/>
          <w:shd w:val="clear" w:color="auto" w:fill="FFFFFF"/>
        </w:rPr>
        <w:t xml:space="preserve"> Удмуртская Республика, </w:t>
      </w:r>
      <w:r>
        <w:rPr>
          <w:color w:val="222222"/>
          <w:sz w:val="24"/>
          <w:szCs w:val="24"/>
          <w:shd w:val="clear" w:color="auto" w:fill="FFFFFF"/>
        </w:rPr>
        <w:t>Кезский</w:t>
      </w:r>
      <w:r w:rsidRPr="00237BD2">
        <w:rPr>
          <w:color w:val="222222"/>
          <w:sz w:val="24"/>
          <w:szCs w:val="24"/>
          <w:shd w:val="clear" w:color="auto" w:fill="FFFFFF"/>
        </w:rPr>
        <w:t xml:space="preserve"> район, </w:t>
      </w:r>
      <w:r>
        <w:rPr>
          <w:color w:val="222222"/>
          <w:sz w:val="24"/>
          <w:szCs w:val="24"/>
          <w:shd w:val="clear" w:color="auto" w:fill="FFFFFF"/>
        </w:rPr>
        <w:t>п. Кез, ул. Ленина, д.  44</w:t>
      </w:r>
      <w:r w:rsidRPr="00237BD2">
        <w:rPr>
          <w:sz w:val="24"/>
          <w:szCs w:val="24"/>
        </w:rPr>
        <w:t>. Телефон М</w:t>
      </w:r>
      <w:r>
        <w:rPr>
          <w:sz w:val="24"/>
          <w:szCs w:val="24"/>
        </w:rPr>
        <w:t>ногофункционального центра (34158</w:t>
      </w:r>
      <w:r w:rsidRPr="00237BD2">
        <w:rPr>
          <w:sz w:val="24"/>
          <w:szCs w:val="24"/>
        </w:rPr>
        <w:t xml:space="preserve">) </w:t>
      </w:r>
      <w:r>
        <w:rPr>
          <w:sz w:val="24"/>
          <w:szCs w:val="24"/>
        </w:rPr>
        <w:t>3-09-62.</w:t>
      </w:r>
    </w:p>
    <w:p w:rsidR="009B18CA" w:rsidRPr="00237BD2" w:rsidRDefault="009B18CA" w:rsidP="009B18CA">
      <w:pPr>
        <w:spacing w:line="240" w:lineRule="auto"/>
        <w:ind w:firstLine="720"/>
        <w:rPr>
          <w:szCs w:val="24"/>
        </w:rPr>
      </w:pPr>
      <w:r w:rsidRPr="00237BD2">
        <w:rPr>
          <w:szCs w:val="24"/>
        </w:rPr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9B18CA" w:rsidRPr="00237BD2" w:rsidTr="004A4E78">
        <w:trPr>
          <w:jc w:val="center"/>
        </w:trPr>
        <w:tc>
          <w:tcPr>
            <w:tcW w:w="3909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Дни недели</w:t>
            </w:r>
          </w:p>
        </w:tc>
        <w:tc>
          <w:tcPr>
            <w:tcW w:w="2750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 xml:space="preserve">Время приема </w:t>
            </w:r>
          </w:p>
        </w:tc>
      </w:tr>
      <w:tr w:rsidR="009B18CA" w:rsidRPr="00237BD2" w:rsidTr="004A4E78">
        <w:trPr>
          <w:jc w:val="center"/>
        </w:trPr>
        <w:tc>
          <w:tcPr>
            <w:tcW w:w="3909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понедельник, среда, четверг, пятница</w:t>
            </w:r>
          </w:p>
        </w:tc>
        <w:tc>
          <w:tcPr>
            <w:tcW w:w="2750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8.00-17.00</w:t>
            </w:r>
          </w:p>
        </w:tc>
      </w:tr>
      <w:tr w:rsidR="009B18CA" w:rsidRPr="00237BD2" w:rsidTr="004A4E78">
        <w:trPr>
          <w:jc w:val="center"/>
        </w:trPr>
        <w:tc>
          <w:tcPr>
            <w:tcW w:w="3909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вторник</w:t>
            </w:r>
          </w:p>
        </w:tc>
        <w:tc>
          <w:tcPr>
            <w:tcW w:w="2750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8.00-20.00</w:t>
            </w:r>
          </w:p>
        </w:tc>
      </w:tr>
      <w:tr w:rsidR="009B18CA" w:rsidRPr="00237BD2" w:rsidTr="004A4E78">
        <w:trPr>
          <w:jc w:val="center"/>
        </w:trPr>
        <w:tc>
          <w:tcPr>
            <w:tcW w:w="3909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 xml:space="preserve">суббота </w:t>
            </w:r>
          </w:p>
        </w:tc>
        <w:tc>
          <w:tcPr>
            <w:tcW w:w="2750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9.00-13.00</w:t>
            </w:r>
          </w:p>
        </w:tc>
      </w:tr>
      <w:tr w:rsidR="009B18CA" w:rsidRPr="00237BD2" w:rsidTr="004A4E78">
        <w:trPr>
          <w:jc w:val="center"/>
        </w:trPr>
        <w:tc>
          <w:tcPr>
            <w:tcW w:w="3909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 xml:space="preserve">воскресенье </w:t>
            </w:r>
          </w:p>
        </w:tc>
        <w:tc>
          <w:tcPr>
            <w:tcW w:w="2750" w:type="dxa"/>
          </w:tcPr>
          <w:p w:rsidR="009B18CA" w:rsidRPr="00237BD2" w:rsidRDefault="009B18CA" w:rsidP="004A4E78">
            <w:pPr>
              <w:spacing w:line="240" w:lineRule="auto"/>
              <w:jc w:val="center"/>
              <w:rPr>
                <w:szCs w:val="24"/>
              </w:rPr>
            </w:pPr>
            <w:r w:rsidRPr="00237BD2">
              <w:rPr>
                <w:szCs w:val="24"/>
              </w:rPr>
              <w:t>выходной</w:t>
            </w:r>
          </w:p>
        </w:tc>
      </w:tr>
    </w:tbl>
    <w:p w:rsidR="009B18CA" w:rsidRPr="00237BD2" w:rsidRDefault="009B18CA" w:rsidP="009B18CA">
      <w:pPr>
        <w:spacing w:line="240" w:lineRule="auto"/>
        <w:rPr>
          <w:szCs w:val="24"/>
        </w:rPr>
      </w:pPr>
    </w:p>
    <w:p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lastRenderedPageBreak/>
        <w:t>в устной форме лично или по телефону к специалистам структурного подразделения, участвующим в предоставлении муниципальной услуги, в МФЦ;</w:t>
      </w:r>
    </w:p>
    <w:p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>в письменной форме почтой в адрес администрации, в адрес МФЦ;</w:t>
      </w:r>
    </w:p>
    <w:p w:rsidR="009B18CA" w:rsidRPr="00CC1C41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 xml:space="preserve">в письменной форме по адресу электронной почты </w:t>
      </w:r>
      <w:r>
        <w:rPr>
          <w:szCs w:val="24"/>
        </w:rPr>
        <w:t>А</w:t>
      </w:r>
      <w:r w:rsidRPr="00237BD2">
        <w:rPr>
          <w:szCs w:val="24"/>
        </w:rPr>
        <w:t xml:space="preserve">дминистрации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  <w:r w:rsidRPr="00237BD2">
        <w:rPr>
          <w:szCs w:val="24"/>
        </w:rPr>
        <w:t xml:space="preserve"> МФЦ: </w:t>
      </w:r>
      <w:hyperlink r:id="rId19" w:history="1">
        <w:r w:rsidRPr="00DD4F85">
          <w:rPr>
            <w:rStyle w:val="a4"/>
            <w:szCs w:val="24"/>
            <w:lang w:eastAsia="ru-RU"/>
          </w:rPr>
          <w:t>mfc.kez@mail.ru</w:t>
        </w:r>
      </w:hyperlink>
    </w:p>
    <w:p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>в письменной форме через интернет на официальные сайты:</w:t>
      </w:r>
    </w:p>
    <w:p w:rsidR="009B18CA" w:rsidRPr="00237BD2" w:rsidRDefault="009B18CA" w:rsidP="009B18CA">
      <w:pPr>
        <w:spacing w:line="240" w:lineRule="auto"/>
        <w:ind w:firstLine="540"/>
        <w:rPr>
          <w:szCs w:val="24"/>
        </w:rPr>
      </w:pPr>
      <w:r w:rsidRPr="00237BD2">
        <w:rPr>
          <w:szCs w:val="24"/>
        </w:rPr>
        <w:t xml:space="preserve">администрации - </w:t>
      </w:r>
      <w:r w:rsidRPr="00CC1C41">
        <w:t>https://www.kez.udmurt.ru/</w:t>
      </w:r>
    </w:p>
    <w:p w:rsidR="00A851D1" w:rsidRDefault="00A851D1" w:rsidP="009B18CA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4. Основными требованиями к информированию заявителей являются:</w:t>
      </w:r>
    </w:p>
    <w:p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достоверность предоставляемой информации;</w:t>
      </w:r>
    </w:p>
    <w:p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четкость в изложении информации;</w:t>
      </w:r>
    </w:p>
    <w:p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полнота информирования;</w:t>
      </w:r>
    </w:p>
    <w:p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наглядность форм предоставляемой информации;</w:t>
      </w:r>
    </w:p>
    <w:p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удобство и доступность получения информации;</w:t>
      </w:r>
    </w:p>
    <w:p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оперативность при предоставлении информации.</w:t>
      </w:r>
    </w:p>
    <w:p w:rsidR="00A851D1" w:rsidRDefault="00A851D1">
      <w:pPr>
        <w:widowControl/>
        <w:spacing w:line="240" w:lineRule="auto"/>
        <w:ind w:firstLine="540"/>
        <w:rPr>
          <w:szCs w:val="24"/>
        </w:rPr>
      </w:pPr>
      <w:r>
        <w:rPr>
          <w:szCs w:val="24"/>
        </w:rPr>
        <w:t>5. Информирование заявителей о предоставлении муниципальной услуги осуществляется путем:</w:t>
      </w:r>
    </w:p>
    <w:p w:rsidR="00A851D1" w:rsidRDefault="00A851D1">
      <w:pPr>
        <w:widowControl/>
        <w:tabs>
          <w:tab w:val="left" w:pos="540"/>
        </w:tabs>
        <w:suppressAutoHyphens w:val="0"/>
        <w:spacing w:line="240" w:lineRule="auto"/>
        <w:ind w:left="540" w:hanging="180"/>
        <w:jc w:val="both"/>
        <w:rPr>
          <w:szCs w:val="24"/>
        </w:rPr>
      </w:pPr>
      <w:r>
        <w:rPr>
          <w:szCs w:val="24"/>
        </w:rPr>
        <w:t xml:space="preserve">- размещения информационных материалов на информационном стенде </w:t>
      </w:r>
      <w:r w:rsidR="009B18CA">
        <w:rPr>
          <w:szCs w:val="24"/>
        </w:rPr>
        <w:t>Отдела</w:t>
      </w:r>
      <w:r>
        <w:rPr>
          <w:szCs w:val="24"/>
        </w:rPr>
        <w:t>;</w:t>
      </w:r>
    </w:p>
    <w:p w:rsidR="00A851D1" w:rsidRDefault="00A851D1">
      <w:pPr>
        <w:widowControl/>
        <w:tabs>
          <w:tab w:val="left" w:pos="540"/>
        </w:tabs>
        <w:suppressAutoHyphens w:val="0"/>
        <w:spacing w:line="240" w:lineRule="auto"/>
        <w:ind w:left="540" w:hanging="180"/>
        <w:jc w:val="both"/>
        <w:rPr>
          <w:szCs w:val="24"/>
        </w:rPr>
      </w:pPr>
      <w:r>
        <w:rPr>
          <w:szCs w:val="24"/>
        </w:rPr>
        <w:t>- размещения информационных материалов на официальном сайте Администрации;</w:t>
      </w:r>
    </w:p>
    <w:p w:rsidR="00A851D1" w:rsidRDefault="00A851D1">
      <w:pPr>
        <w:widowControl/>
        <w:tabs>
          <w:tab w:val="left" w:pos="540"/>
        </w:tabs>
        <w:suppressAutoHyphens w:val="0"/>
        <w:spacing w:line="240" w:lineRule="auto"/>
        <w:ind w:left="540" w:hanging="180"/>
        <w:jc w:val="both"/>
        <w:rPr>
          <w:szCs w:val="24"/>
        </w:rPr>
      </w:pPr>
      <w:r>
        <w:rPr>
          <w:szCs w:val="24"/>
        </w:rPr>
        <w:t>- размещение информационных материалов в периодичных печатных изданиях.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6. Информация о порядке и ходе предоставления муниципальной услуги предоставляется заявителям:</w:t>
      </w:r>
    </w:p>
    <w:p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>- непосредственно в Управлении;</w:t>
      </w:r>
    </w:p>
    <w:p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>- при обращении по телефону;</w:t>
      </w:r>
    </w:p>
    <w:p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>- в письменном виде по почте или электронным каналам связи;</w:t>
      </w:r>
    </w:p>
    <w:p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 xml:space="preserve">- посредством размещения на региональном портале государственных и муниципальных услуг  Удмуртской Республики </w:t>
      </w:r>
      <w:hyperlink r:id="rId20" w:history="1">
        <w:r>
          <w:rPr>
            <w:rStyle w:val="a4"/>
            <w:szCs w:val="24"/>
          </w:rPr>
          <w:t>www.uslugi.udmurt.ru</w:t>
        </w:r>
      </w:hyperlink>
      <w:r>
        <w:rPr>
          <w:szCs w:val="24"/>
        </w:rPr>
        <w:t>.</w:t>
      </w:r>
    </w:p>
    <w:p w:rsidR="00A851D1" w:rsidRDefault="00A851D1">
      <w:pPr>
        <w:widowControl/>
        <w:tabs>
          <w:tab w:val="left" w:pos="320"/>
        </w:tabs>
        <w:suppressAutoHyphens w:val="0"/>
        <w:spacing w:line="240" w:lineRule="auto"/>
        <w:ind w:left="340" w:hanging="20"/>
        <w:jc w:val="both"/>
        <w:rPr>
          <w:szCs w:val="24"/>
        </w:rPr>
      </w:pPr>
      <w:r>
        <w:rPr>
          <w:szCs w:val="24"/>
        </w:rPr>
        <w:t xml:space="preserve">- на официальном сайте муниципального образования </w:t>
      </w:r>
      <w:r w:rsidR="009B18CA">
        <w:rPr>
          <w:szCs w:val="24"/>
        </w:rPr>
        <w:t>«Муниципальный округ Кезский район Удмуртской Республики»</w:t>
      </w:r>
      <w:r w:rsidR="009B18CA" w:rsidRPr="00CC1C41">
        <w:t>https://www.kez.udmurt.ru/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8. Информирование заявителей по телефону осуществляется в соответствии с графиком работы </w:t>
      </w:r>
      <w:r w:rsidR="009B18CA">
        <w:rPr>
          <w:szCs w:val="24"/>
        </w:rPr>
        <w:t>Отдела</w:t>
      </w:r>
      <w:r>
        <w:rPr>
          <w:szCs w:val="24"/>
        </w:rPr>
        <w:t>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При ответах на телефонный звонок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должно кратко подвести итог и перечислить действия, которые следует предпринять заявителю.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Время разговора не должно превышать 10 минут.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11. При информировании по обращениям, направленным через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12. На информационном стенде </w:t>
      </w:r>
      <w:r w:rsidR="009B18CA">
        <w:rPr>
          <w:szCs w:val="24"/>
        </w:rPr>
        <w:t>Отдела</w:t>
      </w:r>
      <w:r>
        <w:rPr>
          <w:szCs w:val="24"/>
        </w:rPr>
        <w:t xml:space="preserve"> расположенном по адресу: Удмуртская Республика, п.</w:t>
      </w:r>
      <w:r w:rsidR="009B18CA">
        <w:rPr>
          <w:szCs w:val="24"/>
        </w:rPr>
        <w:t xml:space="preserve"> Кез</w:t>
      </w:r>
      <w:r>
        <w:rPr>
          <w:szCs w:val="24"/>
        </w:rPr>
        <w:t>, ул.</w:t>
      </w:r>
      <w:r w:rsidR="009B18CA">
        <w:rPr>
          <w:szCs w:val="24"/>
        </w:rPr>
        <w:t xml:space="preserve"> Кирова, д. 5</w:t>
      </w:r>
      <w:r>
        <w:rPr>
          <w:szCs w:val="24"/>
        </w:rPr>
        <w:t>, размещается следующая информация: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блок-схема последовательности действий при предоставлении муниципальной услуги;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перечень документов, необходимых при предоставлении муниципальной услуги;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основания отказа в предоставлении муниципальной услуги;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график работы </w:t>
      </w:r>
      <w:r w:rsidR="009B18CA">
        <w:rPr>
          <w:szCs w:val="24"/>
        </w:rPr>
        <w:t>Отдела</w:t>
      </w:r>
      <w:r>
        <w:rPr>
          <w:szCs w:val="24"/>
        </w:rPr>
        <w:t>;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A851D1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99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5" w:name="_toc200"/>
      <w:bookmarkStart w:id="6" w:name="_Наименование_муниципальной_услуги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14. Бесплатное предоставление земельных участков гражданам в соответствии с Законами Удмуртской Республики от 16 декабря 2002 года № 68-РЗ и (или) от 30 июня 2011 года № 32-РЗ.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7" w:name="_toc204"/>
      <w:bookmarkEnd w:id="7"/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15. Органом, непосредственно предоставляющим муниципальную услугу, является Администрация муниципального образования.</w:t>
      </w:r>
    </w:p>
    <w:p w:rsidR="00A851D1" w:rsidRPr="00E65716" w:rsidRDefault="00A851D1">
      <w:pPr>
        <w:pStyle w:val="3"/>
        <w:spacing w:before="0" w:after="0"/>
        <w:ind w:left="0" w:firstLine="54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8" w:name="_toc208"/>
      <w:bookmarkEnd w:id="8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16. Результатом предоставления муниципальной услуги является: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подписанное постановление Администрации о бесплатном предоставлении земельного участка (далее – постановление Администрации);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постановление Администрации об отказе в постановке гражданина на учет в качестве лица, имеющего право на бесплатное предоставление земельного участка (далее – мотивированный отказ).</w:t>
      </w:r>
    </w:p>
    <w:p w:rsidR="00A851D1" w:rsidRPr="00E65716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9" w:name="_toc214"/>
      <w:bookmarkEnd w:id="9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17. В случае, когда результатом предоставления муниципальной услуги является постановление Администрации, муниципальная услуга предоставляется после постановки заявителя на учёт при наличии свободного земельного участка с условием соблюдения очередности.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В случае, когда результатом предоставления муниципальной услуги является мотивированный отказ, срок выполнения административных действий со дня поступления обращения от заявителя в Администрацию до дня дачи мотивированного отказа составляет не более 45 дней.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18. Конкретные сроки прохождения административных процедур указаны в разделе </w:t>
      </w:r>
      <w:r>
        <w:rPr>
          <w:szCs w:val="24"/>
          <w:lang w:val="en-US"/>
        </w:rPr>
        <w:t>III</w:t>
      </w:r>
      <w:r>
        <w:rPr>
          <w:szCs w:val="24"/>
        </w:rPr>
        <w:t xml:space="preserve"> настоящего Административного регламента.</w:t>
      </w:r>
    </w:p>
    <w:p w:rsidR="00A851D1" w:rsidRPr="00E65716" w:rsidRDefault="00A851D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0" w:name="_toc220"/>
      <w:bookmarkStart w:id="11" w:name="_Правовые_основания_для"/>
      <w:bookmarkEnd w:id="10"/>
      <w:bookmarkEnd w:id="11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pStyle w:val="af8"/>
        <w:ind w:firstLine="54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Предоставление муниципальной услуги осуществляется в соответствии с:</w:t>
      </w:r>
    </w:p>
    <w:p w:rsidR="00A851D1" w:rsidRDefault="00A851D1">
      <w:pPr>
        <w:widowControl/>
        <w:numPr>
          <w:ilvl w:val="0"/>
          <w:numId w:val="4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color w:val="000000"/>
          <w:szCs w:val="24"/>
        </w:rPr>
        <w:t>Земельным кодексом Российской Федерации</w:t>
      </w:r>
      <w:r>
        <w:rPr>
          <w:szCs w:val="24"/>
        </w:rPr>
        <w:t>;</w:t>
      </w:r>
    </w:p>
    <w:p w:rsidR="00A851D1" w:rsidRDefault="00A851D1">
      <w:pPr>
        <w:widowControl/>
        <w:numPr>
          <w:ilvl w:val="0"/>
          <w:numId w:val="4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Законом Удмуртской Республики от 16 декабря 2002 года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Республики»;</w:t>
      </w:r>
    </w:p>
    <w:p w:rsidR="00A851D1" w:rsidRDefault="00A851D1">
      <w:pPr>
        <w:widowControl/>
        <w:numPr>
          <w:ilvl w:val="0"/>
          <w:numId w:val="4"/>
        </w:numPr>
        <w:autoSpaceDE w:val="0"/>
        <w:spacing w:line="240" w:lineRule="auto"/>
        <w:ind w:left="0" w:firstLine="503"/>
        <w:jc w:val="both"/>
        <w:rPr>
          <w:szCs w:val="24"/>
        </w:rPr>
      </w:pPr>
      <w:r>
        <w:rPr>
          <w:szCs w:val="24"/>
        </w:rPr>
        <w:t xml:space="preserve">Законом Удмуртской Республики от 30 июня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</w:t>
      </w:r>
      <w:r>
        <w:rPr>
          <w:szCs w:val="24"/>
        </w:rPr>
        <w:lastRenderedPageBreak/>
        <w:t>расположенных в границах сельских населенных пунктов на территории Удмуртской Республики»;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Положением «О Реализации Закона Удмуртской Республики от 16 декабря 2002 года №68-РЗ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 на территории муниципального образования </w:t>
      </w:r>
      <w:r w:rsidR="009B18CA">
        <w:rPr>
          <w:szCs w:val="24"/>
        </w:rPr>
        <w:t>«Муниципальный округ Кезский район Удмуртской Республики»</w:t>
      </w:r>
      <w:r>
        <w:rPr>
          <w:szCs w:val="24"/>
        </w:rPr>
        <w:t xml:space="preserve">, утвержденным решением совета депутатов муниципального образования </w:t>
      </w:r>
      <w:r w:rsidR="009B18CA">
        <w:rPr>
          <w:szCs w:val="24"/>
        </w:rPr>
        <w:t>«Муниципальный округ Кезский район Удмуртской Республики»</w:t>
      </w:r>
      <w:r>
        <w:rPr>
          <w:szCs w:val="24"/>
        </w:rPr>
        <w:t xml:space="preserve"> №11 от 28.10.2010г.</w:t>
      </w:r>
    </w:p>
    <w:p w:rsidR="00A851D1" w:rsidRPr="00E65716" w:rsidRDefault="00A851D1">
      <w:pPr>
        <w:widowControl/>
        <w:autoSpaceDE w:val="0"/>
        <w:spacing w:line="240" w:lineRule="auto"/>
        <w:ind w:firstLine="540"/>
        <w:jc w:val="both"/>
        <w:rPr>
          <w:sz w:val="16"/>
          <w:szCs w:val="16"/>
        </w:rPr>
      </w:pPr>
    </w:p>
    <w:p w:rsidR="00A851D1" w:rsidRDefault="00A851D1" w:rsidP="00E65716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12" w:name="_Исчерпывающий_перечень_документов,"/>
      <w:bookmarkStart w:id="13" w:name="_toc227"/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20. Для предоставления муниципальной услуги заявитель представляет в Администрацию лично,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1) паспорта гражданина и членов его семьи;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2) свидетельства о рождении детей в возрасте до 14 лет, паспорта детей в возрасте от 14 до 18 (23) лет;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3) решение об установлении опеки (попечительства) (при необходимости);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4) выписка из домовой книги, копия поквартирной карточки,</w:t>
      </w:r>
      <w:r w:rsidR="004A4E78">
        <w:rPr>
          <w:szCs w:val="24"/>
        </w:rPr>
        <w:t xml:space="preserve"> </w:t>
      </w:r>
      <w:r>
        <w:rPr>
          <w:szCs w:val="24"/>
        </w:rPr>
        <w:t>выданная не ранее чем за 10 дней до дня подачи заявления, или иной документ, подтверждающий наличие зарегистрированных в установленном порядке в жилом помещении по месту жительства лиц, а также общую площадь жилого помещения (при наличии у гражданина на праве собственности или ином праве жилого помещения);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5) документы, подтверждающие право пользования жилым помещением, занимаемым гражданином и членами его семьи (при наличии у гражданина на праве собственности или ином праве жилого помещения);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6) справка из уполномоченного органа местного само</w:t>
      </w:r>
      <w:r w:rsidR="004A4E78">
        <w:rPr>
          <w:szCs w:val="24"/>
        </w:rPr>
        <w:t>управления</w:t>
      </w:r>
      <w:r>
        <w:rPr>
          <w:szCs w:val="24"/>
        </w:rPr>
        <w:t xml:space="preserve"> по месту регистрации гражданина об отсутствии у него и членов его семьи предоставленных на праве собственности или ином праве земельных участков для ведения индивидуального жилищного строительства или личного подсобного хозяйства, расположенных в границах населенных пунктов (в случае, если заявление подается в уполномоченный орган местного само</w:t>
      </w:r>
      <w:r w:rsidR="004A4E78">
        <w:rPr>
          <w:szCs w:val="24"/>
        </w:rPr>
        <w:t xml:space="preserve">управления </w:t>
      </w:r>
      <w:r>
        <w:rPr>
          <w:szCs w:val="24"/>
        </w:rPr>
        <w:t>городского округа или муниципального района в Удмуртской Республике, в котором гражданин не зарегистрирован);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7) сведения из органов (организаций), осуществлявших государственную регистрацию прав граждан на жилые помещения до вступления в силу Федерального закона от 21 июля 1997 года № 122-ФЗ «О государственной регистрации прав на недвижимое имущество и сделок с ним», о наличии или отсутствии указанных прав у гражданина и членов его семьи, выданные по месту их регистрации;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8) заключение межведомственной комиссии о признании жилого помещения непригодным для постоянного проживания;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 xml:space="preserve">документы, подтверждающие обучение детей в возрасте от 18 до 23 лет в общеобразовательных учреждениях, в специальных (коррекционных) учреждениях для обучающихся, воспитанников с ограниченными возможностями здоровья, в учреждениях </w:t>
      </w:r>
      <w:r>
        <w:rPr>
          <w:szCs w:val="24"/>
        </w:rPr>
        <w:lastRenderedPageBreak/>
        <w:t>начального профессионального, среднего профессионального, высшего профессионального образования по очной форме обучения (при необходимости);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 xml:space="preserve">документ, подтверждающий постановку гражданина на учет в качестве нуждающегося в жилом помещении на основаниях, установленных Жилищным </w:t>
      </w:r>
      <w:r w:rsidRPr="000F3A6E">
        <w:rPr>
          <w:szCs w:val="24"/>
        </w:rPr>
        <w:t>кодексом</w:t>
      </w:r>
      <w:r>
        <w:rPr>
          <w:szCs w:val="24"/>
        </w:rPr>
        <w:t xml:space="preserve"> Российской Федерации для малоимущих граждан (при необходимости);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свидетельство о браке - для членов молодой семьи;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свидетельство о рождении или об усыновлении ребенка (детей) - для молодой семьи, состоящей из одного родителя;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трудовой договор с работодателем;</w:t>
      </w:r>
    </w:p>
    <w:p w:rsidR="00A851D1" w:rsidRDefault="00A851D1">
      <w:pPr>
        <w:widowControl/>
        <w:numPr>
          <w:ilvl w:val="1"/>
          <w:numId w:val="6"/>
        </w:numPr>
        <w:autoSpaceDE w:val="0"/>
        <w:spacing w:line="240" w:lineRule="auto"/>
        <w:ind w:left="0" w:firstLine="540"/>
        <w:jc w:val="both"/>
        <w:rPr>
          <w:szCs w:val="24"/>
        </w:rPr>
      </w:pPr>
      <w:r>
        <w:rPr>
          <w:szCs w:val="24"/>
        </w:rPr>
        <w:t>документ об образовании молодого специалиста.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20.1.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либо работник многофункционального центра запрашивает сведения из Единого государственного реестра прав на недвижимое имущество и сделок с ним в органе, осуществляющем государственную регистрацию прав на недвижимое имущество и сделок с ним об отсутствии ранее или в настоящее время у гражданина и членов его семьи на праве собственности или ином праве земельных участков, предоставленных для ведения индивидуального жилищного строительства или личного подсобного хозяйства, расположенных в границах населенных пунктов, а также об имеющихся у гражданина и членов его семьи на праве собственности или ином праве жилых помещениях.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20.2. Паспорта граждан, свидетельства о рождении детей, решение об установлении опеки (попечительства), документы, подтверждающие право пользования жилым помещением, заключение межведомственной комиссии о признании жилого помещения непригодным для постоянного проживания представляются в копиях с одновременным представлением оригиналов. Копии указанных документов после проверки их соответствия оригиналам заверяются лицом, принимающим документы. Остальные прилагаемые к заявлению документы представляются в оригиналах.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20.3. Под иным правом на жилое помещение понимается наличие у гражданина права пользования по договору социального найма и права пользования в качестве зарегистрированного в установленном порядке в жилом помещении по месту жительства члена семьи собственника или члена семьи нанимателя.</w:t>
      </w:r>
    </w:p>
    <w:p w:rsidR="00A851D1" w:rsidRDefault="00A851D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Заявление о бесплатном предоставлении земельного участка в собственность гражданам (далее – заявление) оформляется ручным (чернилами или пастой синего или черного цвета) или машинописным способом.</w:t>
      </w:r>
    </w:p>
    <w:p w:rsidR="00A851D1" w:rsidRPr="00E65716" w:rsidRDefault="00A851D1">
      <w:pPr>
        <w:pStyle w:val="15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4" w:name="_toc245"/>
      <w:bookmarkEnd w:id="14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22. 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:rsidR="00A851D1" w:rsidRPr="00E65716" w:rsidRDefault="00A851D1">
      <w:pPr>
        <w:widowControl/>
        <w:autoSpaceDE w:val="0"/>
        <w:spacing w:line="240" w:lineRule="auto"/>
        <w:ind w:firstLine="540"/>
        <w:jc w:val="both"/>
        <w:rPr>
          <w:sz w:val="16"/>
          <w:szCs w:val="16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5" w:name="_toc249"/>
      <w:bookmarkStart w:id="16" w:name="_Исчерпывающий_перечень_оснований"/>
      <w:bookmarkEnd w:id="15"/>
      <w:bookmarkEnd w:id="16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Pr="00FB7A9F" w:rsidRDefault="00A851D1" w:rsidP="00FB7A9F">
      <w:pPr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23.</w:t>
      </w:r>
      <w:r w:rsidRPr="00FB7A9F">
        <w:rPr>
          <w:szCs w:val="24"/>
        </w:rPr>
        <w:t xml:space="preserve"> Администрация отказывает в предоставлении муниципальной услуги, если:</w:t>
      </w:r>
    </w:p>
    <w:p w:rsidR="00A851D1" w:rsidRPr="00FB7A9F" w:rsidRDefault="00A851D1" w:rsidP="00FB7A9F">
      <w:pPr>
        <w:spacing w:line="240" w:lineRule="auto"/>
        <w:ind w:firstLine="539"/>
        <w:jc w:val="both"/>
        <w:rPr>
          <w:szCs w:val="24"/>
        </w:rPr>
      </w:pPr>
      <w:r w:rsidRPr="00FB7A9F">
        <w:rPr>
          <w:szCs w:val="24"/>
        </w:rPr>
        <w:t>а) заявитель является ненадлежащим лицом;</w:t>
      </w:r>
    </w:p>
    <w:p w:rsidR="00A851D1" w:rsidRPr="00FB7A9F" w:rsidRDefault="00A851D1" w:rsidP="00FB7A9F">
      <w:pPr>
        <w:spacing w:line="240" w:lineRule="auto"/>
        <w:ind w:firstLine="539"/>
        <w:jc w:val="both"/>
        <w:rPr>
          <w:szCs w:val="24"/>
        </w:rPr>
      </w:pPr>
      <w:r w:rsidRPr="00FB7A9F">
        <w:rPr>
          <w:szCs w:val="24"/>
        </w:rPr>
        <w:t xml:space="preserve">б) заявитель не предоставил или предоставил неполный пакет документов; </w:t>
      </w:r>
    </w:p>
    <w:p w:rsidR="00A851D1" w:rsidRPr="00FB7A9F" w:rsidRDefault="00A851D1" w:rsidP="00FB7A9F">
      <w:pPr>
        <w:pStyle w:val="afb"/>
        <w:tabs>
          <w:tab w:val="left" w:pos="1088"/>
        </w:tabs>
        <w:spacing w:before="0" w:after="0"/>
        <w:ind w:firstLine="539"/>
        <w:jc w:val="both"/>
      </w:pPr>
      <w:r w:rsidRPr="00FB7A9F">
        <w:t>в) наличие в документах, представленных заявителем, недостоверных сведений или не соответствие их требованиям законодательства;</w:t>
      </w:r>
    </w:p>
    <w:p w:rsidR="00A851D1" w:rsidRPr="00FB7A9F" w:rsidRDefault="00A851D1" w:rsidP="00FB7A9F">
      <w:pPr>
        <w:pStyle w:val="afb"/>
        <w:tabs>
          <w:tab w:val="left" w:pos="1088"/>
        </w:tabs>
        <w:spacing w:before="0" w:after="0"/>
        <w:ind w:firstLine="539"/>
        <w:jc w:val="both"/>
      </w:pPr>
      <w:r w:rsidRPr="00FB7A9F">
        <w:t>г) принятия гражданина на учет в качестве имеющего право на бесплатное предоставление земельного участка в другом муниципальном образовании в Удмуртской Республике;</w:t>
      </w:r>
    </w:p>
    <w:p w:rsidR="00A851D1" w:rsidRPr="00FB7A9F" w:rsidRDefault="00A851D1" w:rsidP="00FB7A9F">
      <w:pPr>
        <w:pStyle w:val="afb"/>
        <w:tabs>
          <w:tab w:val="left" w:pos="1088"/>
        </w:tabs>
        <w:spacing w:before="0" w:after="0"/>
        <w:ind w:firstLine="540"/>
        <w:jc w:val="both"/>
      </w:pPr>
      <w:r w:rsidRPr="00FB7A9F">
        <w:lastRenderedPageBreak/>
        <w:t xml:space="preserve">д) совершения гражданином действий, указанных в </w:t>
      </w:r>
      <w:r w:rsidRPr="000F3A6E">
        <w:t>части 15</w:t>
      </w:r>
      <w:r w:rsidRPr="00FB7A9F">
        <w:t xml:space="preserve"> статьи 3 Закона УР от 16.12.2002 N 68-РЗ, в результате которых он может быть признан нуждающимся в жилом помещении в целях вышеуказанного Закона.</w:t>
      </w:r>
    </w:p>
    <w:p w:rsidR="00A851D1" w:rsidRPr="00E65716" w:rsidRDefault="00A851D1">
      <w:pPr>
        <w:pStyle w:val="afb"/>
        <w:tabs>
          <w:tab w:val="left" w:pos="1088"/>
        </w:tabs>
        <w:spacing w:before="0" w:after="0"/>
        <w:ind w:firstLine="540"/>
        <w:jc w:val="both"/>
        <w:rPr>
          <w:sz w:val="16"/>
          <w:szCs w:val="16"/>
        </w:rPr>
      </w:pPr>
    </w:p>
    <w:p w:rsidR="00A851D1" w:rsidRDefault="00A851D1" w:rsidP="00E65716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17" w:name="_Размер_платы,_взимаемой"/>
      <w:bookmarkStart w:id="18" w:name="_toc256"/>
      <w:bookmarkEnd w:id="17"/>
      <w:bookmarkEnd w:id="18"/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</w:r>
    </w:p>
    <w:p w:rsidR="00A851D1" w:rsidRPr="00E65716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25. Администрация предоставляет муниципальную услугу бесплатно.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9" w:name="_toc260"/>
      <w:bookmarkStart w:id="20" w:name="_Максимальный_срок_ожидания"/>
      <w:bookmarkEnd w:id="19"/>
      <w:bookmarkEnd w:id="20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26.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:rsidR="00A851D1" w:rsidRPr="00280428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21" w:name="_toc263"/>
      <w:bookmarkStart w:id="22" w:name="_Срок_регистрации_запроса"/>
      <w:bookmarkEnd w:id="21"/>
      <w:bookmarkEnd w:id="22"/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27. Срок регистрации запроса заявителя должностным лицом Администрации не должен превышать 15 минут.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:rsidR="00A851D1" w:rsidRPr="00550065" w:rsidRDefault="00A851D1" w:rsidP="00550065">
      <w:pPr>
        <w:pStyle w:val="3"/>
        <w:ind w:left="0" w:firstLine="0"/>
        <w:jc w:val="center"/>
        <w:rPr>
          <w:rFonts w:ascii="Times New Roman" w:hAnsi="Times New Roman"/>
          <w:sz w:val="24"/>
        </w:rPr>
      </w:pPr>
      <w:bookmarkStart w:id="23" w:name="_Требования_к_помещениям,"/>
      <w:bookmarkEnd w:id="23"/>
      <w:r w:rsidRPr="00550065">
        <w:rPr>
          <w:rFonts w:ascii="Times New Roman" w:hAnsi="Times New Roman"/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851D1" w:rsidRDefault="00A851D1">
      <w:pPr>
        <w:widowControl/>
        <w:spacing w:line="240" w:lineRule="auto"/>
        <w:ind w:firstLine="0"/>
        <w:jc w:val="both"/>
        <w:rPr>
          <w:szCs w:val="24"/>
        </w:rPr>
      </w:pPr>
    </w:p>
    <w:p w:rsidR="00A851D1" w:rsidRPr="00280428" w:rsidRDefault="00A851D1" w:rsidP="00280428">
      <w:pPr>
        <w:pStyle w:val="afb"/>
        <w:spacing w:before="0" w:after="0"/>
        <w:ind w:firstLine="567"/>
        <w:jc w:val="both"/>
        <w:rPr>
          <w:lang w:eastAsia="ru-RU"/>
        </w:rPr>
      </w:pPr>
      <w:r>
        <w:t xml:space="preserve">28. </w:t>
      </w:r>
      <w:r w:rsidRPr="00280428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A851D1" w:rsidRDefault="00A851D1" w:rsidP="00280428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A851D1" w:rsidRDefault="00A851D1" w:rsidP="00280428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A851D1" w:rsidRDefault="00A851D1" w:rsidP="00280428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29.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30.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визуальной, </w:t>
      </w:r>
      <w:r>
        <w:rPr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стульями, столами (стойками), бланками заявлений и письменными принадлежностями.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31.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32. В местах для приема заявлений на оказание муниципальной услуги должно быть обеспечено: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33. Приём граждан ведётся в порядке общей очереди либо по предварительной записи.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A851D1" w:rsidRDefault="00A851D1">
      <w:pPr>
        <w:spacing w:line="240" w:lineRule="auto"/>
        <w:ind w:firstLine="567"/>
        <w:jc w:val="both"/>
        <w:rPr>
          <w:rStyle w:val="a6"/>
          <w:color w:val="auto"/>
          <w:sz w:val="24"/>
          <w:szCs w:val="24"/>
        </w:rPr>
      </w:pPr>
      <w:r>
        <w:rPr>
          <w:szCs w:val="24"/>
        </w:rPr>
        <w:t xml:space="preserve">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A851D1" w:rsidRDefault="00A851D1">
      <w:pPr>
        <w:spacing w:line="240" w:lineRule="auto"/>
        <w:ind w:firstLine="567"/>
        <w:jc w:val="both"/>
        <w:rPr>
          <w:szCs w:val="24"/>
        </w:rPr>
      </w:pPr>
      <w:r>
        <w:rPr>
          <w:rStyle w:val="a6"/>
          <w:color w:val="auto"/>
          <w:sz w:val="24"/>
          <w:szCs w:val="24"/>
        </w:rPr>
        <w:t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:rsidR="00A851D1" w:rsidRDefault="00A851D1">
      <w:pPr>
        <w:pStyle w:val="3"/>
        <w:spacing w:before="0"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295"/>
      <w:bookmarkEnd w:id="24"/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25" w:name="_toc296"/>
      <w:bookmarkStart w:id="26" w:name="_Показатели_доступности_и"/>
      <w:bookmarkEnd w:id="25"/>
      <w:bookmarkEnd w:id="26"/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34. Показателями доступности и качества муниципальной услуги являются: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обеспечение информирования заявителей о месте нахождения и графике работы Администрации;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обеспечение информирования заявителей о порядке оказания муниципальной услуги;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своевременность приёма заявителей в Администрации;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своевременность рассмотрения документов, представленных заявителем;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своевременность принятия решения о предоставлении муниципальной услуги или отказе в предоставлении муниципальной услуги.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A851D1" w:rsidRDefault="00A851D1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3;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ожидание в очереди при обращении заявителя для получения муниципальной услуги не более 15 минут.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 w:rsidP="00550065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27" w:name="_Иные_требования,_в"/>
      <w:bookmarkStart w:id="28" w:name="_toc308"/>
      <w:bookmarkEnd w:id="27"/>
      <w:bookmarkEnd w:id="28"/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851D1" w:rsidRDefault="00A851D1">
      <w:pPr>
        <w:widowControl/>
        <w:autoSpaceDE w:val="0"/>
        <w:spacing w:line="240" w:lineRule="auto"/>
        <w:ind w:left="900" w:firstLine="0"/>
        <w:jc w:val="both"/>
        <w:rPr>
          <w:szCs w:val="24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35.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</w:t>
      </w:r>
      <w:hyperlink r:id="rId21" w:history="1">
        <w:r w:rsidR="009B18CA" w:rsidRPr="00DD318F">
          <w:rPr>
            <w:rStyle w:val="a4"/>
            <w:szCs w:val="24"/>
          </w:rPr>
          <w:t>–</w:t>
        </w:r>
        <w:r w:rsidR="009B18CA" w:rsidRPr="00DD318F">
          <w:rPr>
            <w:rStyle w:val="a4"/>
            <w:lang w:val="en-US"/>
          </w:rPr>
          <w:t>kez</w:t>
        </w:r>
        <w:r w:rsidR="009B18CA" w:rsidRPr="00DD318F">
          <w:rPr>
            <w:rStyle w:val="a4"/>
          </w:rPr>
          <w:t>31894@</w:t>
        </w:r>
        <w:r w:rsidR="009B18CA" w:rsidRPr="00DD318F">
          <w:rPr>
            <w:rStyle w:val="a4"/>
            <w:lang w:val="en-US"/>
          </w:rPr>
          <w:t>yandex</w:t>
        </w:r>
        <w:r w:rsidR="009B18CA" w:rsidRPr="00DD318F">
          <w:rPr>
            <w:rStyle w:val="a4"/>
          </w:rPr>
          <w:t>.</w:t>
        </w:r>
        <w:r w:rsidR="009B18CA" w:rsidRPr="00DD318F">
          <w:rPr>
            <w:rStyle w:val="a4"/>
            <w:lang w:val="en-US"/>
          </w:rPr>
          <w:t>ru</w:t>
        </w:r>
      </w:hyperlink>
      <w:r w:rsidR="004A4E78">
        <w:t xml:space="preserve"> </w:t>
      </w:r>
      <w:r>
        <w:rPr>
          <w:szCs w:val="24"/>
        </w:rPr>
        <w:t xml:space="preserve">или через раздел «Интернет-приемная» официального сайта муниципального образования </w:t>
      </w:r>
      <w:r w:rsidR="009B18CA">
        <w:rPr>
          <w:szCs w:val="24"/>
        </w:rPr>
        <w:t>«Муниципальный округ Кезский район Удмуртской Республики»</w:t>
      </w:r>
      <w:r>
        <w:rPr>
          <w:szCs w:val="24"/>
        </w:rPr>
        <w:t xml:space="preserve"> - </w:t>
      </w:r>
      <w:r w:rsidR="009B18CA" w:rsidRPr="00CC1C41">
        <w:t>https://www.kez.udmurt.ru/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В обращении заявитель в обязательном порядке указывает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A851D1" w:rsidRDefault="00A851D1">
      <w:pPr>
        <w:widowControl/>
        <w:numPr>
          <w:ilvl w:val="1"/>
          <w:numId w:val="5"/>
        </w:numPr>
        <w:spacing w:line="240" w:lineRule="auto"/>
        <w:ind w:left="0" w:firstLine="540"/>
        <w:jc w:val="both"/>
        <w:rPr>
          <w:color w:val="000000"/>
          <w:szCs w:val="24"/>
        </w:rPr>
      </w:pPr>
      <w:r>
        <w:rPr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A851D1" w:rsidRPr="00487789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color w:val="000000"/>
          <w:szCs w:val="24"/>
        </w:rPr>
        <w:t xml:space="preserve">36.1. Предоставление муниципальной услуги в многофункциональном центре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управлением имущественных и земельных отношений, предоставляющим муниципальную услугу, осуществляется многофункциональным центром без участия Заявителя в соответствии с нормативными </w:t>
      </w:r>
      <w:r w:rsidRPr="00487789">
        <w:rPr>
          <w:color w:val="000000"/>
          <w:szCs w:val="24"/>
        </w:rPr>
        <w:t>правовыми актами и соглашением о взаимодействии.</w:t>
      </w:r>
    </w:p>
    <w:p w:rsidR="00487789" w:rsidRPr="00487789" w:rsidRDefault="00487789" w:rsidP="00487789">
      <w:pPr>
        <w:pStyle w:val="aff1"/>
        <w:numPr>
          <w:ilvl w:val="1"/>
          <w:numId w:val="11"/>
        </w:numPr>
        <w:tabs>
          <w:tab w:val="left" w:pos="1134"/>
        </w:tabs>
        <w:ind w:left="0" w:right="161" w:firstLine="567"/>
        <w:rPr>
          <w:sz w:val="24"/>
        </w:rPr>
      </w:pPr>
      <w:r w:rsidRPr="00487789">
        <w:rPr>
          <w:sz w:val="24"/>
        </w:rPr>
        <w:t>Организация предоставления государственных и муниципальных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услуг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в</w:t>
      </w:r>
      <w:r w:rsidRPr="00487789">
        <w:rPr>
          <w:spacing w:val="3"/>
          <w:sz w:val="24"/>
        </w:rPr>
        <w:t xml:space="preserve"> </w:t>
      </w:r>
      <w:r w:rsidRPr="00487789">
        <w:rPr>
          <w:sz w:val="24"/>
        </w:rPr>
        <w:t>упреждающем</w:t>
      </w:r>
      <w:r w:rsidRPr="00487789">
        <w:rPr>
          <w:spacing w:val="3"/>
          <w:sz w:val="24"/>
        </w:rPr>
        <w:t xml:space="preserve"> </w:t>
      </w:r>
      <w:r w:rsidRPr="00487789">
        <w:rPr>
          <w:sz w:val="24"/>
        </w:rPr>
        <w:t>(проактивном)</w:t>
      </w:r>
      <w:r w:rsidRPr="00487789">
        <w:rPr>
          <w:spacing w:val="-1"/>
          <w:sz w:val="24"/>
        </w:rPr>
        <w:t xml:space="preserve"> </w:t>
      </w:r>
      <w:r w:rsidRPr="00487789">
        <w:rPr>
          <w:sz w:val="24"/>
        </w:rPr>
        <w:t>режиме.</w:t>
      </w:r>
    </w:p>
    <w:p w:rsidR="00487789" w:rsidRPr="00487789" w:rsidRDefault="00487789" w:rsidP="00487789">
      <w:pPr>
        <w:pStyle w:val="aff1"/>
        <w:numPr>
          <w:ilvl w:val="2"/>
          <w:numId w:val="11"/>
        </w:numPr>
        <w:tabs>
          <w:tab w:val="left" w:pos="1276"/>
        </w:tabs>
        <w:spacing w:before="87"/>
        <w:ind w:left="0" w:right="166" w:firstLine="567"/>
        <w:rPr>
          <w:sz w:val="24"/>
        </w:rPr>
      </w:pPr>
      <w:r w:rsidRPr="00487789">
        <w:rPr>
          <w:sz w:val="24"/>
        </w:rPr>
        <w:t>При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наступлении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событий,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являющихся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основанием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для</w:t>
      </w:r>
      <w:r w:rsidRPr="00487789">
        <w:rPr>
          <w:spacing w:val="-67"/>
          <w:sz w:val="24"/>
        </w:rPr>
        <w:t xml:space="preserve"> </w:t>
      </w:r>
      <w:r w:rsidRPr="00487789">
        <w:rPr>
          <w:sz w:val="24"/>
        </w:rPr>
        <w:t>предоставления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lastRenderedPageBreak/>
        <w:t>государственных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или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муниципальных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услуг,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орган,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предоставляющий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государственную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услугу,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орган,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предоставляющий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муниципальную</w:t>
      </w:r>
      <w:r w:rsidRPr="00487789">
        <w:rPr>
          <w:spacing w:val="-1"/>
          <w:sz w:val="24"/>
        </w:rPr>
        <w:t xml:space="preserve"> </w:t>
      </w:r>
      <w:r w:rsidRPr="00487789">
        <w:rPr>
          <w:sz w:val="24"/>
        </w:rPr>
        <w:t>услугу,</w:t>
      </w:r>
      <w:r w:rsidRPr="00487789">
        <w:rPr>
          <w:spacing w:val="4"/>
          <w:sz w:val="24"/>
        </w:rPr>
        <w:t xml:space="preserve"> </w:t>
      </w:r>
      <w:r w:rsidRPr="00487789">
        <w:rPr>
          <w:sz w:val="24"/>
        </w:rPr>
        <w:t>вправе:</w:t>
      </w:r>
    </w:p>
    <w:p w:rsidR="00487789" w:rsidRPr="00487789" w:rsidRDefault="00487789" w:rsidP="00487789">
      <w:pPr>
        <w:pStyle w:val="aff1"/>
        <w:numPr>
          <w:ilvl w:val="0"/>
          <w:numId w:val="9"/>
        </w:numPr>
        <w:tabs>
          <w:tab w:val="left" w:pos="1384"/>
        </w:tabs>
        <w:ind w:left="0" w:right="169" w:firstLine="567"/>
        <w:rPr>
          <w:sz w:val="24"/>
        </w:rPr>
      </w:pPr>
      <w:r w:rsidRPr="00487789">
        <w:rPr>
          <w:sz w:val="24"/>
        </w:rPr>
        <w:t>проводить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мероприятия,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направленные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на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подготовку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результатов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предоставления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государственных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муниципальных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услуг,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в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том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числе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направлять межведомственные запросы, получать на них ответы, после чего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уведомлять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заявителя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о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возможности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подать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запрос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о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предоставлении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соответствующей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услуги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для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немедленного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получения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результата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предоставления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такой</w:t>
      </w:r>
      <w:r w:rsidRPr="00487789">
        <w:rPr>
          <w:spacing w:val="6"/>
          <w:sz w:val="24"/>
        </w:rPr>
        <w:t xml:space="preserve"> </w:t>
      </w:r>
      <w:r w:rsidRPr="00487789">
        <w:rPr>
          <w:sz w:val="24"/>
        </w:rPr>
        <w:t>услуги;</w:t>
      </w:r>
    </w:p>
    <w:p w:rsidR="00487789" w:rsidRPr="00487789" w:rsidRDefault="00487789" w:rsidP="00487789">
      <w:pPr>
        <w:pStyle w:val="aff1"/>
        <w:numPr>
          <w:ilvl w:val="0"/>
          <w:numId w:val="9"/>
        </w:numPr>
        <w:tabs>
          <w:tab w:val="left" w:pos="1513"/>
        </w:tabs>
        <w:ind w:left="0" w:right="171" w:firstLine="567"/>
      </w:pPr>
      <w:r w:rsidRPr="00487789">
        <w:rPr>
          <w:sz w:val="24"/>
        </w:rPr>
        <w:t>при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условии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наличия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запроса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заявителя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о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предоставлении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государственных или муниципальных услуг, в отношении которых у заявителя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могут появиться основания для их предоставления ему в будущем, проводить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мероприятия,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направленные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на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формирование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результата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предоставления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соответствующей услуги, в том числе направлять межведомственные запросы,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получать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на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них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ответы,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формировать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результат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предоставления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соответствующей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услуги,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а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также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предоставлять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его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заявителю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с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использованием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портала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государственных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муниципальных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услуг</w:t>
      </w:r>
      <w:r w:rsidRPr="00487789">
        <w:rPr>
          <w:spacing w:val="71"/>
          <w:sz w:val="24"/>
        </w:rPr>
        <w:t xml:space="preserve"> </w:t>
      </w:r>
      <w:r w:rsidRPr="00487789">
        <w:rPr>
          <w:sz w:val="24"/>
        </w:rPr>
        <w:t>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уведомлять</w:t>
      </w:r>
      <w:r w:rsidRPr="00487789">
        <w:rPr>
          <w:spacing w:val="-2"/>
          <w:sz w:val="24"/>
        </w:rPr>
        <w:t xml:space="preserve"> </w:t>
      </w:r>
      <w:r w:rsidRPr="00487789">
        <w:rPr>
          <w:sz w:val="24"/>
        </w:rPr>
        <w:t>заявителя</w:t>
      </w:r>
      <w:r w:rsidRPr="00487789">
        <w:rPr>
          <w:spacing w:val="2"/>
          <w:sz w:val="24"/>
        </w:rPr>
        <w:t xml:space="preserve"> </w:t>
      </w:r>
      <w:r w:rsidRPr="00487789">
        <w:rPr>
          <w:sz w:val="24"/>
        </w:rPr>
        <w:t>о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проведенных</w:t>
      </w:r>
      <w:r w:rsidRPr="00487789">
        <w:rPr>
          <w:spacing w:val="-4"/>
          <w:sz w:val="24"/>
        </w:rPr>
        <w:t xml:space="preserve"> </w:t>
      </w:r>
      <w:r w:rsidRPr="00487789">
        <w:rPr>
          <w:sz w:val="24"/>
        </w:rPr>
        <w:t>мероприятиях.</w:t>
      </w:r>
    </w:p>
    <w:p w:rsidR="00487789" w:rsidRPr="00417938" w:rsidRDefault="00487789" w:rsidP="00487789">
      <w:pPr>
        <w:pStyle w:val="aff1"/>
        <w:tabs>
          <w:tab w:val="left" w:pos="1513"/>
        </w:tabs>
        <w:ind w:left="0" w:right="171" w:firstLine="567"/>
        <w:rPr>
          <w:sz w:val="24"/>
        </w:rPr>
      </w:pPr>
      <w:r w:rsidRPr="00487789">
        <w:rPr>
          <w:sz w:val="24"/>
        </w:rPr>
        <w:t>36.2.2.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Случаи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порядок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предоставления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государственных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и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муниципальных услуг в упреждающем (проактивном) режиме устанавливаются</w:t>
      </w:r>
      <w:r w:rsidRPr="00487789">
        <w:rPr>
          <w:spacing w:val="-67"/>
          <w:sz w:val="24"/>
        </w:rPr>
        <w:t xml:space="preserve"> </w:t>
      </w:r>
      <w:r w:rsidRPr="00487789">
        <w:rPr>
          <w:sz w:val="24"/>
        </w:rPr>
        <w:t>административным</w:t>
      </w:r>
      <w:r w:rsidRPr="00487789">
        <w:rPr>
          <w:spacing w:val="1"/>
          <w:sz w:val="24"/>
        </w:rPr>
        <w:t xml:space="preserve"> </w:t>
      </w:r>
      <w:r w:rsidRPr="00487789">
        <w:rPr>
          <w:sz w:val="24"/>
        </w:rPr>
        <w:t>регламентом.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 w:rsidP="00550065">
      <w:pPr>
        <w:pStyle w:val="3"/>
        <w:spacing w:before="0" w:after="0"/>
        <w:ind w:left="0" w:firstLine="0"/>
        <w:jc w:val="center"/>
        <w:rPr>
          <w:sz w:val="24"/>
          <w:szCs w:val="24"/>
        </w:rPr>
      </w:pPr>
      <w:bookmarkStart w:id="29" w:name="_III._Состав,_последовательность"/>
      <w:bookmarkStart w:id="30" w:name="_toc315"/>
      <w:bookmarkEnd w:id="29"/>
      <w:bookmarkEnd w:id="30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shd w:val="clear" w:color="auto" w:fill="FFFFFF"/>
        <w:tabs>
          <w:tab w:val="left" w:pos="1416"/>
        </w:tabs>
        <w:spacing w:line="240" w:lineRule="auto"/>
        <w:ind w:firstLine="540"/>
        <w:jc w:val="both"/>
        <w:rPr>
          <w:szCs w:val="24"/>
        </w:rPr>
      </w:pPr>
      <w:r>
        <w:rPr>
          <w:color w:val="000000"/>
          <w:spacing w:val="-6"/>
          <w:szCs w:val="24"/>
        </w:rPr>
        <w:t xml:space="preserve">37. Предоставление </w:t>
      </w:r>
      <w:r>
        <w:rPr>
          <w:szCs w:val="24"/>
        </w:rPr>
        <w:t>муниципальной</w:t>
      </w:r>
      <w:r>
        <w:rPr>
          <w:color w:val="000000"/>
          <w:spacing w:val="-6"/>
          <w:szCs w:val="24"/>
        </w:rPr>
        <w:t xml:space="preserve"> услуги включает в себя следующие </w:t>
      </w:r>
      <w:r>
        <w:rPr>
          <w:color w:val="000000"/>
          <w:spacing w:val="-5"/>
          <w:szCs w:val="24"/>
        </w:rPr>
        <w:t>административные процедуры:</w:t>
      </w:r>
    </w:p>
    <w:p w:rsidR="00A851D1" w:rsidRDefault="00A851D1">
      <w:pPr>
        <w:widowControl/>
        <w:autoSpaceDE w:val="0"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исполнителя;</w:t>
      </w:r>
    </w:p>
    <w:p w:rsidR="00A851D1" w:rsidRDefault="00A851D1">
      <w:pPr>
        <w:widowControl/>
        <w:autoSpaceDE w:val="0"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рассмотрение заявления и прилагаемых к нему документов, принятие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постановке;</w:t>
      </w:r>
    </w:p>
    <w:p w:rsidR="00A851D1" w:rsidRDefault="00A851D1">
      <w:pPr>
        <w:widowControl/>
        <w:autoSpaceDE w:val="0"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извещение заявителя о вынесении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и его рассылка;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рассмотрение, проверка содержания и утверждение постановления Администрации (предоставление земельного участка при наличии свободных земельных участков с условием соблюдения очередности);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извещение заявителя о принятии постановления Администрации и его рассылка.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38. Блок-схема предоставления муниципальной услуги представлена в приложении к настоящему Административному регламенту.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31" w:name="_Приём,_первичная_обработка,"/>
      <w:bookmarkStart w:id="32" w:name="_toc326"/>
      <w:bookmarkEnd w:id="31"/>
      <w:bookmarkEnd w:id="32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>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39.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а) путем личного обращения в Администрацию;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б) через организации федеральной почтовой связи;</w:t>
      </w:r>
    </w:p>
    <w:p w:rsidR="00A851D1" w:rsidRDefault="00A851D1">
      <w:pPr>
        <w:widowControl/>
        <w:tabs>
          <w:tab w:val="left" w:pos="851"/>
        </w:tabs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г) через многофункциональный центр. 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lastRenderedPageBreak/>
        <w:t>40.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41. Сотрудник, ответственный за прием документов: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документы в установленных случаях нотариально заверены, при необходимости, сличает с оригиналом;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тексты документов написаны разборчиво;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в документах нет подчисток, приписок, зачеркнутых слов и иных не оговоренных исправлений;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документы не исполнены карандашом;</w:t>
      </w:r>
    </w:p>
    <w:p w:rsidR="00A851D1" w:rsidRDefault="00A851D1">
      <w:pPr>
        <w:widowControl/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851D1" w:rsidRDefault="00A851D1">
      <w:pPr>
        <w:widowControl/>
        <w:numPr>
          <w:ilvl w:val="0"/>
          <w:numId w:val="2"/>
        </w:numPr>
        <w:spacing w:line="240" w:lineRule="auto"/>
        <w:ind w:left="0" w:firstLine="580"/>
        <w:jc w:val="both"/>
        <w:rPr>
          <w:szCs w:val="24"/>
        </w:rPr>
      </w:pPr>
      <w:r>
        <w:rPr>
          <w:szCs w:val="24"/>
        </w:rPr>
        <w:t xml:space="preserve"> не истек срок действия представленных документов.</w:t>
      </w:r>
    </w:p>
    <w:p w:rsidR="00A851D1" w:rsidRDefault="00A851D1">
      <w:pPr>
        <w:widowControl/>
        <w:tabs>
          <w:tab w:val="left" w:pos="600"/>
        </w:tabs>
        <w:spacing w:line="240" w:lineRule="auto"/>
        <w:ind w:left="-20" w:firstLine="620"/>
        <w:jc w:val="both"/>
        <w:rPr>
          <w:szCs w:val="24"/>
        </w:rPr>
      </w:pPr>
      <w:r>
        <w:rPr>
          <w:szCs w:val="24"/>
        </w:rPr>
        <w:t>Общий максимальный срок приема документов не может превышать 15 минут на одного заявителя.</w:t>
      </w:r>
    </w:p>
    <w:p w:rsidR="00A851D1" w:rsidRDefault="00A851D1">
      <w:pPr>
        <w:widowControl/>
        <w:numPr>
          <w:ilvl w:val="1"/>
          <w:numId w:val="7"/>
        </w:numPr>
        <w:tabs>
          <w:tab w:val="left" w:pos="600"/>
        </w:tabs>
        <w:spacing w:line="240" w:lineRule="auto"/>
        <w:ind w:left="-20" w:firstLine="620"/>
        <w:jc w:val="both"/>
        <w:rPr>
          <w:szCs w:val="24"/>
        </w:rPr>
      </w:pPr>
      <w:r>
        <w:rPr>
          <w:szCs w:val="24"/>
        </w:rPr>
        <w:t xml:space="preserve"> Процедура регистрации и передачи заявлений и документов, поступивших через  многофункциональный центр, регламентируется Соглашением. Заявление в течение одного дня передается на исполнение в Управление</w:t>
      </w:r>
      <w:r>
        <w:rPr>
          <w:color w:val="000000"/>
          <w:szCs w:val="24"/>
        </w:rPr>
        <w:t xml:space="preserve"> не позднее следующего рабочего дня посредством курьерской доставки за счет средств многофункционального центра и/или в электронном виде в системе электронного документооборота. В случае направления многофункциональным центром запроса и документов, полученной от Заявителя, в Управление с использованием системы электронного документооборота в виде скан-образов, сами документы на бумажном носителе передаются многофункциональным центром в Управление не позднее пяти дней до окончания срока предоставления муниципальной услуги, определенного настоящим Административным регламентом</w:t>
      </w:r>
      <w:r>
        <w:rPr>
          <w:szCs w:val="24"/>
        </w:rPr>
        <w:t>.</w:t>
      </w:r>
    </w:p>
    <w:p w:rsidR="00A851D1" w:rsidRDefault="00A851D1">
      <w:pPr>
        <w:widowControl/>
        <w:numPr>
          <w:ilvl w:val="1"/>
          <w:numId w:val="7"/>
        </w:numPr>
        <w:tabs>
          <w:tab w:val="left" w:pos="600"/>
        </w:tabs>
        <w:spacing w:line="240" w:lineRule="auto"/>
        <w:ind w:left="-20" w:firstLine="620"/>
        <w:jc w:val="both"/>
        <w:rPr>
          <w:szCs w:val="24"/>
        </w:rPr>
      </w:pPr>
      <w:r>
        <w:rPr>
          <w:szCs w:val="24"/>
        </w:rPr>
        <w:t xml:space="preserve"> Заявления, поступившие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(функций)», регистрируются в журнале регистрации заявлений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одного дня с момента поступления.</w:t>
      </w:r>
    </w:p>
    <w:p w:rsidR="00A851D1" w:rsidRDefault="00A851D1">
      <w:pPr>
        <w:spacing w:line="240" w:lineRule="auto"/>
        <w:ind w:firstLine="580"/>
        <w:jc w:val="both"/>
        <w:rPr>
          <w:szCs w:val="24"/>
        </w:rPr>
      </w:pPr>
      <w:r>
        <w:rPr>
          <w:szCs w:val="24"/>
        </w:rPr>
        <w:t>42. Заявления, поступившие путем личного обращения в Администрацию, через организации федеральной почтовой связи;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 Максимальный срок регистрации одного заявления - 15 минут.</w:t>
      </w:r>
    </w:p>
    <w:p w:rsidR="00A851D1" w:rsidRDefault="00A851D1">
      <w:pPr>
        <w:numPr>
          <w:ilvl w:val="1"/>
          <w:numId w:val="3"/>
        </w:numPr>
        <w:spacing w:line="240" w:lineRule="auto"/>
        <w:ind w:left="0" w:firstLine="580"/>
        <w:jc w:val="both"/>
        <w:rPr>
          <w:szCs w:val="24"/>
        </w:rPr>
      </w:pPr>
      <w:r>
        <w:rPr>
          <w:szCs w:val="24"/>
        </w:rPr>
        <w:t xml:space="preserve"> В течение одного дня с момента регистрации заявление передается на рассмотрение Главе </w:t>
      </w:r>
      <w:r w:rsidR="004A4E78">
        <w:rPr>
          <w:szCs w:val="24"/>
        </w:rPr>
        <w:t>Кезского</w:t>
      </w:r>
      <w:r>
        <w:rPr>
          <w:szCs w:val="24"/>
        </w:rPr>
        <w:t xml:space="preserve"> района либо, при его отсутствии, лицу, исполняющему его обязанности.</w:t>
      </w:r>
    </w:p>
    <w:p w:rsidR="00A851D1" w:rsidRDefault="00A851D1">
      <w:pPr>
        <w:numPr>
          <w:ilvl w:val="1"/>
          <w:numId w:val="3"/>
        </w:numPr>
        <w:spacing w:line="240" w:lineRule="auto"/>
        <w:ind w:left="0" w:firstLine="580"/>
        <w:jc w:val="both"/>
        <w:rPr>
          <w:szCs w:val="24"/>
        </w:rPr>
      </w:pPr>
      <w:r>
        <w:rPr>
          <w:szCs w:val="24"/>
        </w:rPr>
        <w:t xml:space="preserve"> С резолюцией Главы </w:t>
      </w:r>
      <w:r w:rsidR="004A4E78">
        <w:rPr>
          <w:szCs w:val="24"/>
        </w:rPr>
        <w:t>Кезского</w:t>
      </w:r>
      <w:r>
        <w:rPr>
          <w:szCs w:val="24"/>
        </w:rPr>
        <w:t xml:space="preserve"> района либо, при его отсутствии, лица, исполняющего его обязанности, заявление в течение одного дня передается на исполнение в Управление. </w:t>
      </w:r>
    </w:p>
    <w:p w:rsidR="00A851D1" w:rsidRDefault="00A851D1" w:rsidP="00A95D4C">
      <w:pPr>
        <w:spacing w:line="240" w:lineRule="auto"/>
        <w:ind w:firstLine="580"/>
        <w:jc w:val="both"/>
        <w:rPr>
          <w:b/>
          <w:bCs/>
          <w:color w:val="000000"/>
          <w:spacing w:val="-5"/>
          <w:szCs w:val="24"/>
        </w:rPr>
      </w:pPr>
      <w:r>
        <w:rPr>
          <w:szCs w:val="24"/>
        </w:rPr>
        <w:t>Максимальный срок регистрации заявления и передачи его на исполнение составляет 3 дня.</w:t>
      </w:r>
    </w:p>
    <w:p w:rsidR="00A851D1" w:rsidRDefault="00A851D1" w:rsidP="00A95D4C">
      <w:pPr>
        <w:pStyle w:val="15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A851D1" w:rsidRPr="00A95D4C" w:rsidRDefault="00A851D1" w:rsidP="00A95D4C">
      <w:pPr>
        <w:pStyle w:val="3"/>
        <w:spacing w:before="0" w:after="0"/>
        <w:ind w:left="0" w:firstLine="0"/>
        <w:jc w:val="center"/>
        <w:rPr>
          <w:rFonts w:ascii="Times New Roman" w:hAnsi="Times New Roman"/>
          <w:sz w:val="24"/>
        </w:rPr>
      </w:pPr>
      <w:bookmarkStart w:id="33" w:name="_Рассмотрение_заявления_и"/>
      <w:bookmarkEnd w:id="33"/>
      <w:r w:rsidRPr="00A95D4C">
        <w:rPr>
          <w:rFonts w:ascii="Times New Roman" w:hAnsi="Times New Roman"/>
          <w:sz w:val="24"/>
        </w:rPr>
        <w:t>Рассмотрение заявления и прилагаемых к нему документов, принятие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</w:t>
      </w:r>
    </w:p>
    <w:p w:rsidR="00A851D1" w:rsidRPr="00A95D4C" w:rsidRDefault="00A851D1" w:rsidP="00A95D4C">
      <w:pPr>
        <w:pStyle w:val="3"/>
        <w:spacing w:before="0" w:after="0"/>
        <w:ind w:left="0" w:firstLine="0"/>
        <w:jc w:val="center"/>
        <w:rPr>
          <w:rFonts w:ascii="Times New Roman" w:hAnsi="Times New Roman"/>
          <w:sz w:val="24"/>
        </w:rPr>
      </w:pPr>
    </w:p>
    <w:p w:rsidR="00A851D1" w:rsidRDefault="00A851D1" w:rsidP="00A95D4C">
      <w:pPr>
        <w:pStyle w:val="15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Управление, начальник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44. При рассмотрении заявления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проверяет: оформлено ли заявление лицом, соответствующим требованиям, установленным пунктом 2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 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45.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рабочего дня формирует межведомственные запросы в орган, осуществляющий государственную регистрацию прав на недвижимое имущество и сделок с ним, в электронной форме в рамках межведомственного информационного взаимодействия или на бумажном носителе для получения документов, необходимых при предоставлении муниципальной услуги. 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46. После получения необходимых документов из органа, осуществляющего государственную регистрацию прав на недвижимое имущество и сделок с ним, для предоставления муниципальной услуги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принимает решение о подготовке проекта акта Администрации о постановке заявителя на учет в качестве лица, имеющего право на бесплатное предоставление земельного участка (далее – акт Администрации) или проекта мотивированного отказа по основаниям, указанным в пункте 23 настоящего Административного регламента.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Максимальный срок выполнения административного действия составляет 5 рабочих дней.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47. Подготовленный проект акта Администрации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передает на согласование начальнику </w:t>
      </w:r>
      <w:r w:rsidR="009B18CA">
        <w:rPr>
          <w:szCs w:val="24"/>
        </w:rPr>
        <w:t>Отдела</w:t>
      </w:r>
      <w:r>
        <w:rPr>
          <w:szCs w:val="24"/>
        </w:rPr>
        <w:t>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48. Начальник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рабочего дня проверяет проект акта Администрации и при выявлении замечаний передает проект акта Администрации на его дальнейшую доработку должностному лицу </w:t>
      </w:r>
      <w:r w:rsidR="009B18CA">
        <w:rPr>
          <w:szCs w:val="24"/>
        </w:rPr>
        <w:t>Отдела</w:t>
      </w:r>
      <w:r>
        <w:rPr>
          <w:szCs w:val="24"/>
        </w:rPr>
        <w:t xml:space="preserve">.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дорабатывает проект акта Администрации с учетом выявленных недостатков и передает его для дальнейшего согласования начальнику </w:t>
      </w:r>
      <w:r w:rsidR="009B18CA">
        <w:rPr>
          <w:szCs w:val="24"/>
        </w:rPr>
        <w:t>Отдела</w:t>
      </w:r>
      <w:r>
        <w:rPr>
          <w:szCs w:val="24"/>
        </w:rPr>
        <w:t xml:space="preserve">. 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49. Начальник </w:t>
      </w:r>
      <w:r w:rsidR="009B18CA">
        <w:rPr>
          <w:szCs w:val="24"/>
        </w:rPr>
        <w:t>Отдела</w:t>
      </w:r>
      <w:r>
        <w:rPr>
          <w:szCs w:val="24"/>
        </w:rPr>
        <w:t xml:space="preserve"> в течение часа проверяет правильность оформления проекта акта Администрации и визирует его.</w:t>
      </w:r>
    </w:p>
    <w:p w:rsidR="00A851D1" w:rsidRPr="00A30E31" w:rsidRDefault="00A851D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После согласования начальником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, проект акта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</w:t>
      </w:r>
      <w:r w:rsidRPr="00A30E3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0E31">
        <w:rPr>
          <w:rFonts w:ascii="Times New Roman" w:hAnsi="Times New Roman" w:cs="Times New Roman"/>
          <w:sz w:val="24"/>
          <w:szCs w:val="24"/>
        </w:rPr>
        <w:t xml:space="preserve"> </w:t>
      </w:r>
      <w:r w:rsidR="004A4E78">
        <w:rPr>
          <w:rFonts w:ascii="Times New Roman" w:hAnsi="Times New Roman" w:cs="Times New Roman"/>
          <w:sz w:val="24"/>
          <w:szCs w:val="24"/>
        </w:rPr>
        <w:t>Кезского</w:t>
      </w:r>
      <w:r w:rsidRPr="00A30E3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851D1" w:rsidRDefault="00A851D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3 рабочих дня.</w:t>
      </w:r>
    </w:p>
    <w:p w:rsidR="00A851D1" w:rsidRPr="00A30E31" w:rsidRDefault="00A851D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После согласования проекта акта Администрации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передает на подпись </w:t>
      </w:r>
      <w:r w:rsidRPr="00A30E3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4A4E78">
        <w:rPr>
          <w:rFonts w:ascii="Times New Roman" w:hAnsi="Times New Roman" w:cs="Times New Roman"/>
          <w:sz w:val="24"/>
          <w:szCs w:val="24"/>
        </w:rPr>
        <w:t>Кезского</w:t>
      </w:r>
      <w:r w:rsidRPr="00A30E31"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:rsidR="00A851D1" w:rsidRDefault="00A851D1">
      <w:pPr>
        <w:pStyle w:val="15"/>
        <w:ind w:right="-181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52. </w:t>
      </w:r>
      <w:r w:rsidR="009B18CA">
        <w:rPr>
          <w:rFonts w:ascii="Times New Roman" w:hAnsi="Times New Roman" w:cs="Times New Roman"/>
          <w:sz w:val="24"/>
          <w:szCs w:val="24"/>
        </w:rPr>
        <w:t>Глава Кезского</w:t>
      </w:r>
      <w:r w:rsidR="004A4E78">
        <w:rPr>
          <w:rFonts w:ascii="Times New Roman" w:hAnsi="Times New Roman" w:cs="Times New Roman"/>
          <w:sz w:val="24"/>
          <w:szCs w:val="24"/>
        </w:rPr>
        <w:t xml:space="preserve"> </w:t>
      </w:r>
      <w:r w:rsidRPr="00A30E31">
        <w:rPr>
          <w:rFonts w:ascii="Times New Roman" w:hAnsi="Times New Roman" w:cs="Times New Roman"/>
          <w:sz w:val="24"/>
          <w:szCs w:val="24"/>
        </w:rPr>
        <w:t>района либо</w:t>
      </w:r>
      <w:r>
        <w:rPr>
          <w:rFonts w:ascii="Times New Roman" w:hAnsi="Times New Roman" w:cs="Times New Roman"/>
          <w:sz w:val="24"/>
          <w:szCs w:val="24"/>
        </w:rPr>
        <w:t>, при его отсутствии, лицо, исполняющее его обязанности в течение рабочего дня подписывает акт Администрации и передает их в порядке делопроизводства в организационный отдел на регистрацию.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53. Должностное лицо организационного отдела Администрации регистрирует акт Администрации, проставляет печать Администрации с изображением Государственного герба Российской Федерации, заносит данные в Журнал регистрации правовых актов и направляет его Управлению.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34" w:name="_toc365"/>
      <w:bookmarkStart w:id="35" w:name="_Извещение_заявителя_о"/>
      <w:bookmarkEnd w:id="34"/>
      <w:bookmarkEnd w:id="35"/>
      <w:r>
        <w:rPr>
          <w:rFonts w:ascii="Times New Roman" w:hAnsi="Times New Roman" w:cs="Times New Roman"/>
          <w:sz w:val="24"/>
          <w:szCs w:val="24"/>
        </w:rPr>
        <w:t xml:space="preserve">Извещение заявителя о вынесении решения о постановке заявителя на учёт в качестве лица, имеющего право на бесплатное предоставление земельного участка, либо об отказе в такой постановке и его рассылка 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54. После получения акта Администрации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акте Администрации и о месте, где его можно получить. </w:t>
      </w:r>
      <w:r>
        <w:rPr>
          <w:szCs w:val="24"/>
        </w:rPr>
        <w:lastRenderedPageBreak/>
        <w:t>В случае, когда заявитель получает акт Администрации лично в Управлении, он ставит отметку о получении документов на экземпляре акта Администрации, который остается в Управлении.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55. Если заявитель не указал необходимую информацию, или распорядился отправить постановление Администрации по почте, то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готовит в письменное уведомление в адрес заявителя с приложением экземпляра постановления Администрации.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56. Подготовленное письменное уведомление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передает на подпись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Pr="00A30E31">
        <w:rPr>
          <w:szCs w:val="24"/>
        </w:rPr>
        <w:t xml:space="preserve"> </w:t>
      </w:r>
      <w:r w:rsidR="004A4E78">
        <w:rPr>
          <w:szCs w:val="24"/>
        </w:rPr>
        <w:t>Кезского</w:t>
      </w:r>
      <w:r w:rsidRPr="00A30E31">
        <w:rPr>
          <w:szCs w:val="24"/>
        </w:rPr>
        <w:t xml:space="preserve"> района</w:t>
      </w:r>
      <w:r>
        <w:rPr>
          <w:szCs w:val="24"/>
        </w:rPr>
        <w:t xml:space="preserve"> либо, при его отсутствии, лицу, исполняющему его обязанности.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57. </w:t>
      </w:r>
      <w:r w:rsidR="009B18CA">
        <w:rPr>
          <w:szCs w:val="24"/>
        </w:rPr>
        <w:t>Глава Кезского</w:t>
      </w:r>
      <w:r w:rsidR="004A4E78">
        <w:rPr>
          <w:szCs w:val="24"/>
        </w:rPr>
        <w:t xml:space="preserve"> </w:t>
      </w:r>
      <w:r w:rsidRPr="00A30E31">
        <w:rPr>
          <w:szCs w:val="24"/>
        </w:rPr>
        <w:t>района</w:t>
      </w:r>
      <w:r>
        <w:rPr>
          <w:szCs w:val="24"/>
        </w:rPr>
        <w:t xml:space="preserve">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 xml:space="preserve">58.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</w:t>
      </w:r>
    </w:p>
    <w:p w:rsidR="00A851D1" w:rsidRDefault="00A851D1">
      <w:pPr>
        <w:widowControl/>
        <w:spacing w:line="240" w:lineRule="auto"/>
        <w:ind w:firstLine="539"/>
        <w:jc w:val="both"/>
        <w:rPr>
          <w:rFonts w:eastAsia="MS Mincho"/>
          <w:szCs w:val="24"/>
        </w:rPr>
      </w:pPr>
      <w:r>
        <w:rPr>
          <w:szCs w:val="24"/>
        </w:rPr>
        <w:t>Максимальный срок выполнения административных действий указанных в пунктах 55-58 настоящего Административного регламента 3 рабочих дня.</w:t>
      </w:r>
    </w:p>
    <w:p w:rsidR="00A851D1" w:rsidRDefault="00A851D1">
      <w:pPr>
        <w:pStyle w:val="3"/>
        <w:spacing w:before="0" w:after="0"/>
        <w:jc w:val="center"/>
        <w:rPr>
          <w:rFonts w:eastAsia="MS Mincho"/>
          <w:sz w:val="24"/>
          <w:szCs w:val="24"/>
        </w:rPr>
      </w:pPr>
    </w:p>
    <w:p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36" w:name="_Рассмотрение,_проверка_содержания"/>
      <w:bookmarkStart w:id="37" w:name="_toc376"/>
      <w:bookmarkEnd w:id="36"/>
      <w:bookmarkEnd w:id="37"/>
      <w:r>
        <w:rPr>
          <w:rFonts w:ascii="Times New Roman" w:hAnsi="Times New Roman" w:cs="Times New Roman"/>
          <w:sz w:val="24"/>
          <w:szCs w:val="24"/>
        </w:rPr>
        <w:t>Рассмотрение, проверка содержания и подписание постановления Администрации (предоставление земельного участка при наличии свободных земельных участков с условием соблюдения очередности), извещение заявителя о принятии постановления Администрации и его рассылка.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При наступлении очереди предоставления земельного участка лицу, имеющему право на бесплатное предоставление земельного участка при условии наличия свободных образованных земельных участков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повторно запрашивает сведения и документы в соответствии с пп.. 1, 4, 5, 6, 9 п.20 и 20.1 настоящего регламента.</w:t>
      </w:r>
    </w:p>
    <w:p w:rsidR="00A851D1" w:rsidRDefault="00A851D1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Одновременно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письменное уведомление в адрес заявителя с приложением перечня земельных участков, планируемых для бесплатного предоставления.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61. Подготовленное письменное уведомление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передает на подпись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Pr="00A30E31">
        <w:rPr>
          <w:szCs w:val="24"/>
        </w:rPr>
        <w:t xml:space="preserve"> </w:t>
      </w:r>
      <w:r w:rsidR="004A4E78">
        <w:rPr>
          <w:szCs w:val="24"/>
        </w:rPr>
        <w:t>Кезского</w:t>
      </w:r>
      <w:r w:rsidRPr="00A30E31">
        <w:rPr>
          <w:szCs w:val="24"/>
        </w:rPr>
        <w:t xml:space="preserve"> района</w:t>
      </w:r>
      <w:r>
        <w:rPr>
          <w:szCs w:val="24"/>
        </w:rPr>
        <w:t xml:space="preserve"> либо, при его отсутствии, лицу, исполняющему его обязанности.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62. </w:t>
      </w:r>
      <w:r w:rsidR="009B18CA">
        <w:rPr>
          <w:szCs w:val="24"/>
        </w:rPr>
        <w:t xml:space="preserve">Глава Кезского </w:t>
      </w:r>
      <w:r w:rsidRPr="00A30E31">
        <w:rPr>
          <w:szCs w:val="24"/>
        </w:rPr>
        <w:t>района</w:t>
      </w:r>
      <w:r>
        <w:rPr>
          <w:szCs w:val="24"/>
        </w:rPr>
        <w:t xml:space="preserve">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 xml:space="preserve">63.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Максимальный срок выполнения административных действий указанных в пунктах 60-63 настоящего Административного регламента 3 рабочих дня.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64. В случае выбора конкретного участка гражданин имеет право в течение месяца со дня получения уведомления подать заявление о предоставлении ему земельного участка из перечня земельных участков, планируемых для бесплатного предоставления с указанием кадастрового номера и адреса земельного участка. 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65. В случае отказа от предложенных земельных участков гражданин в течение месяца направляет письменное заявление об отказе от предоставления ему земельного участка из перечня земельных участков.</w:t>
      </w:r>
    </w:p>
    <w:p w:rsidR="00A851D1" w:rsidRDefault="00A851D1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После получения необходимых документов из органа, осуществляющего государственную регистрацию прав на недвижимое имущество и сделок с ним, для предоставления муниципальной услуги, документов от заявителя и заявления о предоставлении конкретного земельного участка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 подготовке проекта постановления Администрации о предоставление земельного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участка или проекта мотивированного отказа по основаниям, указанным в пункте 23 настоящего Административного регламента и проекта постановления о снятии гражданина с учета в качестве имеющего право на бесплатное предоставление земельного участка.</w:t>
      </w:r>
    </w:p>
    <w:p w:rsidR="00A851D1" w:rsidRDefault="00A851D1">
      <w:pPr>
        <w:widowControl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Максимальный срок выполнения административного действия составляет 5 рабочих дней.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67. Подготовленный проект постановления Администрации должностное лицо отдела передает на согласование начальнику отдела.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68. Начальник отдела в течение рабочего дня проверяет проект постановления Администрации и при выявлении замечаний передает проект постановления Администрации на его дальнейшую доработку должностному лицу отдела. Должностное лицо отдела дорабатывает проект постановления Администрации с учетом выявленных недостатков и передает его для дальнейшего согласования начальнику отдела. 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69. Начальник отдела в течение часа проверяет правильность оформления проекта постановления Администрации, визирует его.</w:t>
      </w:r>
    </w:p>
    <w:p w:rsidR="00A851D1" w:rsidRDefault="00A851D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После согласования начальником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</w:t>
      </w:r>
      <w:r w:rsidRPr="00A30E3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0E31">
        <w:rPr>
          <w:rFonts w:ascii="Times New Roman" w:hAnsi="Times New Roman" w:cs="Times New Roman"/>
          <w:sz w:val="24"/>
          <w:szCs w:val="24"/>
        </w:rPr>
        <w:t xml:space="preserve"> </w:t>
      </w:r>
      <w:r w:rsidR="000039E3">
        <w:rPr>
          <w:rFonts w:ascii="Times New Roman" w:hAnsi="Times New Roman" w:cs="Times New Roman"/>
          <w:sz w:val="24"/>
          <w:szCs w:val="24"/>
        </w:rPr>
        <w:t>Кезского</w:t>
      </w:r>
      <w:r w:rsidRPr="00A30E3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1D1" w:rsidRDefault="00A851D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3 рабочих дня.</w:t>
      </w:r>
    </w:p>
    <w:p w:rsidR="00A851D1" w:rsidRDefault="00A851D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После согласования проекта постановления Администрации должностное лицо </w:t>
      </w:r>
      <w:r w:rsidR="009B18CA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передает на подпись </w:t>
      </w:r>
      <w:r w:rsidRPr="00A30E3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039E3">
        <w:rPr>
          <w:rFonts w:ascii="Times New Roman" w:hAnsi="Times New Roman" w:cs="Times New Roman"/>
          <w:sz w:val="24"/>
          <w:szCs w:val="24"/>
        </w:rPr>
        <w:t xml:space="preserve"> Кезского</w:t>
      </w:r>
      <w:r w:rsidRPr="00A30E3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либо, при его отсутствии, лицу, исполняющему его обязанности.</w:t>
      </w:r>
    </w:p>
    <w:p w:rsidR="00A851D1" w:rsidRDefault="00A851D1">
      <w:pPr>
        <w:pStyle w:val="15"/>
        <w:ind w:right="-181"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72. </w:t>
      </w:r>
      <w:r w:rsidR="009B18CA">
        <w:rPr>
          <w:rFonts w:ascii="Times New Roman" w:hAnsi="Times New Roman" w:cs="Times New Roman"/>
          <w:sz w:val="24"/>
          <w:szCs w:val="24"/>
        </w:rPr>
        <w:t xml:space="preserve">Глава Кезского </w:t>
      </w:r>
      <w:r w:rsidRPr="00A30E3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либо, при его отсутствии, лицо, исполняющее его обязанности в течение рабочего дня подписывает постановление Администрации и передает их в порядке делопроизводства в организационный отдел на регистрацию.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73. Должностное лицо организационного отдела Администрации в течение 20 минут регистрирует постановление Администрации, проставляет печать Администрации с изображением Государственного герба Российской Федерации, заносит данные в Журнал регистрации правовых актов и передает в Управление.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74. После подписания постановления Администрации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в тот же день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где его можно получить. 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75. При нарочном получении постановления Администрации заявитель расписывается в журнале выдачи актов Администрации, находящемся в Управлении.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76. Если заявитель не указал необходимую информацию, либо распорядился отправить постановление Администрации по почте, то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готовит в течение часа письменное уведомление в адрес заявителя с приложением экземпляра постановления Администрации.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77. Подготовленное письменное уведомление должностное лицо </w:t>
      </w:r>
      <w:r w:rsidR="009B18CA">
        <w:rPr>
          <w:szCs w:val="24"/>
        </w:rPr>
        <w:t>Отдела</w:t>
      </w:r>
      <w:r>
        <w:rPr>
          <w:szCs w:val="24"/>
        </w:rPr>
        <w:t xml:space="preserve"> передает на подпись </w:t>
      </w:r>
      <w:r w:rsidRPr="00A30E31">
        <w:rPr>
          <w:szCs w:val="24"/>
        </w:rPr>
        <w:t>Глав</w:t>
      </w:r>
      <w:r>
        <w:rPr>
          <w:szCs w:val="24"/>
        </w:rPr>
        <w:t>е</w:t>
      </w:r>
      <w:r w:rsidRPr="00A30E31">
        <w:rPr>
          <w:szCs w:val="24"/>
        </w:rPr>
        <w:t xml:space="preserve"> </w:t>
      </w:r>
      <w:r w:rsidR="000039E3">
        <w:rPr>
          <w:szCs w:val="24"/>
        </w:rPr>
        <w:t>Кезского</w:t>
      </w:r>
      <w:r w:rsidRPr="00A30E31">
        <w:rPr>
          <w:szCs w:val="24"/>
        </w:rPr>
        <w:t xml:space="preserve"> района</w:t>
      </w:r>
      <w:r>
        <w:rPr>
          <w:szCs w:val="24"/>
        </w:rPr>
        <w:t xml:space="preserve"> либо, при его отсутствии, лицу, исполняющему его обязанности.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78. </w:t>
      </w:r>
      <w:r w:rsidR="009B18CA">
        <w:rPr>
          <w:szCs w:val="24"/>
        </w:rPr>
        <w:t xml:space="preserve">Глава Кезского </w:t>
      </w:r>
      <w:r w:rsidRPr="00A30E31">
        <w:rPr>
          <w:szCs w:val="24"/>
        </w:rPr>
        <w:t>района</w:t>
      </w:r>
      <w:r>
        <w:rPr>
          <w:szCs w:val="24"/>
        </w:rPr>
        <w:t xml:space="preserve">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:rsidR="00A851D1" w:rsidRDefault="00A851D1">
      <w:pPr>
        <w:widowControl/>
        <w:spacing w:line="240" w:lineRule="auto"/>
        <w:ind w:firstLine="539"/>
        <w:jc w:val="both"/>
        <w:rPr>
          <w:szCs w:val="24"/>
        </w:rPr>
      </w:pPr>
      <w:r>
        <w:rPr>
          <w:szCs w:val="24"/>
        </w:rPr>
        <w:t>79.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76-79 настоящего Административного регламента 3 рабочих дня.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pStyle w:val="3"/>
        <w:spacing w:before="0" w:after="0"/>
        <w:ind w:left="0"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_IV._Формы_контроля"/>
      <w:bookmarkStart w:id="39" w:name="_toc403"/>
      <w:bookmarkEnd w:id="38"/>
      <w:bookmarkEnd w:id="39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Формы контроля за исполнением административного регламента</w:t>
      </w:r>
    </w:p>
    <w:p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40" w:name="_toc404"/>
      <w:bookmarkStart w:id="41" w:name="_Порядок_осуществления_текущего"/>
      <w:bookmarkEnd w:id="40"/>
      <w:bookmarkEnd w:id="41"/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851D1" w:rsidRPr="00AE442F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80. Перечень должностных лиц, осуществляющих текущий контроль, устанавливается правовыми актами Администрации.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81. Текущий контроль осуществляется путем проведения должностным лицом, ответственным за предоставление муниципальной услуги, проверок соблюдения и исполнения должностными лицами Администрации положений настоящего Административного регламента, иных нормативных правовых актов Российской Федерации и нормативных правовых актов Удмуртской Республики.</w:t>
      </w:r>
    </w:p>
    <w:p w:rsidR="00A851D1" w:rsidRPr="00AE442F" w:rsidRDefault="00A851D1">
      <w:pPr>
        <w:widowControl/>
        <w:spacing w:line="240" w:lineRule="auto"/>
        <w:ind w:firstLine="540"/>
        <w:jc w:val="both"/>
        <w:rPr>
          <w:sz w:val="16"/>
          <w:szCs w:val="16"/>
        </w:rPr>
      </w:pPr>
    </w:p>
    <w:p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42" w:name="_toc409"/>
      <w:bookmarkStart w:id="43" w:name="_Порядок_и_периодичность"/>
      <w:bookmarkEnd w:id="42"/>
      <w:bookmarkEnd w:id="43"/>
      <w:r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851D1" w:rsidRPr="00AE442F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82. Периодичность осуществления текущего контроля устанавливается </w:t>
      </w:r>
      <w:r w:rsidRPr="00A30E31">
        <w:rPr>
          <w:szCs w:val="24"/>
        </w:rPr>
        <w:t>Глав</w:t>
      </w:r>
      <w:r>
        <w:rPr>
          <w:szCs w:val="24"/>
        </w:rPr>
        <w:t>ой</w:t>
      </w:r>
      <w:r w:rsidRPr="00A30E31">
        <w:rPr>
          <w:szCs w:val="24"/>
        </w:rPr>
        <w:t xml:space="preserve"> Игринского района</w:t>
      </w:r>
      <w:r>
        <w:rPr>
          <w:szCs w:val="24"/>
        </w:rPr>
        <w:t>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83. Проверки полноты и качества предоставления муниципальной услуги осуществляются на основании правовых актов Администрации.</w:t>
      </w:r>
    </w:p>
    <w:p w:rsidR="00A851D1" w:rsidRDefault="00A851D1">
      <w:pPr>
        <w:widowControl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A851D1" w:rsidRPr="00AE442F" w:rsidRDefault="00A851D1">
      <w:pPr>
        <w:widowControl/>
        <w:spacing w:line="240" w:lineRule="auto"/>
        <w:ind w:firstLine="540"/>
        <w:jc w:val="both"/>
        <w:rPr>
          <w:sz w:val="16"/>
          <w:szCs w:val="16"/>
        </w:rPr>
      </w:pPr>
    </w:p>
    <w:p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44" w:name="_toc415"/>
      <w:bookmarkStart w:id="45" w:name="_Ответственность_муниципальных_служа"/>
      <w:bookmarkEnd w:id="44"/>
      <w:bookmarkEnd w:id="45"/>
      <w:r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851D1" w:rsidRPr="00AE442F" w:rsidRDefault="00A851D1">
      <w:pPr>
        <w:widowControl/>
        <w:spacing w:line="240" w:lineRule="auto"/>
        <w:ind w:firstLine="0"/>
        <w:rPr>
          <w:sz w:val="16"/>
          <w:szCs w:val="16"/>
        </w:rPr>
      </w:pPr>
    </w:p>
    <w:p w:rsidR="00A851D1" w:rsidRDefault="00A851D1">
      <w:pPr>
        <w:widowControl/>
        <w:spacing w:line="240" w:lineRule="auto"/>
        <w:ind w:firstLine="540"/>
        <w:jc w:val="both"/>
        <w:rPr>
          <w:color w:val="000000"/>
          <w:szCs w:val="24"/>
        </w:rPr>
      </w:pPr>
      <w:r>
        <w:rPr>
          <w:szCs w:val="24"/>
        </w:rPr>
        <w:t>85.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законодательства.</w:t>
      </w:r>
    </w:p>
    <w:p w:rsidR="00A851D1" w:rsidRDefault="00A851D1">
      <w:pPr>
        <w:spacing w:line="240" w:lineRule="auto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86. Ответственность за предоставление муниципальной услуги и соблюдение установленных сроков её осуществления несет заместитель главы Администрации (по согласованию).</w:t>
      </w:r>
    </w:p>
    <w:p w:rsidR="00A851D1" w:rsidRDefault="00A851D1">
      <w:pPr>
        <w:spacing w:line="240" w:lineRule="auto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87. Ответственные исполнители несут персональную ответственность за соблюдение сроков и порядка предоставления муниципальной услуги в соответствии с их должностными регламентами.</w:t>
      </w:r>
    </w:p>
    <w:p w:rsidR="00A851D1" w:rsidRDefault="00A851D1">
      <w:pPr>
        <w:spacing w:line="240" w:lineRule="auto"/>
        <w:ind w:firstLine="540"/>
        <w:jc w:val="both"/>
        <w:rPr>
          <w:color w:val="000000"/>
          <w:szCs w:val="24"/>
        </w:rPr>
      </w:pPr>
    </w:p>
    <w:p w:rsidR="00A851D1" w:rsidRDefault="00A851D1">
      <w:pPr>
        <w:pStyle w:val="3"/>
        <w:spacing w:before="0" w:after="0"/>
        <w:jc w:val="center"/>
        <w:rPr>
          <w:sz w:val="24"/>
          <w:szCs w:val="24"/>
        </w:rPr>
      </w:pPr>
      <w:bookmarkStart w:id="46" w:name="_Положения,_характеризующие_требован"/>
      <w:bookmarkStart w:id="47" w:name="_toc421"/>
      <w:bookmarkEnd w:id="46"/>
      <w:bookmarkEnd w:id="47"/>
      <w:r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88. Основной целью системы контроля является обеспечение эффективности </w:t>
      </w:r>
      <w:r w:rsidR="009B18CA">
        <w:rPr>
          <w:szCs w:val="24"/>
        </w:rPr>
        <w:t>отдела</w:t>
      </w:r>
      <w:r>
        <w:rPr>
          <w:szCs w:val="24"/>
        </w:rPr>
        <w:t xml:space="preserve">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 Удмуртской Республики, работающих в Администрации, ответственных за исполнение административных процедур, предусмотренных настоящим Административным регламентом.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89. Контроль за предоставлением муниципальной услуги осуществляется в форме текущего контроля и контроля со стороны граждан.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90. Система контроля предоставления муниципальной услуги включает в себя организацию контроля за предоставлением муниципальной услуги, проверку хода и качества предоставления муниципальной услуги, а также учет и анализ результатов исполнительской дисциплины муниципальных служащих Удмуртской Республики, работающих в Администрации, ответственных за исполнение административных процедур, предусмотренных настоящим Административным регламентом.</w:t>
      </w:r>
    </w:p>
    <w:p w:rsidR="00A851D1" w:rsidRDefault="00A851D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789" w:rsidRPr="00487789" w:rsidRDefault="00487789" w:rsidP="00487789">
      <w:pPr>
        <w:spacing w:line="240" w:lineRule="auto"/>
        <w:jc w:val="center"/>
        <w:rPr>
          <w:b/>
          <w:sz w:val="16"/>
          <w:szCs w:val="16"/>
        </w:rPr>
      </w:pPr>
      <w:bookmarkStart w:id="48" w:name="_V._Досудебный_(внесудебный)"/>
      <w:bookmarkStart w:id="49" w:name="_toc427"/>
      <w:bookmarkEnd w:id="48"/>
      <w:bookmarkEnd w:id="49"/>
      <w:r w:rsidRPr="00487789">
        <w:rPr>
          <w:b/>
          <w:lang w:val="en-US"/>
        </w:rPr>
        <w:t>V</w:t>
      </w:r>
      <w:r w:rsidRPr="00487789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предоставляющего </w:t>
      </w:r>
      <w:r w:rsidRPr="00487789">
        <w:rPr>
          <w:b/>
        </w:rPr>
        <w:lastRenderedPageBreak/>
        <w:t>муниципальную услугу, многофункционального центра,  а также должностных лиц, государственных или муниципальных служащих, работников.</w:t>
      </w:r>
    </w:p>
    <w:p w:rsidR="00A851D1" w:rsidRDefault="00A851D1">
      <w:pPr>
        <w:widowControl/>
        <w:spacing w:line="240" w:lineRule="auto"/>
        <w:ind w:firstLine="0"/>
        <w:rPr>
          <w:szCs w:val="24"/>
        </w:rPr>
      </w:pPr>
    </w:p>
    <w:p w:rsidR="00430938" w:rsidRDefault="00430938" w:rsidP="00430938">
      <w:pPr>
        <w:spacing w:line="240" w:lineRule="auto"/>
        <w:ind w:firstLine="540"/>
        <w:jc w:val="both"/>
        <w:outlineLvl w:val="1"/>
        <w:rPr>
          <w:lang w:eastAsia="ru-RU"/>
        </w:rPr>
      </w:pPr>
      <w:r>
        <w:t>91</w:t>
      </w:r>
      <w:r>
        <w:t>.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92</w:t>
      </w:r>
      <w:r>
        <w:t>. Заявитель может обратиться с жалобой, в том числе, в следующих случаях: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430938" w:rsidRDefault="00430938" w:rsidP="00430938">
      <w:pPr>
        <w:spacing w:line="240" w:lineRule="auto"/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430938" w:rsidRDefault="00430938" w:rsidP="00430938">
      <w:pPr>
        <w:spacing w:line="240" w:lineRule="auto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</w:t>
      </w:r>
      <w: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23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93</w:t>
      </w:r>
      <w:r>
        <w:t>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94</w:t>
      </w:r>
      <w:bookmarkStart w:id="50" w:name="_GoBack"/>
      <w:bookmarkEnd w:id="50"/>
      <w:r>
        <w:t>. Жалоба должна содержать: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2) отказывает в удовлетворении жалобы.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0938" w:rsidRDefault="00430938" w:rsidP="00430938">
      <w:pPr>
        <w:spacing w:line="240" w:lineRule="auto"/>
        <w:ind w:firstLine="540"/>
        <w:jc w:val="both"/>
        <w:outlineLvl w:val="1"/>
      </w:pPr>
      <w:r>
        <w:t xml:space="preserve">В случае признания жалобы подлежащей удовлетворению в ответе заявителю дается </w:t>
      </w:r>
      <w:r>
        <w:lastRenderedPageBreak/>
        <w:t>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0938" w:rsidRDefault="00430938" w:rsidP="00430938">
      <w:pPr>
        <w:spacing w:line="240" w:lineRule="auto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0938" w:rsidRDefault="00430938" w:rsidP="00430938">
      <w:pPr>
        <w:spacing w:line="240" w:lineRule="auto"/>
        <w:ind w:firstLine="708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A851D1" w:rsidRDefault="00A851D1">
      <w:pPr>
        <w:widowControl/>
        <w:pBdr>
          <w:bottom w:val="single" w:sz="8" w:space="1" w:color="000000"/>
        </w:pBdr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ageBreakBefore/>
        <w:widowControl/>
        <w:autoSpaceDE w:val="0"/>
        <w:spacing w:line="24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A851D1" w:rsidRDefault="00A851D1">
      <w:pPr>
        <w:widowControl/>
        <w:spacing w:line="240" w:lineRule="auto"/>
        <w:ind w:left="5940" w:firstLine="0"/>
        <w:jc w:val="right"/>
        <w:rPr>
          <w:b/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A851D1" w:rsidRDefault="00A851D1">
      <w:pPr>
        <w:widowControl/>
        <w:spacing w:line="240" w:lineRule="auto"/>
        <w:ind w:left="6120" w:firstLine="0"/>
        <w:jc w:val="both"/>
        <w:rPr>
          <w:color w:val="000000"/>
          <w:spacing w:val="-6"/>
          <w:sz w:val="22"/>
          <w:szCs w:val="22"/>
        </w:rPr>
      </w:pPr>
      <w:bookmarkStart w:id="51" w:name="_Приложение_№_2"/>
      <w:bookmarkStart w:id="52" w:name="_toc473"/>
      <w:bookmarkEnd w:id="51"/>
      <w:bookmarkEnd w:id="52"/>
    </w:p>
    <w:p w:rsidR="00A851D1" w:rsidRDefault="00A851D1" w:rsidP="00A30E31">
      <w:pPr>
        <w:pStyle w:val="210"/>
        <w:spacing w:after="0" w:line="240" w:lineRule="auto"/>
        <w:ind w:left="2124" w:firstLine="2979"/>
        <w:rPr>
          <w:sz w:val="26"/>
          <w:szCs w:val="26"/>
        </w:rPr>
      </w:pPr>
      <w:r w:rsidRPr="00A30E31">
        <w:t>Глав</w:t>
      </w:r>
      <w:r>
        <w:t>е</w:t>
      </w:r>
      <w:r w:rsidR="004A4E78">
        <w:t xml:space="preserve"> </w:t>
      </w:r>
      <w:r w:rsidR="009B18CA">
        <w:t>Кезского</w:t>
      </w:r>
      <w:r w:rsidRPr="00A30E31">
        <w:t xml:space="preserve"> района</w:t>
      </w:r>
    </w:p>
    <w:p w:rsidR="00A851D1" w:rsidRDefault="00A851D1">
      <w:pPr>
        <w:pStyle w:val="210"/>
        <w:spacing w:after="0" w:line="240" w:lineRule="auto"/>
        <w:ind w:left="2124" w:firstLine="708"/>
        <w:jc w:val="right"/>
      </w:pPr>
      <w:r>
        <w:rPr>
          <w:sz w:val="26"/>
          <w:szCs w:val="26"/>
        </w:rPr>
        <w:t>____________________________________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заявителя: 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A851D1" w:rsidRDefault="00A851D1">
      <w:pPr>
        <w:pStyle w:val="ConsPlusNonforma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A851D1" w:rsidRDefault="00A851D1">
      <w:pPr>
        <w:pStyle w:val="ConsPlusNonformat"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>Телефон заявителя: ______________________</w:t>
      </w: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заявление.</w:t>
      </w: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</w:p>
    <w:p w:rsidR="00A851D1" w:rsidRDefault="00A851D1">
      <w:pPr>
        <w:pStyle w:val="ConsPlusNormal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</w:p>
    <w:p w:rsidR="00A851D1" w:rsidRDefault="00A851D1">
      <w:pPr>
        <w:pStyle w:val="ConsPlusNormal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Закона Удмуртской Республики от 16 декабря 2002 года №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  </w:t>
      </w:r>
    </w:p>
    <w:p w:rsidR="00A851D1" w:rsidRDefault="00A851D1">
      <w:pPr>
        <w:pStyle w:val="ConsPlusNormal"/>
        <w:ind w:firstLine="12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Закона Удмуртской Республики от 30 июня 2011 года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Республики») </w:t>
      </w:r>
    </w:p>
    <w:p w:rsidR="00A851D1" w:rsidRDefault="00A851D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(нужное подчеркнуть)  </w:t>
      </w:r>
    </w:p>
    <w:p w:rsidR="00A851D1" w:rsidRDefault="00A851D1">
      <w:pPr>
        <w:pStyle w:val="ConsPlusNormal"/>
        <w:ind w:firstLine="12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 w:val="20"/>
        </w:rPr>
      </w:pPr>
      <w:r>
        <w:rPr>
          <w:szCs w:val="24"/>
        </w:rPr>
        <w:t>__________________________________________________________________________</w:t>
      </w:r>
    </w:p>
    <w:p w:rsidR="00A851D1" w:rsidRDefault="00A851D1">
      <w:pPr>
        <w:widowControl/>
        <w:autoSpaceDE w:val="0"/>
        <w:spacing w:line="240" w:lineRule="auto"/>
        <w:ind w:firstLine="0"/>
        <w:jc w:val="center"/>
        <w:rPr>
          <w:szCs w:val="24"/>
        </w:rPr>
      </w:pPr>
      <w:r>
        <w:rPr>
          <w:sz w:val="20"/>
        </w:rPr>
        <w:t xml:space="preserve">(фамилия, имя, отчество заявителя прописываются полностью) 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земельный участок для индивидуального жилищного строительства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 w:val="20"/>
        </w:rPr>
      </w:pPr>
      <w:r>
        <w:rPr>
          <w:szCs w:val="24"/>
        </w:rPr>
        <w:t>__________________________________________________________________________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 w:val="20"/>
        </w:rPr>
      </w:pPr>
      <w:r>
        <w:rPr>
          <w:sz w:val="20"/>
        </w:rPr>
        <w:t xml:space="preserve"> (прописывается местоположение испрашиваемого земельного участка)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 w:val="20"/>
        </w:rPr>
      </w:pP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  <w:r>
        <w:rPr>
          <w:szCs w:val="24"/>
        </w:rPr>
        <w:t>Приложения: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1.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2.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3.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4.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5.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6.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7.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8.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>9.</w:t>
      </w: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Cs w:val="24"/>
        </w:rPr>
      </w:pPr>
    </w:p>
    <w:p w:rsidR="00A851D1" w:rsidRDefault="00A851D1">
      <w:pPr>
        <w:widowControl/>
        <w:autoSpaceDE w:val="0"/>
        <w:spacing w:line="240" w:lineRule="auto"/>
        <w:ind w:firstLine="0"/>
        <w:jc w:val="both"/>
        <w:rPr>
          <w:sz w:val="23"/>
          <w:szCs w:val="23"/>
        </w:rPr>
      </w:pPr>
      <w:r>
        <w:rPr>
          <w:szCs w:val="24"/>
        </w:rPr>
        <w:t>10.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 w:val="20"/>
        </w:rPr>
      </w:pPr>
      <w:r>
        <w:rPr>
          <w:sz w:val="23"/>
          <w:szCs w:val="23"/>
        </w:rPr>
        <w:t>______________________________________________________________________</w:t>
      </w:r>
    </w:p>
    <w:p w:rsidR="00A851D1" w:rsidRDefault="00A851D1">
      <w:pPr>
        <w:widowControl/>
        <w:autoSpaceDE w:val="0"/>
        <w:spacing w:line="240" w:lineRule="auto"/>
        <w:ind w:firstLine="540"/>
        <w:jc w:val="center"/>
        <w:rPr>
          <w:szCs w:val="24"/>
        </w:rPr>
      </w:pPr>
      <w:r>
        <w:rPr>
          <w:sz w:val="20"/>
        </w:rPr>
        <w:t>(дата, подпись фамилия, инициалы заявителя)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Cs w:val="24"/>
        </w:rPr>
      </w:pPr>
    </w:p>
    <w:p w:rsidR="00A851D1" w:rsidRDefault="00A851D1">
      <w:pPr>
        <w:pStyle w:val="ConsPlusNonformat"/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 "___"_____________ 20____ г. в _____ ч. ______ мин.</w:t>
      </w:r>
    </w:p>
    <w:p w:rsidR="00A851D1" w:rsidRDefault="00A851D1">
      <w:pPr>
        <w:pStyle w:val="ConsPlusNonformat"/>
        <w:tabs>
          <w:tab w:val="left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A851D1" w:rsidRDefault="00A851D1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 ___________ </w:t>
      </w:r>
    </w:p>
    <w:p w:rsidR="00A851D1" w:rsidRDefault="00A851D1">
      <w:pPr>
        <w:pStyle w:val="ConsPlusNonformat"/>
        <w:tabs>
          <w:tab w:val="left" w:pos="0"/>
        </w:tabs>
        <w:jc w:val="both"/>
        <w:rPr>
          <w:sz w:val="23"/>
          <w:szCs w:val="23"/>
        </w:rPr>
      </w:pPr>
      <w:r>
        <w:rPr>
          <w:rFonts w:ascii="Times New Roman" w:hAnsi="Times New Roman" w:cs="Times New Roman"/>
        </w:rPr>
        <w:t xml:space="preserve"> (должность специалиста, принявшего заявление, Ф.И.О.)(подпись)</w:t>
      </w:r>
    </w:p>
    <w:p w:rsidR="00A851D1" w:rsidRDefault="00A851D1">
      <w:pPr>
        <w:widowControl/>
        <w:autoSpaceDE w:val="0"/>
        <w:spacing w:line="240" w:lineRule="auto"/>
        <w:ind w:firstLine="540"/>
        <w:jc w:val="both"/>
        <w:rPr>
          <w:sz w:val="23"/>
          <w:szCs w:val="23"/>
        </w:rPr>
      </w:pPr>
    </w:p>
    <w:p w:rsidR="00A851D1" w:rsidRDefault="00A851D1">
      <w:pPr>
        <w:pStyle w:val="210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17"/>
          <w:szCs w:val="17"/>
        </w:rPr>
        <w:t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A851D1" w:rsidRDefault="00A851D1">
      <w:pPr>
        <w:pStyle w:val="210"/>
        <w:spacing w:after="0" w:line="240" w:lineRule="auto"/>
        <w:ind w:firstLine="426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6"/>
      </w:tblGrid>
      <w:tr w:rsidR="00A851D1">
        <w:tc>
          <w:tcPr>
            <w:tcW w:w="3332" w:type="dxa"/>
          </w:tcPr>
          <w:p w:rsidR="00A851D1" w:rsidRDefault="00A851D1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A851D1" w:rsidRDefault="00A851D1">
            <w:pPr>
              <w:pStyle w:val="21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3332" w:type="dxa"/>
          </w:tcPr>
          <w:p w:rsidR="00A851D1" w:rsidRDefault="00A851D1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A851D1" w:rsidRDefault="00A851D1">
            <w:pPr>
              <w:pStyle w:val="21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336" w:type="dxa"/>
          </w:tcPr>
          <w:p w:rsidR="00A851D1" w:rsidRDefault="00A851D1">
            <w:pPr>
              <w:pStyle w:val="210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A851D1" w:rsidRDefault="00A851D1">
            <w:pPr>
              <w:pStyle w:val="21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851D1" w:rsidRDefault="00A851D1">
      <w:pPr>
        <w:pStyle w:val="210"/>
      </w:pPr>
    </w:p>
    <w:sectPr w:rsidR="00A851D1" w:rsidSect="004C6622">
      <w:type w:val="continuous"/>
      <w:pgSz w:w="11906" w:h="16838"/>
      <w:pgMar w:top="851" w:right="737" w:bottom="851" w:left="136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33" w:rsidRDefault="005A0833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5A0833" w:rsidRDefault="005A0833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>
    <w:pPr>
      <w:widowControl/>
      <w:spacing w:line="240" w:lineRule="auto"/>
      <w:ind w:firstLine="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>
    <w:pPr>
      <w:pStyle w:val="af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>
    <w:pPr>
      <w:widowControl/>
      <w:spacing w:line="240" w:lineRule="auto"/>
      <w:ind w:firstLine="0"/>
      <w:rPr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>
    <w:pPr>
      <w:widowControl/>
      <w:spacing w:line="240" w:lineRule="auto"/>
      <w:ind w:firstLine="0"/>
      <w:rPr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>
    <w:pPr>
      <w:pStyle w:val="af1"/>
      <w:jc w:val="center"/>
      <w:rPr>
        <w:sz w:val="12"/>
        <w:szCs w:val="12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30938">
      <w:rPr>
        <w:noProof/>
        <w:sz w:val="16"/>
        <w:szCs w:val="16"/>
      </w:rPr>
      <w:t>19</w:t>
    </w:r>
    <w:r>
      <w:rPr>
        <w:sz w:val="16"/>
        <w:szCs w:val="16"/>
      </w:rPr>
      <w:fldChar w:fldCharType="end"/>
    </w:r>
  </w:p>
  <w:p w:rsidR="005A0833" w:rsidRDefault="005A0833">
    <w:pPr>
      <w:pStyle w:val="af1"/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>
    <w:pPr>
      <w:widowControl/>
      <w:spacing w:line="240" w:lineRule="auto"/>
      <w:ind w:firstLine="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33" w:rsidRDefault="005A0833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A0833" w:rsidRDefault="005A0833">
      <w:pPr>
        <w:widowControl/>
        <w:spacing w:line="240" w:lineRule="auto"/>
        <w:ind w:firstLine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>
    <w:pPr>
      <w:widowControl/>
      <w:spacing w:line="240" w:lineRule="auto"/>
      <w:ind w:firstLine="0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 w:rsidP="00B47722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A0833" w:rsidRDefault="005A0833" w:rsidP="00280428">
    <w:pPr>
      <w:widowControl/>
      <w:spacing w:line="240" w:lineRule="auto"/>
      <w:ind w:right="360" w:firstLine="0"/>
      <w:rPr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 w:rsidP="00B47722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30938">
      <w:rPr>
        <w:rStyle w:val="a3"/>
        <w:noProof/>
      </w:rPr>
      <w:t>19</w:t>
    </w:r>
    <w:r>
      <w:rPr>
        <w:rStyle w:val="a3"/>
      </w:rPr>
      <w:fldChar w:fldCharType="end"/>
    </w:r>
  </w:p>
  <w:p w:rsidR="005A0833" w:rsidRDefault="005A0833" w:rsidP="00280428">
    <w:pPr>
      <w:widowControl/>
      <w:spacing w:line="240" w:lineRule="auto"/>
      <w:ind w:right="360" w:firstLine="0"/>
      <w:rPr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33" w:rsidRDefault="005A0833">
    <w:pPr>
      <w:widowControl/>
      <w:spacing w:line="240" w:lineRule="auto"/>
      <w:ind w:firstLine="0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">
    <w:nsid w:val="00000003"/>
    <w:multiLevelType w:val="multilevel"/>
    <w:tmpl w:val="836EBC48"/>
    <w:name w:val="WW8Num3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trike w:val="0"/>
        <w:dstrike w:val="0"/>
        <w:position w:val="0"/>
        <w:sz w:val="24"/>
        <w:vertAlign w:val="baseline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aps w:val="0"/>
        <w:smallCaps w:val="0"/>
        <w:color w:val="000000"/>
        <w:spacing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EAD3B40"/>
    <w:multiLevelType w:val="multilevel"/>
    <w:tmpl w:val="6F9297F8"/>
    <w:lvl w:ilvl="0">
      <w:start w:val="3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0E943A6"/>
    <w:multiLevelType w:val="hybridMultilevel"/>
    <w:tmpl w:val="026681E4"/>
    <w:lvl w:ilvl="0" w:tplc="A4C82EC0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10">
    <w:nsid w:val="5BD65832"/>
    <w:multiLevelType w:val="multilevel"/>
    <w:tmpl w:val="99E2F3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AAD"/>
    <w:rsid w:val="000039E3"/>
    <w:rsid w:val="00005E17"/>
    <w:rsid w:val="00093EC1"/>
    <w:rsid w:val="000B04E5"/>
    <w:rsid w:val="000B646E"/>
    <w:rsid w:val="000D1959"/>
    <w:rsid w:val="000F3A6E"/>
    <w:rsid w:val="00100134"/>
    <w:rsid w:val="001A73E5"/>
    <w:rsid w:val="001E2AED"/>
    <w:rsid w:val="00221E26"/>
    <w:rsid w:val="00276623"/>
    <w:rsid w:val="00280428"/>
    <w:rsid w:val="002E77FB"/>
    <w:rsid w:val="002F776F"/>
    <w:rsid w:val="00357B44"/>
    <w:rsid w:val="00394082"/>
    <w:rsid w:val="00430938"/>
    <w:rsid w:val="004679A9"/>
    <w:rsid w:val="00487789"/>
    <w:rsid w:val="004A4E78"/>
    <w:rsid w:val="004C6622"/>
    <w:rsid w:val="005311C1"/>
    <w:rsid w:val="00541F55"/>
    <w:rsid w:val="00550065"/>
    <w:rsid w:val="005A0833"/>
    <w:rsid w:val="005E251B"/>
    <w:rsid w:val="006445F2"/>
    <w:rsid w:val="006B593A"/>
    <w:rsid w:val="006D6FC8"/>
    <w:rsid w:val="007D178B"/>
    <w:rsid w:val="00853FD3"/>
    <w:rsid w:val="0085753F"/>
    <w:rsid w:val="00857C6E"/>
    <w:rsid w:val="008A313D"/>
    <w:rsid w:val="008A665F"/>
    <w:rsid w:val="008E0D32"/>
    <w:rsid w:val="009124E0"/>
    <w:rsid w:val="009B18CA"/>
    <w:rsid w:val="009D6D75"/>
    <w:rsid w:val="00A30E31"/>
    <w:rsid w:val="00A43F5B"/>
    <w:rsid w:val="00A7446A"/>
    <w:rsid w:val="00A851D1"/>
    <w:rsid w:val="00A95D4C"/>
    <w:rsid w:val="00AE442F"/>
    <w:rsid w:val="00AE6AAD"/>
    <w:rsid w:val="00B47722"/>
    <w:rsid w:val="00B53972"/>
    <w:rsid w:val="00BB0EAA"/>
    <w:rsid w:val="00C61BCE"/>
    <w:rsid w:val="00D0011B"/>
    <w:rsid w:val="00DB746C"/>
    <w:rsid w:val="00E34511"/>
    <w:rsid w:val="00E65716"/>
    <w:rsid w:val="00EB2B95"/>
    <w:rsid w:val="00F41587"/>
    <w:rsid w:val="00F55CF8"/>
    <w:rsid w:val="00FA6ACD"/>
    <w:rsid w:val="00FB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B923D79-1C41-4BE3-AD4F-B3092CA8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23"/>
    <w:pPr>
      <w:widowControl w:val="0"/>
      <w:suppressAutoHyphens/>
      <w:spacing w:line="480" w:lineRule="auto"/>
      <w:ind w:firstLine="560"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6623"/>
    <w:pPr>
      <w:keepNext/>
      <w:widowControl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6623"/>
    <w:pPr>
      <w:keepNext/>
      <w:widowControl/>
      <w:numPr>
        <w:ilvl w:val="1"/>
        <w:numId w:val="1"/>
      </w:numPr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6623"/>
    <w:pPr>
      <w:keepNext/>
      <w:widowControl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76623"/>
    <w:pPr>
      <w:keepNext/>
      <w:widowControl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F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53FD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53FD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53FD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276623"/>
    <w:rPr>
      <w:rFonts w:ascii="Times New Roman" w:hAnsi="Times New Roman"/>
    </w:rPr>
  </w:style>
  <w:style w:type="character" w:customStyle="1" w:styleId="WW8Num1z1">
    <w:name w:val="WW8Num1z1"/>
    <w:uiPriority w:val="99"/>
    <w:rsid w:val="00276623"/>
    <w:rPr>
      <w:rFonts w:ascii="Courier New" w:hAnsi="Courier New"/>
    </w:rPr>
  </w:style>
  <w:style w:type="character" w:customStyle="1" w:styleId="WW8Num1z2">
    <w:name w:val="WW8Num1z2"/>
    <w:uiPriority w:val="99"/>
    <w:rsid w:val="00276623"/>
    <w:rPr>
      <w:rFonts w:ascii="Wingdings" w:hAnsi="Wingdings"/>
    </w:rPr>
  </w:style>
  <w:style w:type="character" w:customStyle="1" w:styleId="WW8Num1z3">
    <w:name w:val="WW8Num1z3"/>
    <w:uiPriority w:val="99"/>
    <w:rsid w:val="00276623"/>
    <w:rPr>
      <w:rFonts w:ascii="Symbol" w:hAnsi="Symbol"/>
    </w:rPr>
  </w:style>
  <w:style w:type="character" w:customStyle="1" w:styleId="WW8Num1z4">
    <w:name w:val="WW8Num1z4"/>
    <w:uiPriority w:val="99"/>
    <w:rsid w:val="00276623"/>
  </w:style>
  <w:style w:type="character" w:customStyle="1" w:styleId="WW8Num1z5">
    <w:name w:val="WW8Num1z5"/>
    <w:uiPriority w:val="99"/>
    <w:rsid w:val="00276623"/>
  </w:style>
  <w:style w:type="character" w:customStyle="1" w:styleId="WW8Num1z6">
    <w:name w:val="WW8Num1z6"/>
    <w:uiPriority w:val="99"/>
    <w:rsid w:val="00276623"/>
  </w:style>
  <w:style w:type="character" w:customStyle="1" w:styleId="WW8Num1z7">
    <w:name w:val="WW8Num1z7"/>
    <w:uiPriority w:val="99"/>
    <w:rsid w:val="00276623"/>
  </w:style>
  <w:style w:type="character" w:customStyle="1" w:styleId="WW8Num1z8">
    <w:name w:val="WW8Num1z8"/>
    <w:uiPriority w:val="99"/>
    <w:rsid w:val="00276623"/>
  </w:style>
  <w:style w:type="character" w:customStyle="1" w:styleId="WW8Num2z0">
    <w:name w:val="WW8Num2z0"/>
    <w:uiPriority w:val="99"/>
    <w:rsid w:val="00276623"/>
    <w:rPr>
      <w:rFonts w:ascii="Times New Roman" w:hAnsi="Times New Roman"/>
      <w:sz w:val="28"/>
      <w:shd w:val="clear" w:color="auto" w:fill="auto"/>
    </w:rPr>
  </w:style>
  <w:style w:type="character" w:customStyle="1" w:styleId="WW8Num3z0">
    <w:name w:val="WW8Num3z0"/>
    <w:uiPriority w:val="99"/>
    <w:rsid w:val="00276623"/>
  </w:style>
  <w:style w:type="character" w:customStyle="1" w:styleId="WW8Num3z1">
    <w:name w:val="WW8Num3z1"/>
    <w:uiPriority w:val="99"/>
    <w:rsid w:val="00276623"/>
    <w:rPr>
      <w:sz w:val="28"/>
      <w:shd w:val="clear" w:color="auto" w:fill="auto"/>
    </w:rPr>
  </w:style>
  <w:style w:type="character" w:customStyle="1" w:styleId="WW8Num3z2">
    <w:name w:val="WW8Num3z2"/>
    <w:uiPriority w:val="99"/>
    <w:rsid w:val="00276623"/>
  </w:style>
  <w:style w:type="character" w:customStyle="1" w:styleId="WW8Num3z3">
    <w:name w:val="WW8Num3z3"/>
    <w:uiPriority w:val="99"/>
    <w:rsid w:val="00276623"/>
  </w:style>
  <w:style w:type="character" w:customStyle="1" w:styleId="WW8Num3z4">
    <w:name w:val="WW8Num3z4"/>
    <w:uiPriority w:val="99"/>
    <w:rsid w:val="00276623"/>
  </w:style>
  <w:style w:type="character" w:customStyle="1" w:styleId="WW8Num3z5">
    <w:name w:val="WW8Num3z5"/>
    <w:uiPriority w:val="99"/>
    <w:rsid w:val="00276623"/>
  </w:style>
  <w:style w:type="character" w:customStyle="1" w:styleId="WW8Num3z6">
    <w:name w:val="WW8Num3z6"/>
    <w:uiPriority w:val="99"/>
    <w:rsid w:val="00276623"/>
  </w:style>
  <w:style w:type="character" w:customStyle="1" w:styleId="WW8Num3z7">
    <w:name w:val="WW8Num3z7"/>
    <w:uiPriority w:val="99"/>
    <w:rsid w:val="00276623"/>
  </w:style>
  <w:style w:type="character" w:customStyle="1" w:styleId="WW8Num3z8">
    <w:name w:val="WW8Num3z8"/>
    <w:uiPriority w:val="99"/>
    <w:rsid w:val="00276623"/>
  </w:style>
  <w:style w:type="character" w:customStyle="1" w:styleId="WW8Num4z0">
    <w:name w:val="WW8Num4z0"/>
    <w:uiPriority w:val="99"/>
    <w:rsid w:val="00276623"/>
    <w:rPr>
      <w:rFonts w:ascii="Wingdings" w:hAnsi="Wingdings"/>
      <w:position w:val="0"/>
      <w:sz w:val="24"/>
      <w:shd w:val="clear" w:color="auto" w:fill="auto"/>
      <w:vertAlign w:val="baseline"/>
    </w:rPr>
  </w:style>
  <w:style w:type="character" w:customStyle="1" w:styleId="WW8Num5z0">
    <w:name w:val="WW8Num5z0"/>
    <w:uiPriority w:val="99"/>
    <w:rsid w:val="00276623"/>
    <w:rPr>
      <w:rFonts w:ascii="Symbol" w:hAnsi="Symbol"/>
    </w:rPr>
  </w:style>
  <w:style w:type="character" w:customStyle="1" w:styleId="WW8Num5z1">
    <w:name w:val="WW8Num5z1"/>
    <w:uiPriority w:val="99"/>
    <w:rsid w:val="00276623"/>
    <w:rPr>
      <w:rFonts w:eastAsia="Times New Roman"/>
      <w:position w:val="0"/>
      <w:sz w:val="24"/>
      <w:shd w:val="clear" w:color="auto" w:fill="FFFF00"/>
      <w:vertAlign w:val="baseline"/>
    </w:rPr>
  </w:style>
  <w:style w:type="character" w:customStyle="1" w:styleId="WW8Num5z2">
    <w:name w:val="WW8Num5z2"/>
    <w:uiPriority w:val="99"/>
    <w:rsid w:val="00276623"/>
  </w:style>
  <w:style w:type="character" w:customStyle="1" w:styleId="WW8Num5z3">
    <w:name w:val="WW8Num5z3"/>
    <w:uiPriority w:val="99"/>
    <w:rsid w:val="00276623"/>
  </w:style>
  <w:style w:type="character" w:customStyle="1" w:styleId="WW8Num5z4">
    <w:name w:val="WW8Num5z4"/>
    <w:uiPriority w:val="99"/>
    <w:rsid w:val="00276623"/>
  </w:style>
  <w:style w:type="character" w:customStyle="1" w:styleId="WW8Num5z5">
    <w:name w:val="WW8Num5z5"/>
    <w:uiPriority w:val="99"/>
    <w:rsid w:val="00276623"/>
  </w:style>
  <w:style w:type="character" w:customStyle="1" w:styleId="WW8Num5z6">
    <w:name w:val="WW8Num5z6"/>
    <w:uiPriority w:val="99"/>
    <w:rsid w:val="00276623"/>
  </w:style>
  <w:style w:type="character" w:customStyle="1" w:styleId="WW8Num5z7">
    <w:name w:val="WW8Num5z7"/>
    <w:uiPriority w:val="99"/>
    <w:rsid w:val="00276623"/>
  </w:style>
  <w:style w:type="character" w:customStyle="1" w:styleId="WW8Num5z8">
    <w:name w:val="WW8Num5z8"/>
    <w:uiPriority w:val="99"/>
    <w:rsid w:val="00276623"/>
  </w:style>
  <w:style w:type="character" w:customStyle="1" w:styleId="WW8Num6z0">
    <w:name w:val="WW8Num6z0"/>
    <w:uiPriority w:val="99"/>
    <w:rsid w:val="00276623"/>
  </w:style>
  <w:style w:type="character" w:customStyle="1" w:styleId="WW8Num6z1">
    <w:name w:val="WW8Num6z1"/>
    <w:uiPriority w:val="99"/>
    <w:rsid w:val="00276623"/>
    <w:rPr>
      <w:rFonts w:ascii="Times New Roman" w:hAnsi="Times New Roman"/>
      <w:color w:val="000000"/>
      <w:spacing w:val="0"/>
    </w:rPr>
  </w:style>
  <w:style w:type="character" w:customStyle="1" w:styleId="WW8Num6z2">
    <w:name w:val="WW8Num6z2"/>
    <w:uiPriority w:val="99"/>
    <w:rsid w:val="00276623"/>
  </w:style>
  <w:style w:type="character" w:customStyle="1" w:styleId="WW8Num6z3">
    <w:name w:val="WW8Num6z3"/>
    <w:uiPriority w:val="99"/>
    <w:rsid w:val="00276623"/>
  </w:style>
  <w:style w:type="character" w:customStyle="1" w:styleId="WW8Num6z4">
    <w:name w:val="WW8Num6z4"/>
    <w:uiPriority w:val="99"/>
    <w:rsid w:val="00276623"/>
  </w:style>
  <w:style w:type="character" w:customStyle="1" w:styleId="WW8Num6z5">
    <w:name w:val="WW8Num6z5"/>
    <w:uiPriority w:val="99"/>
    <w:rsid w:val="00276623"/>
  </w:style>
  <w:style w:type="character" w:customStyle="1" w:styleId="WW8Num6z6">
    <w:name w:val="WW8Num6z6"/>
    <w:uiPriority w:val="99"/>
    <w:rsid w:val="00276623"/>
  </w:style>
  <w:style w:type="character" w:customStyle="1" w:styleId="WW8Num6z7">
    <w:name w:val="WW8Num6z7"/>
    <w:uiPriority w:val="99"/>
    <w:rsid w:val="00276623"/>
  </w:style>
  <w:style w:type="character" w:customStyle="1" w:styleId="WW8Num6z8">
    <w:name w:val="WW8Num6z8"/>
    <w:uiPriority w:val="99"/>
    <w:rsid w:val="00276623"/>
  </w:style>
  <w:style w:type="character" w:customStyle="1" w:styleId="WW8Num7z0">
    <w:name w:val="WW8Num7z0"/>
    <w:uiPriority w:val="99"/>
    <w:rsid w:val="00276623"/>
  </w:style>
  <w:style w:type="character" w:customStyle="1" w:styleId="WW8Num7z1">
    <w:name w:val="WW8Num7z1"/>
    <w:uiPriority w:val="99"/>
    <w:rsid w:val="00276623"/>
    <w:rPr>
      <w:rFonts w:ascii="Times New Roman" w:hAnsi="Times New Roman"/>
      <w:sz w:val="24"/>
      <w:shd w:val="clear" w:color="auto" w:fill="FFFF00"/>
    </w:rPr>
  </w:style>
  <w:style w:type="character" w:customStyle="1" w:styleId="WW8Num7z2">
    <w:name w:val="WW8Num7z2"/>
    <w:uiPriority w:val="99"/>
    <w:rsid w:val="00276623"/>
  </w:style>
  <w:style w:type="character" w:customStyle="1" w:styleId="WW8Num7z3">
    <w:name w:val="WW8Num7z3"/>
    <w:uiPriority w:val="99"/>
    <w:rsid w:val="00276623"/>
  </w:style>
  <w:style w:type="character" w:customStyle="1" w:styleId="WW8Num7z4">
    <w:name w:val="WW8Num7z4"/>
    <w:uiPriority w:val="99"/>
    <w:rsid w:val="00276623"/>
  </w:style>
  <w:style w:type="character" w:customStyle="1" w:styleId="WW8Num7z5">
    <w:name w:val="WW8Num7z5"/>
    <w:uiPriority w:val="99"/>
    <w:rsid w:val="00276623"/>
  </w:style>
  <w:style w:type="character" w:customStyle="1" w:styleId="WW8Num7z6">
    <w:name w:val="WW8Num7z6"/>
    <w:uiPriority w:val="99"/>
    <w:rsid w:val="00276623"/>
  </w:style>
  <w:style w:type="character" w:customStyle="1" w:styleId="WW8Num7z7">
    <w:name w:val="WW8Num7z7"/>
    <w:uiPriority w:val="99"/>
    <w:rsid w:val="00276623"/>
  </w:style>
  <w:style w:type="character" w:customStyle="1" w:styleId="WW8Num7z8">
    <w:name w:val="WW8Num7z8"/>
    <w:uiPriority w:val="99"/>
    <w:rsid w:val="00276623"/>
  </w:style>
  <w:style w:type="character" w:customStyle="1" w:styleId="WW8Num8z0">
    <w:name w:val="WW8Num8z0"/>
    <w:uiPriority w:val="99"/>
    <w:rsid w:val="00276623"/>
  </w:style>
  <w:style w:type="character" w:customStyle="1" w:styleId="WW8Num8z1">
    <w:name w:val="WW8Num8z1"/>
    <w:uiPriority w:val="99"/>
    <w:rsid w:val="00276623"/>
  </w:style>
  <w:style w:type="character" w:customStyle="1" w:styleId="WW8Num8z2">
    <w:name w:val="WW8Num8z2"/>
    <w:uiPriority w:val="99"/>
    <w:rsid w:val="00276623"/>
    <w:rPr>
      <w:rFonts w:ascii="Times New Roman" w:hAnsi="Times New Roman"/>
      <w:position w:val="0"/>
      <w:sz w:val="24"/>
      <w:shd w:val="clear" w:color="auto" w:fill="FFFF00"/>
      <w:vertAlign w:val="baseline"/>
    </w:rPr>
  </w:style>
  <w:style w:type="character" w:customStyle="1" w:styleId="WW8Num8z3">
    <w:name w:val="WW8Num8z3"/>
    <w:uiPriority w:val="99"/>
    <w:rsid w:val="00276623"/>
  </w:style>
  <w:style w:type="character" w:customStyle="1" w:styleId="WW8Num8z4">
    <w:name w:val="WW8Num8z4"/>
    <w:uiPriority w:val="99"/>
    <w:rsid w:val="00276623"/>
  </w:style>
  <w:style w:type="character" w:customStyle="1" w:styleId="WW8Num8z5">
    <w:name w:val="WW8Num8z5"/>
    <w:uiPriority w:val="99"/>
    <w:rsid w:val="00276623"/>
  </w:style>
  <w:style w:type="character" w:customStyle="1" w:styleId="WW8Num8z6">
    <w:name w:val="WW8Num8z6"/>
    <w:uiPriority w:val="99"/>
    <w:rsid w:val="00276623"/>
  </w:style>
  <w:style w:type="character" w:customStyle="1" w:styleId="WW8Num8z7">
    <w:name w:val="WW8Num8z7"/>
    <w:uiPriority w:val="99"/>
    <w:rsid w:val="00276623"/>
  </w:style>
  <w:style w:type="character" w:customStyle="1" w:styleId="WW8Num8z8">
    <w:name w:val="WW8Num8z8"/>
    <w:uiPriority w:val="99"/>
    <w:rsid w:val="00276623"/>
  </w:style>
  <w:style w:type="character" w:customStyle="1" w:styleId="Absatz-Standardschriftart">
    <w:name w:val="Absatz-Standardschriftart"/>
    <w:uiPriority w:val="99"/>
    <w:rsid w:val="00276623"/>
  </w:style>
  <w:style w:type="character" w:customStyle="1" w:styleId="WW8Num2z1">
    <w:name w:val="WW8Num2z1"/>
    <w:uiPriority w:val="99"/>
    <w:rsid w:val="00276623"/>
    <w:rPr>
      <w:rFonts w:ascii="Courier New" w:hAnsi="Courier New"/>
    </w:rPr>
  </w:style>
  <w:style w:type="character" w:customStyle="1" w:styleId="WW8Num2z2">
    <w:name w:val="WW8Num2z2"/>
    <w:uiPriority w:val="99"/>
    <w:rsid w:val="00276623"/>
    <w:rPr>
      <w:rFonts w:ascii="Wingdings" w:hAnsi="Wingdings"/>
    </w:rPr>
  </w:style>
  <w:style w:type="character" w:customStyle="1" w:styleId="WW8Num2z3">
    <w:name w:val="WW8Num2z3"/>
    <w:uiPriority w:val="99"/>
    <w:rsid w:val="00276623"/>
    <w:rPr>
      <w:rFonts w:ascii="Symbol" w:hAnsi="Symbol"/>
    </w:rPr>
  </w:style>
  <w:style w:type="character" w:customStyle="1" w:styleId="11">
    <w:name w:val="Основной шрифт абзаца1"/>
    <w:uiPriority w:val="99"/>
    <w:rsid w:val="00276623"/>
  </w:style>
  <w:style w:type="character" w:styleId="a3">
    <w:name w:val="page number"/>
    <w:basedOn w:val="11"/>
    <w:uiPriority w:val="99"/>
    <w:rsid w:val="00276623"/>
    <w:rPr>
      <w:rFonts w:cs="Times New Roman"/>
    </w:rPr>
  </w:style>
  <w:style w:type="character" w:styleId="a4">
    <w:name w:val="Hyperlink"/>
    <w:basedOn w:val="a0"/>
    <w:uiPriority w:val="99"/>
    <w:rsid w:val="00276623"/>
    <w:rPr>
      <w:rFonts w:cs="Times New Roman"/>
      <w:color w:val="0000FF"/>
      <w:u w:val="single"/>
    </w:rPr>
  </w:style>
  <w:style w:type="character" w:customStyle="1" w:styleId="a5">
    <w:name w:val="Символ сноски"/>
    <w:uiPriority w:val="99"/>
    <w:rsid w:val="00276623"/>
    <w:rPr>
      <w:vertAlign w:val="superscript"/>
    </w:rPr>
  </w:style>
  <w:style w:type="character" w:customStyle="1" w:styleId="a6">
    <w:name w:val="Не вступил в силу"/>
    <w:uiPriority w:val="99"/>
    <w:rsid w:val="00276623"/>
    <w:rPr>
      <w:color w:val="008080"/>
      <w:sz w:val="20"/>
    </w:rPr>
  </w:style>
  <w:style w:type="character" w:customStyle="1" w:styleId="12">
    <w:name w:val="Знак Знак1"/>
    <w:uiPriority w:val="99"/>
    <w:rsid w:val="00276623"/>
    <w:rPr>
      <w:sz w:val="24"/>
    </w:rPr>
  </w:style>
  <w:style w:type="character" w:customStyle="1" w:styleId="a7">
    <w:name w:val="Знак Знак"/>
    <w:uiPriority w:val="99"/>
    <w:rsid w:val="00276623"/>
    <w:rPr>
      <w:rFonts w:ascii="Courier New" w:hAnsi="Courier New"/>
    </w:rPr>
  </w:style>
  <w:style w:type="character" w:customStyle="1" w:styleId="31">
    <w:name w:val="Знак Знак3"/>
    <w:uiPriority w:val="99"/>
    <w:rsid w:val="00276623"/>
    <w:rPr>
      <w:rFonts w:ascii="Cambria" w:hAnsi="Cambria"/>
      <w:b/>
      <w:i/>
      <w:sz w:val="28"/>
    </w:rPr>
  </w:style>
  <w:style w:type="character" w:customStyle="1" w:styleId="21">
    <w:name w:val="Знак Знак2"/>
    <w:uiPriority w:val="99"/>
    <w:rsid w:val="00276623"/>
    <w:rPr>
      <w:sz w:val="24"/>
    </w:rPr>
  </w:style>
  <w:style w:type="character" w:customStyle="1" w:styleId="a8">
    <w:name w:val="Маркеры списка"/>
    <w:uiPriority w:val="99"/>
    <w:rsid w:val="00276623"/>
    <w:rPr>
      <w:rFonts w:ascii="OpenSymbol" w:hAnsi="OpenSymbol"/>
    </w:rPr>
  </w:style>
  <w:style w:type="character" w:customStyle="1" w:styleId="a9">
    <w:name w:val="Символ нумерации"/>
    <w:uiPriority w:val="99"/>
    <w:rsid w:val="00276623"/>
  </w:style>
  <w:style w:type="character" w:styleId="aa">
    <w:name w:val="FollowedHyperlink"/>
    <w:basedOn w:val="a0"/>
    <w:uiPriority w:val="99"/>
    <w:rsid w:val="00276623"/>
    <w:rPr>
      <w:rFonts w:cs="Times New Roman"/>
      <w:color w:val="800000"/>
      <w:u w:val="single"/>
    </w:rPr>
  </w:style>
  <w:style w:type="paragraph" w:customStyle="1" w:styleId="ab">
    <w:name w:val="Заголовок"/>
    <w:basedOn w:val="a"/>
    <w:next w:val="ac"/>
    <w:uiPriority w:val="99"/>
    <w:rsid w:val="00276623"/>
    <w:pPr>
      <w:keepNext/>
      <w:widowControl/>
      <w:spacing w:before="240" w:after="120" w:line="240" w:lineRule="auto"/>
      <w:ind w:firstLine="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ad"/>
    <w:uiPriority w:val="99"/>
    <w:rsid w:val="00276623"/>
    <w:pPr>
      <w:widowControl/>
      <w:spacing w:after="120" w:line="240" w:lineRule="auto"/>
      <w:ind w:firstLine="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ae">
    <w:name w:val="List"/>
    <w:basedOn w:val="ac"/>
    <w:uiPriority w:val="99"/>
    <w:rsid w:val="00276623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276623"/>
    <w:pPr>
      <w:widowControl/>
      <w:suppressLineNumbers/>
      <w:spacing w:before="120" w:after="120" w:line="240" w:lineRule="auto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uiPriority w:val="99"/>
    <w:rsid w:val="00276623"/>
    <w:pPr>
      <w:widowControl/>
      <w:suppressLineNumbers/>
      <w:spacing w:line="240" w:lineRule="auto"/>
      <w:ind w:firstLine="0"/>
    </w:pPr>
    <w:rPr>
      <w:rFonts w:ascii="Arial" w:hAnsi="Arial" w:cs="Tahoma"/>
      <w:szCs w:val="24"/>
    </w:rPr>
  </w:style>
  <w:style w:type="paragraph" w:styleId="af">
    <w:name w:val="header"/>
    <w:basedOn w:val="a"/>
    <w:link w:val="af0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27662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7662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7662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276623"/>
    <w:pPr>
      <w:widowControl/>
      <w:spacing w:line="240" w:lineRule="auto"/>
      <w:ind w:firstLine="567"/>
      <w:jc w:val="both"/>
    </w:pPr>
    <w:rPr>
      <w:sz w:val="28"/>
    </w:rPr>
  </w:style>
  <w:style w:type="paragraph" w:styleId="af1">
    <w:name w:val="footer"/>
    <w:basedOn w:val="a"/>
    <w:link w:val="af2"/>
    <w:uiPriority w:val="99"/>
    <w:rsid w:val="00276623"/>
    <w:pPr>
      <w:widowControl/>
      <w:tabs>
        <w:tab w:val="center" w:pos="4677"/>
        <w:tab w:val="right" w:pos="9355"/>
      </w:tabs>
      <w:spacing w:line="240" w:lineRule="auto"/>
      <w:ind w:firstLine="0"/>
    </w:pPr>
    <w:rPr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853FD3"/>
    <w:rPr>
      <w:rFonts w:cs="Times New Roman"/>
      <w:sz w:val="24"/>
      <w:szCs w:val="24"/>
      <w:lang w:eastAsia="ar-SA" w:bidi="ar-SA"/>
    </w:rPr>
  </w:style>
  <w:style w:type="paragraph" w:styleId="32">
    <w:name w:val="toc 3"/>
    <w:basedOn w:val="a"/>
    <w:next w:val="a"/>
    <w:uiPriority w:val="99"/>
    <w:rsid w:val="00276623"/>
    <w:pPr>
      <w:widowControl/>
      <w:tabs>
        <w:tab w:val="right" w:leader="dot" w:pos="9785"/>
      </w:tabs>
      <w:spacing w:line="360" w:lineRule="auto"/>
      <w:ind w:firstLine="0"/>
      <w:jc w:val="both"/>
    </w:pPr>
    <w:rPr>
      <w:spacing w:val="-5"/>
      <w:szCs w:val="24"/>
    </w:rPr>
  </w:style>
  <w:style w:type="paragraph" w:customStyle="1" w:styleId="ConsNormal">
    <w:name w:val="ConsNormal"/>
    <w:uiPriority w:val="99"/>
    <w:rsid w:val="0027662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276623"/>
    <w:pPr>
      <w:widowControl/>
      <w:spacing w:after="120"/>
      <w:ind w:firstLine="0"/>
    </w:pPr>
    <w:rPr>
      <w:szCs w:val="24"/>
    </w:rPr>
  </w:style>
  <w:style w:type="paragraph" w:styleId="af3">
    <w:name w:val="footnote text"/>
    <w:basedOn w:val="a"/>
    <w:link w:val="af4"/>
    <w:uiPriority w:val="99"/>
    <w:rsid w:val="00276623"/>
    <w:pPr>
      <w:autoSpaceDE w:val="0"/>
      <w:spacing w:line="240" w:lineRule="auto"/>
      <w:ind w:firstLine="0"/>
    </w:pPr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15">
    <w:name w:val="Текст1"/>
    <w:basedOn w:val="a"/>
    <w:uiPriority w:val="99"/>
    <w:rsid w:val="00276623"/>
    <w:pPr>
      <w:widowControl/>
      <w:spacing w:line="240" w:lineRule="auto"/>
      <w:ind w:firstLine="0"/>
    </w:pPr>
    <w:rPr>
      <w:rFonts w:ascii="Courier New" w:hAnsi="Courier New" w:cs="Courier New"/>
      <w:sz w:val="20"/>
    </w:rPr>
  </w:style>
  <w:style w:type="paragraph" w:styleId="af5">
    <w:name w:val="Balloon Text"/>
    <w:basedOn w:val="a"/>
    <w:link w:val="af6"/>
    <w:uiPriority w:val="99"/>
    <w:rsid w:val="00276623"/>
    <w:pPr>
      <w:widowControl/>
      <w:spacing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customStyle="1" w:styleId="af7">
    <w:name w:val="Знак Знак Знак Знак"/>
    <w:basedOn w:val="a"/>
    <w:uiPriority w:val="99"/>
    <w:rsid w:val="00276623"/>
    <w:pPr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af8">
    <w:name w:val="Прижатый влево"/>
    <w:basedOn w:val="a"/>
    <w:next w:val="a"/>
    <w:uiPriority w:val="99"/>
    <w:rsid w:val="00276623"/>
    <w:pPr>
      <w:widowControl/>
      <w:autoSpaceDE w:val="0"/>
      <w:spacing w:line="240" w:lineRule="auto"/>
      <w:ind w:firstLine="0"/>
    </w:pPr>
    <w:rPr>
      <w:rFonts w:ascii="Arial" w:hAnsi="Arial" w:cs="Arial"/>
      <w:sz w:val="20"/>
    </w:rPr>
  </w:style>
  <w:style w:type="paragraph" w:styleId="af9">
    <w:name w:val="Body Text Indent"/>
    <w:basedOn w:val="a"/>
    <w:link w:val="afa"/>
    <w:uiPriority w:val="99"/>
    <w:rsid w:val="00276623"/>
    <w:pPr>
      <w:widowControl/>
      <w:spacing w:after="120" w:line="240" w:lineRule="auto"/>
      <w:ind w:left="283" w:firstLine="0"/>
    </w:pPr>
    <w:rPr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853FD3"/>
    <w:rPr>
      <w:rFonts w:cs="Times New Roman"/>
      <w:sz w:val="20"/>
      <w:szCs w:val="20"/>
      <w:lang w:eastAsia="ar-SA" w:bidi="ar-SA"/>
    </w:rPr>
  </w:style>
  <w:style w:type="paragraph" w:customStyle="1" w:styleId="211">
    <w:name w:val="Основной текст с отступом 21"/>
    <w:basedOn w:val="a"/>
    <w:uiPriority w:val="99"/>
    <w:rsid w:val="00276623"/>
    <w:pPr>
      <w:widowControl/>
      <w:spacing w:after="120"/>
      <w:ind w:left="283" w:firstLine="0"/>
    </w:pPr>
    <w:rPr>
      <w:szCs w:val="24"/>
    </w:rPr>
  </w:style>
  <w:style w:type="paragraph" w:customStyle="1" w:styleId="311">
    <w:name w:val="Основной текст 31"/>
    <w:basedOn w:val="a"/>
    <w:uiPriority w:val="99"/>
    <w:rsid w:val="00276623"/>
    <w:pPr>
      <w:widowControl/>
      <w:spacing w:after="120" w:line="240" w:lineRule="auto"/>
      <w:ind w:firstLine="0"/>
    </w:pPr>
    <w:rPr>
      <w:sz w:val="16"/>
      <w:szCs w:val="16"/>
    </w:rPr>
  </w:style>
  <w:style w:type="paragraph" w:styleId="afb">
    <w:name w:val="Normal (Web)"/>
    <w:basedOn w:val="a"/>
    <w:uiPriority w:val="99"/>
    <w:rsid w:val="00276623"/>
    <w:pPr>
      <w:widowControl/>
      <w:spacing w:before="280" w:after="280" w:line="240" w:lineRule="auto"/>
      <w:ind w:firstLine="0"/>
    </w:pPr>
    <w:rPr>
      <w:szCs w:val="24"/>
    </w:rPr>
  </w:style>
  <w:style w:type="paragraph" w:customStyle="1" w:styleId="16">
    <w:name w:val="Абзац списка1"/>
    <w:basedOn w:val="a"/>
    <w:uiPriority w:val="99"/>
    <w:rsid w:val="00276623"/>
    <w:pPr>
      <w:widowControl/>
      <w:spacing w:line="240" w:lineRule="auto"/>
      <w:ind w:left="708" w:firstLine="0"/>
    </w:pPr>
    <w:rPr>
      <w:sz w:val="20"/>
    </w:rPr>
  </w:style>
  <w:style w:type="paragraph" w:styleId="22">
    <w:name w:val="toc 2"/>
    <w:basedOn w:val="a"/>
    <w:next w:val="a"/>
    <w:uiPriority w:val="99"/>
    <w:rsid w:val="00276623"/>
    <w:pPr>
      <w:widowControl/>
      <w:spacing w:line="240" w:lineRule="auto"/>
      <w:ind w:left="240" w:firstLine="0"/>
    </w:pPr>
    <w:rPr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276623"/>
    <w:pPr>
      <w:widowControl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paragraph" w:customStyle="1" w:styleId="ConsPlusCell">
    <w:name w:val="ConsPlusCell"/>
    <w:uiPriority w:val="99"/>
    <w:rsid w:val="00276623"/>
    <w:pPr>
      <w:suppressAutoHyphens/>
      <w:autoSpaceDE w:val="0"/>
    </w:pPr>
    <w:rPr>
      <w:sz w:val="28"/>
      <w:szCs w:val="28"/>
      <w:lang w:eastAsia="ar-SA"/>
    </w:rPr>
  </w:style>
  <w:style w:type="paragraph" w:styleId="17">
    <w:name w:val="toc 1"/>
    <w:basedOn w:val="14"/>
    <w:uiPriority w:val="99"/>
    <w:rsid w:val="00276623"/>
    <w:pPr>
      <w:tabs>
        <w:tab w:val="right" w:leader="dot" w:pos="9637"/>
      </w:tabs>
    </w:pPr>
  </w:style>
  <w:style w:type="paragraph" w:styleId="41">
    <w:name w:val="toc 4"/>
    <w:basedOn w:val="14"/>
    <w:uiPriority w:val="99"/>
    <w:rsid w:val="00276623"/>
    <w:pPr>
      <w:tabs>
        <w:tab w:val="right" w:leader="dot" w:pos="8788"/>
      </w:tabs>
      <w:ind w:left="849"/>
    </w:pPr>
  </w:style>
  <w:style w:type="paragraph" w:styleId="5">
    <w:name w:val="toc 5"/>
    <w:basedOn w:val="14"/>
    <w:uiPriority w:val="99"/>
    <w:rsid w:val="00276623"/>
    <w:pPr>
      <w:tabs>
        <w:tab w:val="right" w:leader="dot" w:pos="8505"/>
      </w:tabs>
      <w:ind w:left="1132"/>
    </w:pPr>
  </w:style>
  <w:style w:type="paragraph" w:styleId="6">
    <w:name w:val="toc 6"/>
    <w:basedOn w:val="14"/>
    <w:uiPriority w:val="99"/>
    <w:rsid w:val="00276623"/>
    <w:pPr>
      <w:tabs>
        <w:tab w:val="right" w:leader="dot" w:pos="8222"/>
      </w:tabs>
      <w:ind w:left="1415"/>
    </w:pPr>
  </w:style>
  <w:style w:type="paragraph" w:styleId="7">
    <w:name w:val="toc 7"/>
    <w:basedOn w:val="14"/>
    <w:uiPriority w:val="99"/>
    <w:rsid w:val="00276623"/>
    <w:pPr>
      <w:tabs>
        <w:tab w:val="right" w:leader="dot" w:pos="7939"/>
      </w:tabs>
      <w:ind w:left="1698"/>
    </w:pPr>
  </w:style>
  <w:style w:type="paragraph" w:styleId="8">
    <w:name w:val="toc 8"/>
    <w:basedOn w:val="14"/>
    <w:uiPriority w:val="99"/>
    <w:rsid w:val="00276623"/>
    <w:pPr>
      <w:tabs>
        <w:tab w:val="right" w:leader="dot" w:pos="7656"/>
      </w:tabs>
      <w:ind w:left="1981"/>
    </w:pPr>
  </w:style>
  <w:style w:type="paragraph" w:styleId="9">
    <w:name w:val="toc 9"/>
    <w:basedOn w:val="14"/>
    <w:uiPriority w:val="99"/>
    <w:rsid w:val="00276623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4"/>
    <w:uiPriority w:val="99"/>
    <w:rsid w:val="00276623"/>
    <w:pPr>
      <w:tabs>
        <w:tab w:val="right" w:leader="dot" w:pos="7090"/>
      </w:tabs>
      <w:ind w:left="2547"/>
    </w:pPr>
  </w:style>
  <w:style w:type="paragraph" w:customStyle="1" w:styleId="afd">
    <w:name w:val="Содержимое таблицы"/>
    <w:basedOn w:val="a"/>
    <w:uiPriority w:val="99"/>
    <w:rsid w:val="00276623"/>
    <w:pPr>
      <w:widowControl/>
      <w:suppressLineNumbers/>
      <w:spacing w:line="240" w:lineRule="auto"/>
      <w:ind w:firstLine="0"/>
    </w:pPr>
    <w:rPr>
      <w:szCs w:val="24"/>
    </w:rPr>
  </w:style>
  <w:style w:type="paragraph" w:customStyle="1" w:styleId="afe">
    <w:name w:val="Заголовок таблицы"/>
    <w:basedOn w:val="afd"/>
    <w:uiPriority w:val="99"/>
    <w:rsid w:val="00276623"/>
    <w:pPr>
      <w:jc w:val="center"/>
    </w:pPr>
    <w:rPr>
      <w:b/>
      <w:bCs/>
    </w:rPr>
  </w:style>
  <w:style w:type="paragraph" w:styleId="aff">
    <w:name w:val="Document Map"/>
    <w:basedOn w:val="a"/>
    <w:link w:val="aff0"/>
    <w:uiPriority w:val="99"/>
    <w:semiHidden/>
    <w:rsid w:val="006D6FC8"/>
    <w:pPr>
      <w:widowControl/>
      <w:shd w:val="clear" w:color="auto" w:fill="000080"/>
      <w:spacing w:line="240" w:lineRule="auto"/>
      <w:ind w:firstLine="0"/>
    </w:pPr>
    <w:rPr>
      <w:rFonts w:ascii="Tahoma" w:hAnsi="Tahoma" w:cs="Tahoma"/>
      <w:sz w:val="20"/>
    </w:rPr>
  </w:style>
  <w:style w:type="character" w:customStyle="1" w:styleId="aff0">
    <w:name w:val="Схема документа Знак"/>
    <w:basedOn w:val="a0"/>
    <w:link w:val="aff"/>
    <w:uiPriority w:val="99"/>
    <w:semiHidden/>
    <w:locked/>
    <w:rsid w:val="00853FD3"/>
    <w:rPr>
      <w:rFonts w:cs="Times New Roman"/>
      <w:sz w:val="2"/>
      <w:lang w:eastAsia="ar-SA" w:bidi="ar-SA"/>
    </w:rPr>
  </w:style>
  <w:style w:type="paragraph" w:styleId="23">
    <w:name w:val="Body Text 2"/>
    <w:basedOn w:val="a"/>
    <w:link w:val="24"/>
    <w:uiPriority w:val="99"/>
    <w:semiHidden/>
    <w:unhideWhenUsed/>
    <w:rsid w:val="009B18CA"/>
    <w:pPr>
      <w:suppressAutoHyphens w:val="0"/>
      <w:spacing w:after="120"/>
      <w:ind w:firstLine="840"/>
      <w:jc w:val="both"/>
    </w:pPr>
    <w:rPr>
      <w:sz w:val="22"/>
      <w:szCs w:val="22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B18CA"/>
  </w:style>
  <w:style w:type="paragraph" w:customStyle="1" w:styleId="FR1">
    <w:name w:val="FR1"/>
    <w:rsid w:val="005A0833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f1">
    <w:name w:val="List Paragraph"/>
    <w:basedOn w:val="a"/>
    <w:uiPriority w:val="1"/>
    <w:qFormat/>
    <w:rsid w:val="00487789"/>
    <w:pPr>
      <w:suppressAutoHyphens w:val="0"/>
      <w:autoSpaceDE w:val="0"/>
      <w:autoSpaceDN w:val="0"/>
      <w:spacing w:line="240" w:lineRule="auto"/>
      <w:ind w:left="259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mailto:&#8211;kez31894@yandex.ru" TargetMode="Externa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uslugi.udmur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10" Type="http://schemas.openxmlformats.org/officeDocument/2006/relationships/footer" Target="footer2.xml"/><Relationship Id="rId19" Type="http://schemas.openxmlformats.org/officeDocument/2006/relationships/hyperlink" Target="mailto:mfc.kez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0FED4A896BD0D4E257051D372C5AA7FDC284276DC00D94F5ACDD099BAC550A71284515AB2BDFE2A73895E56C5B1AD80AC16D592DD0M6K1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9917</Words>
  <Characters>56532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66317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Miour@mio.udmlink.ru.Miour@mio.udmlink.ru.Утвержден</dc:description>
  <cp:lastModifiedBy>User</cp:lastModifiedBy>
  <cp:revision>10</cp:revision>
  <cp:lastPrinted>2019-12-25T05:55:00Z</cp:lastPrinted>
  <dcterms:created xsi:type="dcterms:W3CDTF">2021-06-17T14:43:00Z</dcterms:created>
  <dcterms:modified xsi:type="dcterms:W3CDTF">2023-03-09T11:54:00Z</dcterms:modified>
</cp:coreProperties>
</file>