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5C7D" w:rsidRDefault="00255C7D" w:rsidP="00255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255C7D" w:rsidRPr="00405EFD" w:rsidRDefault="00255C7D" w:rsidP="00255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3B31A1" wp14:editId="33EBB0C6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C7D" w:rsidRPr="009B43D8" w:rsidRDefault="00255C7D" w:rsidP="00255C7D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255C7D" w:rsidRPr="009B43D8" w:rsidRDefault="00255C7D" w:rsidP="00255C7D">
      <w:pPr>
        <w:rPr>
          <w:b/>
        </w:rPr>
      </w:pPr>
    </w:p>
    <w:p w:rsidR="00255C7D" w:rsidRPr="009B43D8" w:rsidRDefault="00255C7D" w:rsidP="00255C7D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255C7D" w:rsidRPr="009B43D8" w:rsidRDefault="00255C7D" w:rsidP="00255C7D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255C7D" w:rsidRDefault="00255C7D" w:rsidP="00255C7D">
      <w:pPr>
        <w:spacing w:line="218" w:lineRule="auto"/>
        <w:ind w:right="-22"/>
      </w:pPr>
    </w:p>
    <w:p w:rsidR="00255C7D" w:rsidRDefault="00255C7D" w:rsidP="00255C7D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255C7D" w:rsidRDefault="00255C7D" w:rsidP="00255C7D">
      <w:pPr>
        <w:pStyle w:val="FR1"/>
        <w:ind w:right="261"/>
        <w:rPr>
          <w:b/>
          <w:bCs/>
          <w:sz w:val="16"/>
        </w:rPr>
      </w:pPr>
    </w:p>
    <w:p w:rsidR="00255C7D" w:rsidRPr="00EB05C3" w:rsidRDefault="00255C7D" w:rsidP="00255C7D">
      <w:pPr>
        <w:rPr>
          <w:sz w:val="28"/>
          <w:szCs w:val="28"/>
        </w:rPr>
      </w:pPr>
    </w:p>
    <w:p w:rsidR="00255C7D" w:rsidRPr="00F5140E" w:rsidRDefault="00255C7D" w:rsidP="00255C7D">
      <w:pPr>
        <w:jc w:val="center"/>
        <w:rPr>
          <w:szCs w:val="28"/>
        </w:rPr>
      </w:pPr>
      <w:r w:rsidRPr="00F5140E">
        <w:rPr>
          <w:szCs w:val="28"/>
        </w:rPr>
        <w:t xml:space="preserve">от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108B3">
        <w:rPr>
          <w:szCs w:val="28"/>
        </w:rPr>
        <w:t xml:space="preserve">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1175</w:t>
      </w:r>
    </w:p>
    <w:p w:rsidR="00255C7D" w:rsidRPr="00F5140E" w:rsidRDefault="00255C7D" w:rsidP="00255C7D">
      <w:pPr>
        <w:jc w:val="center"/>
        <w:rPr>
          <w:szCs w:val="28"/>
        </w:rPr>
      </w:pPr>
    </w:p>
    <w:p w:rsidR="00255C7D" w:rsidRPr="00F5140E" w:rsidRDefault="00255C7D" w:rsidP="00255C7D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255C7D" w:rsidRPr="00F5140E" w:rsidRDefault="00255C7D" w:rsidP="00255C7D">
      <w:pPr>
        <w:rPr>
          <w:szCs w:val="28"/>
        </w:rPr>
      </w:pPr>
    </w:p>
    <w:p w:rsidR="00255C7D" w:rsidRPr="00F5140E" w:rsidRDefault="00255C7D" w:rsidP="00255C7D">
      <w:pPr>
        <w:rPr>
          <w:szCs w:val="28"/>
        </w:rPr>
      </w:pPr>
    </w:p>
    <w:p w:rsidR="00255C7D" w:rsidRDefault="00255C7D" w:rsidP="00255C7D">
      <w:pPr>
        <w:jc w:val="center"/>
        <w:rPr>
          <w:b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>
        <w:rPr>
          <w:b/>
        </w:rPr>
        <w:t>«Прекращение права постоянного (бессрочного) пользования земельным участком, находящимся в неразграниченной государственной собственности</w:t>
      </w:r>
    </w:p>
    <w:p w:rsidR="00255C7D" w:rsidRDefault="00255C7D" w:rsidP="00255C7D">
      <w:pPr>
        <w:jc w:val="center"/>
        <w:rPr>
          <w:sz w:val="16"/>
          <w:szCs w:val="16"/>
        </w:rPr>
      </w:pPr>
      <w:r>
        <w:rPr>
          <w:b/>
        </w:rPr>
        <w:t xml:space="preserve"> или в муниципальной собственности»</w:t>
      </w:r>
    </w:p>
    <w:p w:rsidR="00255C7D" w:rsidRDefault="00255C7D" w:rsidP="00255C7D">
      <w:pPr>
        <w:jc w:val="center"/>
        <w:rPr>
          <w:sz w:val="28"/>
          <w:szCs w:val="28"/>
        </w:rPr>
      </w:pPr>
    </w:p>
    <w:p w:rsidR="00255C7D" w:rsidRPr="00121231" w:rsidRDefault="00255C7D" w:rsidP="00255C7D">
      <w:pPr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255C7D" w:rsidRDefault="00255C7D" w:rsidP="00255C7D">
      <w:pPr>
        <w:jc w:val="both"/>
      </w:pPr>
    </w:p>
    <w:p w:rsidR="00255C7D" w:rsidRDefault="00255C7D" w:rsidP="00255C7D">
      <w:pPr>
        <w:jc w:val="both"/>
      </w:pPr>
      <w:r>
        <w:t xml:space="preserve">1. Утвердить Административный регламент предоставления муниципальной услуги </w:t>
      </w:r>
      <w:r w:rsidRPr="00255C7D">
        <w:t>«Прекращение права постоянного (бессрочного) пользования земельным участком, находящимся в неразграниченной государственной собственности</w:t>
      </w:r>
      <w:r>
        <w:t xml:space="preserve"> </w:t>
      </w:r>
      <w:r w:rsidRPr="00255C7D">
        <w:t xml:space="preserve"> или в муниципальной собственности»</w:t>
      </w:r>
      <w:r>
        <w:t xml:space="preserve">  (Приложение № 1).</w:t>
      </w:r>
    </w:p>
    <w:p w:rsidR="00255C7D" w:rsidRDefault="00255C7D" w:rsidP="00255C7D">
      <w:pPr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>
        <w:rPr>
          <w:lang w:val="en-US"/>
        </w:rPr>
        <w:t>kez</w:t>
      </w:r>
      <w:r>
        <w:t>.</w:t>
      </w:r>
      <w:r>
        <w:rPr>
          <w:lang w:val="en-US"/>
        </w:rPr>
        <w:t>udmurt</w:t>
      </w:r>
      <w:r>
        <w:t>.</w:t>
      </w:r>
      <w:r>
        <w:rPr>
          <w:lang w:val="en-US"/>
        </w:rPr>
        <w:t>ru</w:t>
      </w:r>
      <w:r>
        <w:t>.</w:t>
      </w:r>
    </w:p>
    <w:p w:rsidR="00255C7D" w:rsidRDefault="00255C7D" w:rsidP="00255C7D">
      <w:pPr>
        <w:jc w:val="both"/>
      </w:pPr>
      <w:r>
        <w:t>3.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A108B3" w:rsidRPr="00E04536" w:rsidRDefault="00A108B3" w:rsidP="00A108B3">
      <w:pPr>
        <w:jc w:val="both"/>
        <w:rPr>
          <w:szCs w:val="28"/>
        </w:rPr>
      </w:pPr>
      <w:r w:rsidRPr="00E04536">
        <w:rPr>
          <w:szCs w:val="28"/>
        </w:rPr>
        <w:t xml:space="preserve">4. </w:t>
      </w:r>
      <w:r>
        <w:t xml:space="preserve"> Постановление </w:t>
      </w:r>
      <w:r w:rsidRPr="000D26F6">
        <w:t>Администрации муниципального образования «Кез</w:t>
      </w:r>
      <w:r>
        <w:t>ский район</w:t>
      </w:r>
      <w:r w:rsidRPr="000D26F6">
        <w:t>»</w:t>
      </w:r>
      <w:r>
        <w:t xml:space="preserve"> № 857 от 31 мая 2016 года «Административный регламент предоставления муниципальной услуги </w:t>
      </w:r>
      <w:r w:rsidRPr="00A108B3">
        <w:t>«Прекращение права постоянного (бессрочного) пользования земельным участком, находящимся в неразграниченной государственной собственности</w:t>
      </w:r>
      <w:r>
        <w:t xml:space="preserve"> </w:t>
      </w:r>
      <w:r w:rsidRPr="00A108B3">
        <w:t xml:space="preserve"> или в муниципальной собственности»</w:t>
      </w:r>
      <w:r>
        <w:t xml:space="preserve">  считать утратившим силу.</w:t>
      </w:r>
    </w:p>
    <w:p w:rsidR="00255C7D" w:rsidRDefault="00255C7D" w:rsidP="00255C7D">
      <w:pPr>
        <w:rPr>
          <w:sz w:val="28"/>
          <w:szCs w:val="28"/>
        </w:rPr>
      </w:pPr>
    </w:p>
    <w:p w:rsidR="00255C7D" w:rsidRDefault="00255C7D" w:rsidP="00255C7D">
      <w:pPr>
        <w:rPr>
          <w:sz w:val="28"/>
          <w:szCs w:val="28"/>
        </w:rPr>
      </w:pPr>
    </w:p>
    <w:p w:rsidR="00255C7D" w:rsidRPr="00E25E6F" w:rsidRDefault="00255C7D" w:rsidP="00255C7D">
      <w:pPr>
        <w:rPr>
          <w:sz w:val="28"/>
          <w:szCs w:val="28"/>
        </w:rPr>
      </w:pPr>
    </w:p>
    <w:p w:rsidR="00255C7D" w:rsidRPr="006E22E6" w:rsidRDefault="00255C7D" w:rsidP="00255C7D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:rsidR="00255C7D" w:rsidRPr="006E22E6" w:rsidRDefault="00255C7D" w:rsidP="00255C7D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255C7D" w:rsidRPr="006E22E6" w:rsidRDefault="00255C7D" w:rsidP="00255C7D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</w:t>
      </w:r>
      <w:r w:rsidR="00A108B3">
        <w:rPr>
          <w:szCs w:val="28"/>
        </w:rPr>
        <w:t xml:space="preserve">                     </w:t>
      </w:r>
      <w:r w:rsidRPr="006E22E6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И.О.Богданов</w:t>
      </w:r>
    </w:p>
    <w:p w:rsidR="00255C7D" w:rsidRPr="006E22E6" w:rsidRDefault="00255C7D" w:rsidP="00255C7D">
      <w:pPr>
        <w:rPr>
          <w:szCs w:val="28"/>
        </w:rPr>
      </w:pPr>
    </w:p>
    <w:p w:rsidR="00255C7D" w:rsidRPr="006E22E6" w:rsidRDefault="00255C7D" w:rsidP="00255C7D">
      <w:pPr>
        <w:rPr>
          <w:szCs w:val="28"/>
        </w:rPr>
      </w:pPr>
    </w:p>
    <w:p w:rsidR="00255C7D" w:rsidRPr="006E22E6" w:rsidRDefault="00255C7D" w:rsidP="00255C7D">
      <w:pPr>
        <w:rPr>
          <w:szCs w:val="28"/>
        </w:rPr>
      </w:pPr>
    </w:p>
    <w:p w:rsidR="00255C7D" w:rsidRDefault="00255C7D">
      <w:pPr>
        <w:ind w:left="5400"/>
      </w:pPr>
    </w:p>
    <w:p w:rsidR="009707A0" w:rsidRDefault="009707A0" w:rsidP="00A108B3">
      <w:pPr>
        <w:ind w:left="5400"/>
        <w:jc w:val="right"/>
      </w:pPr>
      <w:r>
        <w:t xml:space="preserve">Утверждено </w:t>
      </w:r>
    </w:p>
    <w:p w:rsidR="009707A0" w:rsidRDefault="009707A0" w:rsidP="00A108B3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:rsidR="009707A0" w:rsidRDefault="009707A0" w:rsidP="00A108B3">
      <w:pPr>
        <w:ind w:left="5400"/>
        <w:jc w:val="right"/>
      </w:pPr>
      <w:r>
        <w:t>«</w:t>
      </w:r>
      <w:r w:rsidR="0075631C">
        <w:t>Муниципальный округ Кезский район Удмуртской Республики</w:t>
      </w:r>
      <w:r>
        <w:t>»</w:t>
      </w:r>
    </w:p>
    <w:p w:rsidR="009707A0" w:rsidRDefault="0075631C" w:rsidP="00A108B3">
      <w:pPr>
        <w:ind w:left="5400"/>
        <w:jc w:val="right"/>
      </w:pPr>
      <w:r>
        <w:t>от «18</w:t>
      </w:r>
      <w:r w:rsidR="009707A0">
        <w:t xml:space="preserve">» </w:t>
      </w:r>
      <w:r>
        <w:t>июля</w:t>
      </w:r>
      <w:r w:rsidR="009707A0">
        <w:t xml:space="preserve"> 20</w:t>
      </w:r>
      <w:r>
        <w:t>22</w:t>
      </w:r>
      <w:r w:rsidR="009707A0">
        <w:t xml:space="preserve"> года № </w:t>
      </w:r>
      <w:r>
        <w:t>1175</w:t>
      </w:r>
    </w:p>
    <w:p w:rsidR="009707A0" w:rsidRDefault="009707A0">
      <w:pPr>
        <w:ind w:left="5400"/>
      </w:pPr>
    </w:p>
    <w:p w:rsidR="009707A0" w:rsidRDefault="009707A0">
      <w:pPr>
        <w:jc w:val="right"/>
        <w:rPr>
          <w:sz w:val="16"/>
          <w:szCs w:val="16"/>
        </w:rPr>
      </w:pPr>
    </w:p>
    <w:p w:rsidR="009707A0" w:rsidRDefault="009707A0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9707A0" w:rsidRDefault="009707A0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r w:rsidR="0075631C">
        <w:rPr>
          <w:b/>
        </w:rPr>
        <w:t>Муниципальный округ Кезский район Удмуртской Республики</w:t>
      </w:r>
      <w:r>
        <w:rPr>
          <w:b/>
        </w:rPr>
        <w:t>»</w:t>
      </w:r>
    </w:p>
    <w:p w:rsidR="009707A0" w:rsidRDefault="009707A0">
      <w:pPr>
        <w:jc w:val="center"/>
        <w:rPr>
          <w:b/>
        </w:rPr>
      </w:pPr>
      <w:r>
        <w:rPr>
          <w:b/>
        </w:rPr>
        <w:t xml:space="preserve"> по предоставлению муниципальной услуги </w:t>
      </w:r>
    </w:p>
    <w:p w:rsidR="009707A0" w:rsidRDefault="009707A0">
      <w:pPr>
        <w:jc w:val="center"/>
        <w:rPr>
          <w:b/>
        </w:rPr>
      </w:pPr>
      <w:r>
        <w:rPr>
          <w:b/>
        </w:rPr>
        <w:t>«Прекращение права постоянного (бессрочного) пользования земельным участком, находящимся в неразграниченной государственной собственности</w:t>
      </w:r>
    </w:p>
    <w:p w:rsidR="009707A0" w:rsidRDefault="009707A0">
      <w:pPr>
        <w:jc w:val="center"/>
        <w:rPr>
          <w:sz w:val="16"/>
          <w:szCs w:val="16"/>
        </w:rPr>
      </w:pPr>
      <w:r>
        <w:rPr>
          <w:b/>
        </w:rPr>
        <w:t xml:space="preserve"> или в муниципальной собственности»</w:t>
      </w:r>
    </w:p>
    <w:p w:rsidR="009707A0" w:rsidRDefault="009707A0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707A0" w:rsidRDefault="009707A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9707A0" w:rsidRDefault="009707A0">
      <w:pPr>
        <w:pStyle w:val="3"/>
        <w:spacing w:before="0" w:after="0"/>
        <w:jc w:val="center"/>
        <w:rPr>
          <w:sz w:val="12"/>
          <w:szCs w:val="12"/>
        </w:rPr>
      </w:pPr>
      <w:bookmarkStart w:id="1" w:name="_toc34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9707A0" w:rsidRDefault="009707A0">
      <w:pPr>
        <w:rPr>
          <w:sz w:val="12"/>
          <w:szCs w:val="12"/>
        </w:rPr>
      </w:pPr>
    </w:p>
    <w:p w:rsidR="009707A0" w:rsidRDefault="009707A0">
      <w:pPr>
        <w:autoSpaceDE w:val="0"/>
        <w:ind w:firstLine="540"/>
        <w:jc w:val="both"/>
        <w:rPr>
          <w:sz w:val="12"/>
          <w:szCs w:val="12"/>
        </w:rPr>
      </w:pPr>
      <w:r>
        <w:t xml:space="preserve">1. Административным регламентом Администрации муниципального образования </w:t>
      </w:r>
      <w:r w:rsidR="0075631C">
        <w:t>«Муниципальный округ Кезский район Удмуртской Республики»</w:t>
      </w:r>
      <w:r>
        <w:t xml:space="preserve"> по предоставлению муниципальной услуги «Прекращение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собственности» (далее – Административный регламент, муниципальная услуга) регулируется порядок прекращения права постоянного (бессрочного) пользования  земельным участком.  </w:t>
      </w:r>
    </w:p>
    <w:p w:rsidR="009707A0" w:rsidRDefault="009707A0">
      <w:pPr>
        <w:autoSpaceDE w:val="0"/>
        <w:ind w:firstLine="540"/>
        <w:jc w:val="both"/>
        <w:rPr>
          <w:sz w:val="12"/>
          <w:szCs w:val="12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2" w:name="_toc38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9707A0" w:rsidRDefault="009707A0">
      <w:pPr>
        <w:rPr>
          <w:sz w:val="12"/>
          <w:szCs w:val="12"/>
        </w:rPr>
      </w:pPr>
    </w:p>
    <w:p w:rsidR="009707A0" w:rsidRDefault="009707A0">
      <w:pPr>
        <w:autoSpaceDE w:val="0"/>
        <w:ind w:firstLine="540"/>
        <w:jc w:val="both"/>
        <w:rPr>
          <w:sz w:val="12"/>
          <w:szCs w:val="12"/>
        </w:rPr>
      </w:pPr>
      <w:r>
        <w:t>2. Получателями муниципальной услуги являются физические и юридические лица (далее – заявители).</w:t>
      </w:r>
    </w:p>
    <w:p w:rsidR="009707A0" w:rsidRDefault="009707A0">
      <w:pPr>
        <w:autoSpaceDE w:val="0"/>
        <w:ind w:firstLine="540"/>
        <w:jc w:val="both"/>
        <w:rPr>
          <w:sz w:val="12"/>
          <w:szCs w:val="12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3" w:name="_toc42"/>
      <w:bookmarkEnd w:id="3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9707A0" w:rsidRDefault="009707A0">
      <w:pPr>
        <w:ind w:firstLine="540"/>
        <w:rPr>
          <w:sz w:val="12"/>
          <w:szCs w:val="12"/>
        </w:rPr>
      </w:pPr>
    </w:p>
    <w:p w:rsidR="009707A0" w:rsidRDefault="009707A0">
      <w:pPr>
        <w:ind w:firstLine="540"/>
        <w:jc w:val="both"/>
      </w:pPr>
      <w:r>
        <w:t xml:space="preserve">3. Местонахождение Администрации муниципального образования </w:t>
      </w:r>
      <w:r w:rsidR="0075631C">
        <w:t>«Муниципальный округ Кезский район Удмуртской Республики»</w:t>
      </w:r>
      <w:r>
        <w:t xml:space="preserve"> (далее – Администрация), предоставляющей муниципальную услугу: Удмуртская Республика, </w:t>
      </w:r>
      <w:r w:rsidR="0075631C">
        <w:t>п. Кез, ул. Кирова, д.5. Телефон 8 (34158</w:t>
      </w:r>
      <w:r>
        <w:t xml:space="preserve">) </w:t>
      </w:r>
      <w:r w:rsidR="0075631C">
        <w:t>3-11-39</w:t>
      </w:r>
      <w:r>
        <w:t>.</w:t>
      </w:r>
    </w:p>
    <w:p w:rsidR="009707A0" w:rsidRDefault="009707A0">
      <w:pPr>
        <w:ind w:firstLine="540"/>
        <w:jc w:val="both"/>
      </w:pPr>
      <w:r>
        <w:t xml:space="preserve">Местонахождение исполнителя муниципальной услуги: </w:t>
      </w:r>
      <w:r w:rsidR="0075631C">
        <w:t>Отдел</w:t>
      </w:r>
      <w:r>
        <w:t xml:space="preserve"> имущественных</w:t>
      </w:r>
      <w:r w:rsidR="0075631C">
        <w:t xml:space="preserve"> </w:t>
      </w:r>
      <w:r>
        <w:t xml:space="preserve">отношений Администрации муниципального образования </w:t>
      </w:r>
      <w:r w:rsidR="0075631C">
        <w:t>«Муниципальный округ Кезский район Удмуртской Республики»</w:t>
      </w:r>
      <w:r>
        <w:t xml:space="preserve"> (далее – Управление): Удмуртская Республика, п</w:t>
      </w:r>
      <w:r w:rsidR="0075631C">
        <w:t>. Кез,             ул. Кирова, д.5</w:t>
      </w:r>
      <w:r>
        <w:t>.</w:t>
      </w:r>
    </w:p>
    <w:p w:rsidR="009707A0" w:rsidRDefault="009707A0">
      <w:pPr>
        <w:ind w:firstLine="540"/>
        <w:jc w:val="both"/>
      </w:pPr>
      <w:r>
        <w:t>Почтовый адрес для направления документов и обращений: 427</w:t>
      </w:r>
      <w:r w:rsidR="0075631C">
        <w:t>580</w:t>
      </w:r>
      <w:r>
        <w:t xml:space="preserve">, Удмуртская Республика, </w:t>
      </w:r>
      <w:r w:rsidR="0075631C">
        <w:t>п. Кез, ул. Кирова, д.5</w:t>
      </w:r>
      <w:r>
        <w:t xml:space="preserve">, Администрация муниципального образования </w:t>
      </w:r>
      <w:r w:rsidR="0075631C">
        <w:t>«Муниципальный округ Кезский район Удмуртской Республики»</w:t>
      </w:r>
      <w:r>
        <w:t>.</w:t>
      </w:r>
    </w:p>
    <w:p w:rsidR="009707A0" w:rsidRPr="008D0F95" w:rsidRDefault="009707A0">
      <w:pPr>
        <w:ind w:firstLine="540"/>
        <w:jc w:val="both"/>
      </w:pPr>
      <w:r>
        <w:t xml:space="preserve">Электронный адрес для направления обращений: </w:t>
      </w:r>
      <w:r w:rsidR="008D0F95" w:rsidRPr="008D0F95">
        <w:rPr>
          <w:lang w:val="en-US"/>
        </w:rPr>
        <w:t>kez</w:t>
      </w:r>
      <w:r w:rsidR="008D0F95" w:rsidRPr="008D0F95">
        <w:t>31894@</w:t>
      </w:r>
      <w:r w:rsidR="008D0F95" w:rsidRPr="008D0F95">
        <w:rPr>
          <w:lang w:val="en-US"/>
        </w:rPr>
        <w:t>yandex</w:t>
      </w:r>
      <w:r w:rsidR="008D0F95" w:rsidRPr="008D0F95">
        <w:t>.</w:t>
      </w:r>
      <w:r w:rsidR="008D0F95" w:rsidRPr="008D0F95">
        <w:rPr>
          <w:lang w:val="en-US"/>
        </w:rPr>
        <w:t>ru</w:t>
      </w:r>
      <w:r w:rsidR="008D0F95">
        <w:t>.</w:t>
      </w:r>
    </w:p>
    <w:p w:rsidR="009707A0" w:rsidRDefault="009707A0">
      <w:pPr>
        <w:ind w:firstLine="540"/>
        <w:jc w:val="both"/>
      </w:pPr>
      <w:r>
        <w:t xml:space="preserve">Интернет-адрес: </w:t>
      </w:r>
      <w:r w:rsidR="008D0F95" w:rsidRPr="008D0F95">
        <w:t>https://www.kez.udmurt.ru/</w:t>
      </w:r>
    </w:p>
    <w:p w:rsidR="009707A0" w:rsidRDefault="009707A0">
      <w:pPr>
        <w:ind w:firstLine="540"/>
        <w:jc w:val="both"/>
      </w:pPr>
      <w:r>
        <w:t>Адрес и телефоны для получения справок, консультаций по вопросам предоставления муниципальной услуги:</w:t>
      </w:r>
    </w:p>
    <w:p w:rsidR="009707A0" w:rsidRDefault="009707A0">
      <w:pPr>
        <w:ind w:firstLine="540"/>
        <w:jc w:val="both"/>
      </w:pPr>
      <w:r>
        <w:t>Удмуртская Республ</w:t>
      </w:r>
      <w:r w:rsidR="008D0F95">
        <w:t>ика, п. Кез, ул. Кирова, д.5</w:t>
      </w:r>
      <w:r>
        <w:t>,</w:t>
      </w:r>
      <w:r w:rsidR="008D0F95">
        <w:t xml:space="preserve"> Отдел</w:t>
      </w:r>
      <w:r>
        <w:t xml:space="preserve"> имущественных отношений Администрации муниципального образования </w:t>
      </w:r>
      <w:r w:rsidR="0075631C">
        <w:t>«Муниципальный округ Кезский район Удмуртской Республики»</w:t>
      </w:r>
      <w:r>
        <w:t>.</w:t>
      </w:r>
    </w:p>
    <w:p w:rsidR="009707A0" w:rsidRDefault="009707A0">
      <w:pPr>
        <w:ind w:firstLine="540"/>
        <w:jc w:val="both"/>
      </w:pPr>
      <w:r>
        <w:t xml:space="preserve">начальник </w:t>
      </w:r>
      <w:r w:rsidR="008D0F95">
        <w:t>Отдела  – 8 (34158</w:t>
      </w:r>
      <w:r>
        <w:t xml:space="preserve">) </w:t>
      </w:r>
      <w:r w:rsidR="008D0F95">
        <w:t>3-18-94</w:t>
      </w:r>
      <w:r>
        <w:t xml:space="preserve">, </w:t>
      </w:r>
    </w:p>
    <w:p w:rsidR="009707A0" w:rsidRDefault="009707A0">
      <w:pPr>
        <w:ind w:firstLine="540"/>
      </w:pPr>
      <w:r>
        <w:t xml:space="preserve">должностные лица </w:t>
      </w:r>
      <w:r w:rsidR="008D0F95">
        <w:t>Отдела – 8 (34158</w:t>
      </w:r>
      <w:r>
        <w:t xml:space="preserve">) </w:t>
      </w:r>
      <w:r w:rsidR="008D0F95">
        <w:t>3-17-73</w:t>
      </w:r>
      <w:r>
        <w:t>.</w:t>
      </w:r>
    </w:p>
    <w:p w:rsidR="009707A0" w:rsidRDefault="009707A0">
      <w:pPr>
        <w:ind w:firstLine="540"/>
        <w:jc w:val="both"/>
      </w:pPr>
      <w:r>
        <w:t xml:space="preserve">График работы </w:t>
      </w:r>
      <w:r w:rsidR="008D0F95">
        <w:t>Отдела</w:t>
      </w:r>
      <w:r>
        <w:t xml:space="preserve"> с населением: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9707A0">
        <w:tc>
          <w:tcPr>
            <w:tcW w:w="3708" w:type="dxa"/>
            <w:shd w:val="clear" w:color="auto" w:fill="auto"/>
          </w:tcPr>
          <w:p w:rsidR="009707A0" w:rsidRDefault="009707A0">
            <w:pPr>
              <w:snapToGrid w:val="0"/>
              <w:ind w:firstLine="540"/>
              <w:jc w:val="both"/>
            </w:pPr>
            <w:r>
              <w:t>Понедельник</w:t>
            </w:r>
          </w:p>
        </w:tc>
        <w:tc>
          <w:tcPr>
            <w:tcW w:w="5292" w:type="dxa"/>
            <w:shd w:val="clear" w:color="auto" w:fill="auto"/>
          </w:tcPr>
          <w:p w:rsidR="009707A0" w:rsidRDefault="008D0F95">
            <w:pPr>
              <w:snapToGrid w:val="0"/>
              <w:ind w:firstLine="540"/>
              <w:jc w:val="both"/>
            </w:pPr>
            <w:r>
              <w:t>8.00 – 16.15</w:t>
            </w:r>
            <w:r w:rsidR="009707A0">
              <w:t xml:space="preserve"> </w:t>
            </w:r>
            <w:r>
              <w:t>(обед 12.00 – 13.00)</w:t>
            </w:r>
          </w:p>
        </w:tc>
      </w:tr>
      <w:tr w:rsidR="009707A0">
        <w:tc>
          <w:tcPr>
            <w:tcW w:w="3708" w:type="dxa"/>
            <w:shd w:val="clear" w:color="auto" w:fill="auto"/>
          </w:tcPr>
          <w:p w:rsidR="009707A0" w:rsidRDefault="009707A0">
            <w:pPr>
              <w:snapToGrid w:val="0"/>
              <w:ind w:firstLine="540"/>
              <w:jc w:val="both"/>
            </w:pPr>
            <w:r>
              <w:t>Вторник</w:t>
            </w:r>
          </w:p>
        </w:tc>
        <w:tc>
          <w:tcPr>
            <w:tcW w:w="5292" w:type="dxa"/>
            <w:shd w:val="clear" w:color="auto" w:fill="auto"/>
          </w:tcPr>
          <w:p w:rsidR="009707A0" w:rsidRDefault="008D0F95" w:rsidP="008D0F95">
            <w:pPr>
              <w:snapToGrid w:val="0"/>
              <w:ind w:firstLine="540"/>
              <w:jc w:val="both"/>
            </w:pPr>
            <w:r>
              <w:t>8.00</w:t>
            </w:r>
            <w:r w:rsidR="009707A0">
              <w:t xml:space="preserve"> – 1</w:t>
            </w:r>
            <w:r>
              <w:t>6</w:t>
            </w:r>
            <w:r w:rsidR="009707A0">
              <w:t>.</w:t>
            </w:r>
            <w:r>
              <w:t>15</w:t>
            </w:r>
            <w:r w:rsidR="009707A0">
              <w:t xml:space="preserve"> (</w:t>
            </w:r>
            <w:r>
              <w:t>обед</w:t>
            </w:r>
            <w:r w:rsidR="009707A0">
              <w:t xml:space="preserve"> 12.00 – 13.00)</w:t>
            </w:r>
          </w:p>
        </w:tc>
      </w:tr>
      <w:tr w:rsidR="008D0F95">
        <w:tc>
          <w:tcPr>
            <w:tcW w:w="3708" w:type="dxa"/>
            <w:shd w:val="clear" w:color="auto" w:fill="auto"/>
          </w:tcPr>
          <w:p w:rsidR="008D0F95" w:rsidRDefault="008D0F95">
            <w:pPr>
              <w:snapToGrid w:val="0"/>
              <w:ind w:firstLine="540"/>
              <w:jc w:val="both"/>
            </w:pPr>
            <w:r>
              <w:lastRenderedPageBreak/>
              <w:t>Среда</w:t>
            </w:r>
          </w:p>
        </w:tc>
        <w:tc>
          <w:tcPr>
            <w:tcW w:w="5292" w:type="dxa"/>
            <w:shd w:val="clear" w:color="auto" w:fill="auto"/>
          </w:tcPr>
          <w:p w:rsidR="008D0F95" w:rsidRDefault="008D0F95">
            <w:r>
              <w:t xml:space="preserve">         </w:t>
            </w:r>
            <w:r w:rsidRPr="007E35CB">
              <w:t>8.00 – 16.15 (обед 12.00 – 13.00)</w:t>
            </w:r>
          </w:p>
        </w:tc>
      </w:tr>
      <w:tr w:rsidR="008D0F95">
        <w:tc>
          <w:tcPr>
            <w:tcW w:w="3708" w:type="dxa"/>
            <w:shd w:val="clear" w:color="auto" w:fill="auto"/>
          </w:tcPr>
          <w:p w:rsidR="008D0F95" w:rsidRDefault="008D0F95">
            <w:pPr>
              <w:snapToGrid w:val="0"/>
              <w:ind w:firstLine="540"/>
              <w:jc w:val="both"/>
            </w:pPr>
            <w:r>
              <w:t>Четверг</w:t>
            </w:r>
          </w:p>
        </w:tc>
        <w:tc>
          <w:tcPr>
            <w:tcW w:w="5292" w:type="dxa"/>
            <w:shd w:val="clear" w:color="auto" w:fill="auto"/>
          </w:tcPr>
          <w:p w:rsidR="008D0F95" w:rsidRDefault="008D0F95">
            <w:r>
              <w:t xml:space="preserve">       </w:t>
            </w:r>
            <w:r w:rsidRPr="007E35CB">
              <w:t>8.00 – 16.15 (обед 12.00 – 13.00)</w:t>
            </w:r>
          </w:p>
        </w:tc>
      </w:tr>
      <w:tr w:rsidR="008D0F95">
        <w:tc>
          <w:tcPr>
            <w:tcW w:w="3708" w:type="dxa"/>
            <w:shd w:val="clear" w:color="auto" w:fill="auto"/>
          </w:tcPr>
          <w:p w:rsidR="008D0F95" w:rsidRDefault="008D0F95">
            <w:pPr>
              <w:snapToGrid w:val="0"/>
              <w:ind w:firstLine="540"/>
              <w:jc w:val="both"/>
            </w:pPr>
            <w:r>
              <w:t>Пятница</w:t>
            </w:r>
          </w:p>
        </w:tc>
        <w:tc>
          <w:tcPr>
            <w:tcW w:w="5292" w:type="dxa"/>
            <w:shd w:val="clear" w:color="auto" w:fill="auto"/>
          </w:tcPr>
          <w:p w:rsidR="008D0F95" w:rsidRDefault="008D0F95" w:rsidP="008D0F95">
            <w:r>
              <w:t xml:space="preserve">       </w:t>
            </w:r>
            <w:r w:rsidRPr="007E35CB">
              <w:t>8.00 – 16.</w:t>
            </w:r>
            <w:r>
              <w:t>00</w:t>
            </w:r>
            <w:r w:rsidRPr="007E35CB">
              <w:t xml:space="preserve"> (обед 12.00 – 13.00)</w:t>
            </w:r>
          </w:p>
        </w:tc>
      </w:tr>
      <w:tr w:rsidR="009707A0">
        <w:tc>
          <w:tcPr>
            <w:tcW w:w="3708" w:type="dxa"/>
            <w:shd w:val="clear" w:color="auto" w:fill="auto"/>
          </w:tcPr>
          <w:p w:rsidR="009707A0" w:rsidRDefault="009707A0">
            <w:pPr>
              <w:snapToGrid w:val="0"/>
              <w:ind w:firstLine="540"/>
              <w:jc w:val="both"/>
            </w:pPr>
            <w:r>
              <w:t>Суббота</w:t>
            </w:r>
          </w:p>
        </w:tc>
        <w:tc>
          <w:tcPr>
            <w:tcW w:w="5292" w:type="dxa"/>
            <w:shd w:val="clear" w:color="auto" w:fill="auto"/>
          </w:tcPr>
          <w:p w:rsidR="009707A0" w:rsidRDefault="009707A0">
            <w:pPr>
              <w:snapToGrid w:val="0"/>
              <w:ind w:firstLine="540"/>
              <w:jc w:val="both"/>
            </w:pPr>
            <w:r>
              <w:t>Выходной день</w:t>
            </w:r>
          </w:p>
        </w:tc>
      </w:tr>
      <w:tr w:rsidR="009707A0">
        <w:tc>
          <w:tcPr>
            <w:tcW w:w="3708" w:type="dxa"/>
            <w:shd w:val="clear" w:color="auto" w:fill="auto"/>
          </w:tcPr>
          <w:p w:rsidR="009707A0" w:rsidRDefault="009707A0">
            <w:pPr>
              <w:snapToGrid w:val="0"/>
              <w:ind w:firstLine="540"/>
              <w:jc w:val="both"/>
            </w:pPr>
            <w:r>
              <w:t>Воскресенье</w:t>
            </w:r>
          </w:p>
        </w:tc>
        <w:tc>
          <w:tcPr>
            <w:tcW w:w="5292" w:type="dxa"/>
            <w:shd w:val="clear" w:color="auto" w:fill="auto"/>
          </w:tcPr>
          <w:p w:rsidR="009707A0" w:rsidRDefault="009707A0">
            <w:pPr>
              <w:snapToGrid w:val="0"/>
              <w:ind w:firstLine="540"/>
              <w:jc w:val="both"/>
            </w:pPr>
            <w:r>
              <w:t>Выходной день</w:t>
            </w:r>
          </w:p>
        </w:tc>
      </w:tr>
    </w:tbl>
    <w:p w:rsidR="009707A0" w:rsidRDefault="009707A0">
      <w:pPr>
        <w:ind w:firstLine="540"/>
      </w:pPr>
    </w:p>
    <w:p w:rsidR="009707A0" w:rsidRDefault="009707A0">
      <w:pPr>
        <w:ind w:firstLine="540"/>
      </w:pPr>
      <w:r>
        <w:t>4. Основными требованиями к информированию заявителей являются:</w:t>
      </w:r>
    </w:p>
    <w:p w:rsidR="009707A0" w:rsidRDefault="009707A0">
      <w:pPr>
        <w:ind w:firstLine="540"/>
      </w:pPr>
      <w:r>
        <w:t>достоверность предоставляемой информации;</w:t>
      </w:r>
    </w:p>
    <w:p w:rsidR="009707A0" w:rsidRDefault="009707A0">
      <w:pPr>
        <w:ind w:firstLine="540"/>
      </w:pPr>
      <w:r>
        <w:t>четкость в изложении информации;</w:t>
      </w:r>
    </w:p>
    <w:p w:rsidR="009707A0" w:rsidRDefault="009707A0">
      <w:pPr>
        <w:ind w:firstLine="540"/>
      </w:pPr>
      <w:r>
        <w:t>полнота информирования;</w:t>
      </w:r>
    </w:p>
    <w:p w:rsidR="009707A0" w:rsidRDefault="009707A0">
      <w:pPr>
        <w:ind w:firstLine="540"/>
      </w:pPr>
      <w:r>
        <w:t>наглядность форм предоставляемой информации;</w:t>
      </w:r>
    </w:p>
    <w:p w:rsidR="009707A0" w:rsidRDefault="009707A0">
      <w:pPr>
        <w:ind w:firstLine="540"/>
      </w:pPr>
      <w:r>
        <w:t>удобство и доступность получения информации;</w:t>
      </w:r>
    </w:p>
    <w:p w:rsidR="009707A0" w:rsidRDefault="009707A0">
      <w:pPr>
        <w:ind w:firstLine="540"/>
      </w:pPr>
      <w:r>
        <w:t>оперативность при предоставлении информации.</w:t>
      </w:r>
    </w:p>
    <w:p w:rsidR="009707A0" w:rsidRDefault="009707A0">
      <w:pPr>
        <w:ind w:firstLine="540"/>
      </w:pPr>
      <w:r>
        <w:t>5. Информирование заявителей о предоставлении муниципальной услуги осуществляется путем:</w:t>
      </w:r>
    </w:p>
    <w:p w:rsidR="009707A0" w:rsidRDefault="009707A0">
      <w:pPr>
        <w:tabs>
          <w:tab w:val="left" w:pos="540"/>
        </w:tabs>
        <w:suppressAutoHyphens w:val="0"/>
        <w:ind w:left="540" w:hanging="180"/>
        <w:jc w:val="both"/>
      </w:pPr>
      <w:r>
        <w:t xml:space="preserve">- размещения информационных материалов на информационном стенде </w:t>
      </w:r>
      <w:r w:rsidR="008D0F95">
        <w:t>Отдела</w:t>
      </w:r>
      <w:r>
        <w:t>;</w:t>
      </w:r>
    </w:p>
    <w:p w:rsidR="009707A0" w:rsidRDefault="009707A0">
      <w:pPr>
        <w:tabs>
          <w:tab w:val="left" w:pos="540"/>
        </w:tabs>
        <w:suppressAutoHyphens w:val="0"/>
        <w:ind w:left="540" w:hanging="180"/>
        <w:jc w:val="both"/>
      </w:pPr>
      <w:r>
        <w:t>- размещения информационных материалов на официальном сайте Администрации;</w:t>
      </w:r>
    </w:p>
    <w:p w:rsidR="009707A0" w:rsidRDefault="009707A0">
      <w:pPr>
        <w:tabs>
          <w:tab w:val="left" w:pos="540"/>
        </w:tabs>
        <w:suppressAutoHyphens w:val="0"/>
        <w:ind w:left="540" w:hanging="180"/>
        <w:jc w:val="both"/>
      </w:pPr>
      <w:r>
        <w:t>- размещение информационных материалов в периодичных печатных изданиях.</w:t>
      </w:r>
    </w:p>
    <w:p w:rsidR="009707A0" w:rsidRDefault="009707A0">
      <w:pPr>
        <w:ind w:firstLine="540"/>
        <w:jc w:val="both"/>
      </w:pPr>
      <w:r>
        <w:t>6. Информация о порядке и ходе предоставления муниципальной услуги предоставляется заявителям:</w:t>
      </w:r>
    </w:p>
    <w:p w:rsidR="009707A0" w:rsidRDefault="008D0F95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>непосредственно в Отделе</w:t>
      </w:r>
      <w:r w:rsidR="009707A0">
        <w:t>;</w:t>
      </w:r>
    </w:p>
    <w:p w:rsidR="009707A0" w:rsidRDefault="009707A0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>при обращении по телефону;</w:t>
      </w:r>
    </w:p>
    <w:p w:rsidR="009707A0" w:rsidRDefault="009707A0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>в письменном виде по почте или электронным каналам связи;</w:t>
      </w:r>
    </w:p>
    <w:p w:rsidR="009707A0" w:rsidRDefault="009707A0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посредством размещения на региональном портале государственных и муниципальных услуг  Удмуртской Республики </w:t>
      </w:r>
      <w:hyperlink r:id="rId8" w:history="1">
        <w:r>
          <w:rPr>
            <w:rStyle w:val="a4"/>
          </w:rPr>
          <w:t>www.uslugi.udmurt.ru</w:t>
        </w:r>
      </w:hyperlink>
      <w:r>
        <w:t>.</w:t>
      </w:r>
    </w:p>
    <w:p w:rsidR="009707A0" w:rsidRDefault="009707A0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на официальном сайте муниципального образования </w:t>
      </w:r>
      <w:r w:rsidR="0075631C">
        <w:t>«Муниципальный округ Кезский район Удмуртской Республики»</w:t>
      </w:r>
      <w:r>
        <w:t xml:space="preserve"> </w:t>
      </w:r>
      <w:r w:rsidR="008D0F95" w:rsidRPr="008D0F95">
        <w:t>www.kez.udmurt.ru/</w:t>
      </w:r>
      <w:r>
        <w:t>.</w:t>
      </w:r>
    </w:p>
    <w:p w:rsidR="009707A0" w:rsidRDefault="009707A0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9707A0" w:rsidRDefault="009707A0">
      <w:pPr>
        <w:ind w:firstLine="567"/>
        <w:jc w:val="both"/>
      </w:pPr>
      <w:r>
        <w:t xml:space="preserve">8. Информирование заявителей по телефону осуществляется в соответствии с графиком работы </w:t>
      </w:r>
      <w:r w:rsidR="008D0F95">
        <w:t>Отдела</w:t>
      </w:r>
      <w:r>
        <w:t>.</w:t>
      </w:r>
    </w:p>
    <w:p w:rsidR="009707A0" w:rsidRDefault="009707A0">
      <w:pPr>
        <w:ind w:firstLine="567"/>
        <w:jc w:val="both"/>
      </w:pPr>
      <w:r>
        <w:t xml:space="preserve">При ответах на телефонный звонок должностное лицо </w:t>
      </w:r>
      <w:r w:rsidR="008D0F95">
        <w:t>Отдела</w:t>
      </w:r>
      <w:r>
        <w:t xml:space="preserve">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8D0F95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:rsidR="009707A0" w:rsidRDefault="009707A0">
      <w:pPr>
        <w:ind w:firstLine="567"/>
        <w:jc w:val="both"/>
      </w:pPr>
      <w:r>
        <w:t>Время разговора не должно превышать 10 минут.</w:t>
      </w:r>
    </w:p>
    <w:p w:rsidR="009707A0" w:rsidRDefault="009707A0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календарных дней со дня регистрации письменного обращения в Администрации.</w:t>
      </w:r>
    </w:p>
    <w:p w:rsidR="009707A0" w:rsidRDefault="009707A0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Администрацией.</w:t>
      </w:r>
    </w:p>
    <w:p w:rsidR="009707A0" w:rsidRDefault="009707A0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9707A0" w:rsidRDefault="009707A0">
      <w:pPr>
        <w:ind w:firstLine="567"/>
        <w:jc w:val="both"/>
      </w:pPr>
      <w:r>
        <w:t xml:space="preserve">12. На информационном стенде </w:t>
      </w:r>
      <w:r w:rsidR="008D0F95">
        <w:t>Отдела</w:t>
      </w:r>
      <w:r>
        <w:t xml:space="preserve"> расположенном по адресу: Удмуртская Республика, </w:t>
      </w:r>
      <w:r w:rsidR="008D0F95">
        <w:t>п. Кез, ул. Кирова, д.5</w:t>
      </w:r>
      <w:r>
        <w:t>, размещается следующая информация:</w:t>
      </w:r>
    </w:p>
    <w:p w:rsidR="009707A0" w:rsidRDefault="009707A0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:rsidR="009707A0" w:rsidRDefault="009707A0">
      <w:pPr>
        <w:ind w:firstLine="567"/>
        <w:jc w:val="both"/>
      </w:pPr>
      <w:r>
        <w:t>перечень документов, необходимых при предоставлении муниципальной услуги;</w:t>
      </w:r>
    </w:p>
    <w:p w:rsidR="009707A0" w:rsidRDefault="009707A0">
      <w:pPr>
        <w:ind w:firstLine="567"/>
        <w:jc w:val="both"/>
      </w:pPr>
      <w:r>
        <w:t>основания отказа в предоставлении муниципальной услуги;</w:t>
      </w:r>
    </w:p>
    <w:p w:rsidR="009707A0" w:rsidRDefault="009707A0">
      <w:pPr>
        <w:ind w:firstLine="567"/>
        <w:jc w:val="both"/>
      </w:pPr>
      <w:r>
        <w:t xml:space="preserve">график работы </w:t>
      </w:r>
      <w:r w:rsidR="008D0F95">
        <w:t>Отдела</w:t>
      </w:r>
      <w:r>
        <w:t>;</w:t>
      </w:r>
    </w:p>
    <w:p w:rsidR="009707A0" w:rsidRDefault="009707A0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:rsidR="009707A0" w:rsidRDefault="009707A0">
      <w:pPr>
        <w:ind w:firstLine="540"/>
        <w:jc w:val="both"/>
        <w:rPr>
          <w:sz w:val="12"/>
          <w:szCs w:val="12"/>
        </w:rPr>
      </w:pPr>
      <w:r>
        <w:lastRenderedPageBreak/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9707A0" w:rsidRDefault="009707A0">
      <w:pPr>
        <w:ind w:firstLine="540"/>
        <w:jc w:val="both"/>
        <w:rPr>
          <w:sz w:val="12"/>
          <w:szCs w:val="12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31"/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5" w:name="_toc132"/>
      <w:bookmarkEnd w:id="5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9707A0" w:rsidRDefault="009707A0">
      <w:pPr>
        <w:rPr>
          <w:sz w:val="12"/>
          <w:szCs w:val="12"/>
        </w:rPr>
      </w:pPr>
    </w:p>
    <w:p w:rsidR="009707A0" w:rsidRDefault="009707A0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собственности». </w:t>
      </w:r>
    </w:p>
    <w:p w:rsidR="009707A0" w:rsidRDefault="009707A0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6" w:name="_toc136"/>
      <w:bookmarkEnd w:id="6"/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9707A0" w:rsidRDefault="009707A0">
      <w:pPr>
        <w:rPr>
          <w:sz w:val="16"/>
          <w:szCs w:val="16"/>
        </w:rPr>
      </w:pPr>
    </w:p>
    <w:p w:rsidR="009707A0" w:rsidRDefault="009707A0">
      <w:pPr>
        <w:ind w:firstLine="540"/>
        <w:jc w:val="both"/>
        <w:rPr>
          <w:sz w:val="16"/>
          <w:szCs w:val="16"/>
        </w:rPr>
      </w:pPr>
      <w:r>
        <w:t>15. Органом, непосредственно предоставляющим муниципальную услугу является Администрация.</w:t>
      </w:r>
    </w:p>
    <w:p w:rsidR="009707A0" w:rsidRDefault="009707A0">
      <w:pPr>
        <w:ind w:firstLine="540"/>
        <w:jc w:val="both"/>
        <w:rPr>
          <w:sz w:val="16"/>
          <w:szCs w:val="16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7" w:name="_toc140"/>
      <w:bookmarkEnd w:id="7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9707A0" w:rsidRDefault="009707A0">
      <w:pPr>
        <w:rPr>
          <w:sz w:val="16"/>
          <w:szCs w:val="16"/>
        </w:rPr>
      </w:pPr>
    </w:p>
    <w:p w:rsidR="009707A0" w:rsidRDefault="009707A0">
      <w:pPr>
        <w:ind w:firstLine="540"/>
        <w:jc w:val="both"/>
      </w:pPr>
      <w:r>
        <w:t>16. Результатами предоставления муниципальной услуги являются:</w:t>
      </w:r>
    </w:p>
    <w:p w:rsidR="009707A0" w:rsidRDefault="009707A0">
      <w:pPr>
        <w:ind w:firstLine="540"/>
        <w:jc w:val="both"/>
      </w:pPr>
      <w:r>
        <w:t>подписанное постановление Администрации о прекращении права постоянного (бессрочного) пользования земельным участком заявителя (далее – постановление Администрации);</w:t>
      </w:r>
    </w:p>
    <w:p w:rsidR="009707A0" w:rsidRDefault="009707A0">
      <w:pPr>
        <w:ind w:firstLine="540"/>
        <w:jc w:val="both"/>
        <w:rPr>
          <w:sz w:val="16"/>
          <w:szCs w:val="16"/>
        </w:rPr>
      </w:pPr>
      <w:r>
        <w:t>подписанное постановление Администрации об отказе в прекращении права постоянного (бессрочного) пользования земельным участком (далее – мотивированный отказ).</w:t>
      </w:r>
    </w:p>
    <w:p w:rsidR="009707A0" w:rsidRDefault="009707A0">
      <w:pPr>
        <w:ind w:firstLine="540"/>
        <w:jc w:val="both"/>
        <w:rPr>
          <w:sz w:val="16"/>
          <w:szCs w:val="16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toc146"/>
      <w:bookmarkEnd w:id="8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9707A0" w:rsidRDefault="009707A0">
      <w:pPr>
        <w:rPr>
          <w:sz w:val="16"/>
          <w:szCs w:val="16"/>
        </w:rPr>
      </w:pPr>
    </w:p>
    <w:p w:rsidR="009707A0" w:rsidRDefault="009707A0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постановления Администрации либо до дня дачи мотивированного отказа составляет не более 30 дней.</w:t>
      </w:r>
    </w:p>
    <w:p w:rsidR="009707A0" w:rsidRDefault="009707A0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:rsidR="009707A0" w:rsidRDefault="009707A0">
      <w:pPr>
        <w:ind w:firstLine="540"/>
        <w:jc w:val="both"/>
        <w:rPr>
          <w:sz w:val="16"/>
          <w:szCs w:val="16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toc151"/>
      <w:bookmarkEnd w:id="9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9707A0" w:rsidRDefault="009707A0">
      <w:pPr>
        <w:rPr>
          <w:sz w:val="16"/>
          <w:szCs w:val="16"/>
        </w:rPr>
      </w:pPr>
    </w:p>
    <w:p w:rsidR="009707A0" w:rsidRDefault="009707A0">
      <w:pPr>
        <w:pStyle w:val="af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19. Предоставление муниципальной услуги осуществляется в соответствии с:</w:t>
      </w:r>
    </w:p>
    <w:p w:rsidR="009707A0" w:rsidRDefault="009707A0">
      <w:pPr>
        <w:numPr>
          <w:ilvl w:val="0"/>
          <w:numId w:val="3"/>
        </w:numPr>
        <w:tabs>
          <w:tab w:val="left" w:pos="720"/>
        </w:tabs>
        <w:ind w:left="0" w:firstLine="426"/>
        <w:jc w:val="both"/>
      </w:pPr>
      <w:r>
        <w:t>Гражданским кодексом Российской Федерации (часть первая) №51-ФЗ от 30 ноября 1994 года (Собрание законодательства РФ, 05 декабря 1994 года № 32, ст. 3301);</w:t>
      </w:r>
    </w:p>
    <w:p w:rsidR="009707A0" w:rsidRDefault="009707A0">
      <w:pPr>
        <w:numPr>
          <w:ilvl w:val="0"/>
          <w:numId w:val="3"/>
        </w:numPr>
        <w:tabs>
          <w:tab w:val="left" w:pos="720"/>
        </w:tabs>
        <w:autoSpaceDE w:val="0"/>
        <w:ind w:left="0" w:firstLine="426"/>
        <w:jc w:val="both"/>
      </w:pPr>
      <w:r>
        <w:t>Земельным кодексом Российской Федерации №136-ФЗ от 25 октября 2001 года (Собрание законодательства РФ, 29 октября 2001 года № 44, ст. 4147);</w:t>
      </w:r>
    </w:p>
    <w:p w:rsidR="009707A0" w:rsidRDefault="009707A0">
      <w:pPr>
        <w:numPr>
          <w:ilvl w:val="0"/>
          <w:numId w:val="3"/>
        </w:numPr>
        <w:tabs>
          <w:tab w:val="left" w:pos="720"/>
        </w:tabs>
        <w:autoSpaceDE w:val="0"/>
        <w:ind w:left="0" w:firstLine="426"/>
        <w:jc w:val="both"/>
        <w:rPr>
          <w:sz w:val="16"/>
          <w:szCs w:val="16"/>
        </w:rPr>
      </w:pPr>
      <w:r>
        <w:t>Федеральным законом «О введении в действие Земельного кодекса Российской Федерации» №137-ФЗ от 25 октября 2001 года (Собрание законодательства РФ, 29 октября 2001 года № 44, ст. 4148).</w:t>
      </w:r>
    </w:p>
    <w:p w:rsidR="009707A0" w:rsidRDefault="009707A0">
      <w:pPr>
        <w:autoSpaceDE w:val="0"/>
        <w:jc w:val="both"/>
        <w:rPr>
          <w:sz w:val="16"/>
          <w:szCs w:val="16"/>
        </w:rPr>
      </w:pPr>
    </w:p>
    <w:p w:rsidR="009707A0" w:rsidRDefault="009707A0">
      <w:pPr>
        <w:pStyle w:val="3"/>
        <w:spacing w:before="0" w:after="0"/>
        <w:jc w:val="center"/>
        <w:rPr>
          <w:sz w:val="16"/>
          <w:szCs w:val="16"/>
        </w:rPr>
      </w:pPr>
      <w:bookmarkStart w:id="10" w:name="_toc158"/>
      <w:bookmarkEnd w:id="10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707A0" w:rsidRDefault="009707A0">
      <w:pPr>
        <w:rPr>
          <w:sz w:val="16"/>
          <w:szCs w:val="16"/>
        </w:rPr>
      </w:pPr>
    </w:p>
    <w:p w:rsidR="009707A0" w:rsidRDefault="009707A0">
      <w:pPr>
        <w:ind w:firstLine="567"/>
        <w:jc w:val="both"/>
      </w:pPr>
      <w:r>
        <w:t xml:space="preserve">20.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</w:t>
      </w:r>
      <w:r>
        <w:lastRenderedPageBreak/>
        <w:t>многофункциональный центр предоставления государственных и муниципальных услуг следующие документы:</w:t>
      </w:r>
    </w:p>
    <w:p w:rsidR="009707A0" w:rsidRDefault="009707A0">
      <w:pPr>
        <w:ind w:firstLine="567"/>
        <w:jc w:val="both"/>
      </w:pPr>
      <w:r>
        <w:t>а) заявление о прекращении права постоянного (бессрочного) пользования земельным участком (приложение 2 к настоящему Административному регламенту);</w:t>
      </w:r>
    </w:p>
    <w:p w:rsidR="009707A0" w:rsidRDefault="009707A0">
      <w:pPr>
        <w:autoSpaceDE w:val="0"/>
        <w:ind w:firstLine="540"/>
        <w:jc w:val="both"/>
      </w:pPr>
      <w:r>
        <w:t>б) копия документа, удостоверяющего личность (для граждан);</w:t>
      </w:r>
    </w:p>
    <w:p w:rsidR="009707A0" w:rsidRDefault="009707A0">
      <w:pPr>
        <w:ind w:firstLine="567"/>
        <w:jc w:val="both"/>
      </w:pPr>
      <w:r>
        <w:t>в) выписка из Единого государственного реестра юридических лиц (для юридических лиц);</w:t>
      </w:r>
    </w:p>
    <w:p w:rsidR="009707A0" w:rsidRDefault="009707A0">
      <w:pPr>
        <w:ind w:firstLine="567"/>
        <w:jc w:val="both"/>
      </w:pPr>
      <w:r>
        <w:t>г)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участком, для юридических лиц, указанных в пункте 1 статьи 20 Земельного кодекса Российской Федерации, а также государственных и муниципальных предприятий;</w:t>
      </w:r>
    </w:p>
    <w:p w:rsidR="009707A0" w:rsidRDefault="009707A0">
      <w:pPr>
        <w:ind w:firstLine="567"/>
        <w:jc w:val="both"/>
      </w:pPr>
      <w:r>
        <w:t xml:space="preserve">д) выписка из Единого государственного реестра прав на недвижимое имущество и сделок с ним (далее - ЕГРП) либо уведомление об отсутствии сведений в ЕГРП о правах на земельный участок, от права постоянного (бессрочного) пользования которым заявитель отказывается; </w:t>
      </w:r>
    </w:p>
    <w:p w:rsidR="009707A0" w:rsidRDefault="009707A0">
      <w:pPr>
        <w:autoSpaceDE w:val="0"/>
        <w:ind w:firstLine="540"/>
        <w:jc w:val="both"/>
      </w:pPr>
      <w:r>
        <w:t>е) 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</w:r>
    </w:p>
    <w:p w:rsidR="009707A0" w:rsidRDefault="009707A0">
      <w:pPr>
        <w:autoSpaceDE w:val="0"/>
        <w:ind w:firstLine="540"/>
        <w:jc w:val="both"/>
      </w:pPr>
      <w:r>
        <w:t>ж) документы, удостоверяющие (устанавливающие) права на землю (запрашиваются у заявителя в случае, если они не находятся в распоряжении органов государственной власти, органов местного само</w:t>
      </w:r>
      <w:r w:rsidR="008D0F95">
        <w:t>Отдела</w:t>
      </w:r>
      <w:r>
        <w:t xml:space="preserve"> либо подведомственных государственным органам или органам местного само</w:t>
      </w:r>
      <w:r w:rsidR="008D0F95">
        <w:t>Отдела</w:t>
      </w:r>
      <w:r>
        <w:t xml:space="preserve"> организаций).</w:t>
      </w:r>
    </w:p>
    <w:p w:rsidR="009707A0" w:rsidRDefault="009707A0">
      <w:pPr>
        <w:autoSpaceDE w:val="0"/>
        <w:ind w:firstLine="540"/>
        <w:jc w:val="both"/>
      </w:pPr>
      <w:r>
        <w:t>з)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9707A0" w:rsidRDefault="009707A0">
      <w:pPr>
        <w:autoSpaceDE w:val="0"/>
        <w:ind w:firstLine="540"/>
        <w:jc w:val="both"/>
      </w:pPr>
      <w:r>
        <w:t>21. Из перечня документов, прилагаемых к заявлению, заявителем в обязательном порядке предоставляются следующие документы:</w:t>
      </w:r>
    </w:p>
    <w:p w:rsidR="009707A0" w:rsidRDefault="009707A0">
      <w:pPr>
        <w:autoSpaceDE w:val="0"/>
        <w:ind w:firstLine="540"/>
        <w:jc w:val="both"/>
      </w:pPr>
      <w:r>
        <w:t>- копия документа, удостоверяющего личность (для граждан);</w:t>
      </w:r>
    </w:p>
    <w:p w:rsidR="009707A0" w:rsidRDefault="009707A0">
      <w:pPr>
        <w:autoSpaceDE w:val="0"/>
        <w:ind w:firstLine="540"/>
        <w:jc w:val="both"/>
      </w:pPr>
      <w:r>
        <w:t>-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участком, для юридических лиц, указанных в пункте 1 статьи 20 Земельного кодекса Российской Федерации, а также государственных и муниципальных предприятий;</w:t>
      </w:r>
    </w:p>
    <w:p w:rsidR="009707A0" w:rsidRDefault="009707A0">
      <w:pPr>
        <w:autoSpaceDE w:val="0"/>
        <w:ind w:firstLine="540"/>
        <w:jc w:val="both"/>
      </w:pPr>
      <w:r>
        <w:t>- копия документа, удостоверяющего права (полномочия) представителя юридического лица, если с заявлением обращается представитель заявителя.</w:t>
      </w:r>
    </w:p>
    <w:p w:rsidR="009707A0" w:rsidRDefault="009707A0">
      <w:pPr>
        <w:autoSpaceDE w:val="0"/>
        <w:ind w:firstLine="540"/>
        <w:jc w:val="both"/>
      </w:pPr>
      <w:r>
        <w:t>Из перечня документов, прилагаемых к заявлению, заявителем по собственной инициативе предоставляются следующие документы:</w:t>
      </w:r>
    </w:p>
    <w:p w:rsidR="009707A0" w:rsidRDefault="009707A0">
      <w:pPr>
        <w:autoSpaceDE w:val="0"/>
        <w:ind w:firstLine="540"/>
        <w:jc w:val="both"/>
      </w:pPr>
      <w:r>
        <w:t>- выписка из Единого государственного реестра юридических лиц (для юридических лиц);</w:t>
      </w:r>
    </w:p>
    <w:p w:rsidR="009707A0" w:rsidRDefault="009707A0">
      <w:pPr>
        <w:autoSpaceDE w:val="0"/>
        <w:ind w:firstLine="540"/>
        <w:jc w:val="both"/>
      </w:pPr>
      <w:r>
        <w:t>- выписка из ЕГРП либо уведомление об отсутствии сведений в ЕГРП о правах на земельный участок, от права постоянного (бессрочного) пользования которым заявитель отказывается;</w:t>
      </w:r>
    </w:p>
    <w:p w:rsidR="009707A0" w:rsidRDefault="009707A0">
      <w:pPr>
        <w:autoSpaceDE w:val="0"/>
        <w:ind w:firstLine="540"/>
        <w:jc w:val="both"/>
      </w:pPr>
      <w:r>
        <w:t>- кадастровый паспорт земельного участка;</w:t>
      </w:r>
    </w:p>
    <w:p w:rsidR="009707A0" w:rsidRDefault="009707A0">
      <w:pPr>
        <w:autoSpaceDE w:val="0"/>
        <w:ind w:firstLine="540"/>
        <w:jc w:val="both"/>
      </w:pPr>
      <w:r>
        <w:t>- документы, удостоверяющие (устанавливающие) права на землю, в случае, если они находятся в распоряжении органов государственной власти, органов местного само</w:t>
      </w:r>
      <w:r w:rsidR="008D0F95">
        <w:t>Отдела</w:t>
      </w:r>
      <w:r>
        <w:t xml:space="preserve"> либо подведомственных государственным органам или органам местного само</w:t>
      </w:r>
      <w:r w:rsidR="008D0F95">
        <w:t>Отдела</w:t>
      </w:r>
      <w:r>
        <w:t xml:space="preserve"> организаций.  </w:t>
      </w:r>
    </w:p>
    <w:p w:rsidR="009707A0" w:rsidRDefault="009707A0">
      <w:pPr>
        <w:ind w:firstLine="567"/>
        <w:jc w:val="both"/>
      </w:pPr>
      <w:r>
        <w:t xml:space="preserve">22.При непредставлении заявителем документов, указанных в пункте 21 настоящего Административного регламента, должностное лицо </w:t>
      </w:r>
      <w:r w:rsidR="008D0F95">
        <w:t>Отдела</w:t>
      </w:r>
      <w:r>
        <w:t xml:space="preserve"> делает соответствующие запросы о предоставлении необходимых документов для предоставления муниципальной услуги в адрес ФГБУ «ФКП Росреестра» по Удмуртской Республике, Управление Росреестра по Удмуртской Республике. </w:t>
      </w:r>
    </w:p>
    <w:p w:rsidR="009707A0" w:rsidRDefault="009707A0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Заявление о прекращении права постоянного (бессрочного) пользования  земельным участком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:rsidR="009707A0" w:rsidRDefault="009707A0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кадастровый номер земельного участка;</w:t>
      </w:r>
    </w:p>
    <w:p w:rsidR="009707A0" w:rsidRDefault="009707A0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2) категория земель;</w:t>
      </w:r>
    </w:p>
    <w:p w:rsidR="009707A0" w:rsidRDefault="009707A0">
      <w:pPr>
        <w:autoSpaceDE w:val="0"/>
        <w:ind w:firstLine="540"/>
        <w:jc w:val="both"/>
      </w:pPr>
      <w:r>
        <w:t>3) площадь земельного участка;</w:t>
      </w:r>
    </w:p>
    <w:p w:rsidR="009707A0" w:rsidRDefault="009707A0">
      <w:pPr>
        <w:autoSpaceDE w:val="0"/>
        <w:ind w:firstLine="540"/>
        <w:jc w:val="both"/>
        <w:rPr>
          <w:sz w:val="16"/>
          <w:szCs w:val="16"/>
        </w:rPr>
      </w:pPr>
      <w:r>
        <w:t>4) адрес (адресные ориентиры) земельного участка.</w:t>
      </w:r>
    </w:p>
    <w:p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1" w:name="_toc185"/>
      <w:bookmarkEnd w:id="11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707A0" w:rsidRDefault="009707A0">
      <w:pPr>
        <w:rPr>
          <w:sz w:val="16"/>
          <w:szCs w:val="16"/>
        </w:rPr>
      </w:pPr>
    </w:p>
    <w:p w:rsidR="009707A0" w:rsidRDefault="009707A0">
      <w:pPr>
        <w:autoSpaceDE w:val="0"/>
        <w:ind w:firstLine="540"/>
        <w:jc w:val="both"/>
        <w:rPr>
          <w:sz w:val="16"/>
          <w:szCs w:val="16"/>
        </w:rPr>
      </w:pPr>
      <w:r>
        <w:t xml:space="preserve">24. 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</w:t>
      </w:r>
      <w:r>
        <w:t>.</w:t>
      </w:r>
    </w:p>
    <w:p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2" w:name="_toc189"/>
      <w:bookmarkEnd w:id="12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9707A0" w:rsidRDefault="009707A0">
      <w:pPr>
        <w:rPr>
          <w:sz w:val="16"/>
          <w:szCs w:val="16"/>
        </w:rPr>
      </w:pPr>
    </w:p>
    <w:p w:rsidR="009707A0" w:rsidRDefault="009707A0">
      <w:pPr>
        <w:ind w:firstLine="540"/>
        <w:jc w:val="both"/>
      </w:pPr>
      <w:r>
        <w:t>25. Администрация отказывает в предоставлении муниципальной услуги, если:</w:t>
      </w:r>
    </w:p>
    <w:p w:rsidR="009707A0" w:rsidRDefault="009707A0">
      <w:pPr>
        <w:ind w:firstLine="540"/>
        <w:jc w:val="both"/>
      </w:pPr>
      <w:r>
        <w:t>у Администрации отсутствует право распоряжения указанным в заявлении земельным участком;</w:t>
      </w:r>
    </w:p>
    <w:p w:rsidR="009707A0" w:rsidRDefault="009707A0">
      <w:pPr>
        <w:ind w:firstLine="540"/>
        <w:jc w:val="both"/>
      </w:pPr>
      <w:r>
        <w:t>существуют разногласия между заявленными правами и зарегистрированными правами на земельный участок;</w:t>
      </w:r>
    </w:p>
    <w:p w:rsidR="009707A0" w:rsidRDefault="009707A0">
      <w:pPr>
        <w:ind w:firstLine="540"/>
        <w:jc w:val="both"/>
        <w:rPr>
          <w:sz w:val="16"/>
          <w:szCs w:val="16"/>
        </w:rPr>
      </w:pPr>
      <w:r>
        <w:t>заявитель не представил в Администрацию документы, указанные в пункте 20 настоящего Административного регламента.</w:t>
      </w:r>
    </w:p>
    <w:p w:rsidR="009707A0" w:rsidRDefault="009707A0">
      <w:pPr>
        <w:ind w:firstLine="540"/>
        <w:jc w:val="both"/>
        <w:rPr>
          <w:sz w:val="16"/>
          <w:szCs w:val="16"/>
        </w:rPr>
      </w:pPr>
    </w:p>
    <w:p w:rsidR="009707A0" w:rsidRDefault="009707A0">
      <w:pPr>
        <w:pStyle w:val="3"/>
        <w:spacing w:before="0" w:after="0"/>
        <w:jc w:val="center"/>
        <w:rPr>
          <w:sz w:val="16"/>
          <w:szCs w:val="16"/>
        </w:rPr>
      </w:pPr>
      <w:bookmarkStart w:id="13" w:name="_toc196"/>
      <w:bookmarkEnd w:id="13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:rsidR="009707A0" w:rsidRDefault="009707A0">
      <w:pPr>
        <w:rPr>
          <w:sz w:val="16"/>
          <w:szCs w:val="16"/>
        </w:rPr>
      </w:pPr>
    </w:p>
    <w:p w:rsidR="009707A0" w:rsidRDefault="009707A0">
      <w:pPr>
        <w:autoSpaceDE w:val="0"/>
        <w:ind w:firstLine="540"/>
        <w:jc w:val="both"/>
        <w:rPr>
          <w:sz w:val="16"/>
          <w:szCs w:val="16"/>
        </w:rPr>
      </w:pPr>
      <w:r>
        <w:t>26. Администрация предоставляет муниципальную услугу бесплатно.</w:t>
      </w:r>
    </w:p>
    <w:p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4" w:name="_toc200"/>
      <w:bookmarkEnd w:id="14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:rsidR="009707A0" w:rsidRDefault="009707A0">
      <w:pPr>
        <w:autoSpaceDE w:val="0"/>
        <w:ind w:firstLine="540"/>
        <w:jc w:val="both"/>
        <w:rPr>
          <w:sz w:val="16"/>
          <w:szCs w:val="16"/>
        </w:rPr>
      </w:pPr>
      <w:r>
        <w:t>27.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5" w:name="_toc204"/>
      <w:bookmarkEnd w:id="15"/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9707A0" w:rsidRDefault="009707A0">
      <w:pPr>
        <w:rPr>
          <w:sz w:val="16"/>
          <w:szCs w:val="16"/>
        </w:rPr>
      </w:pPr>
    </w:p>
    <w:p w:rsidR="009707A0" w:rsidRDefault="009707A0">
      <w:pPr>
        <w:autoSpaceDE w:val="0"/>
        <w:ind w:firstLine="540"/>
        <w:jc w:val="both"/>
        <w:rPr>
          <w:sz w:val="16"/>
          <w:szCs w:val="16"/>
        </w:rPr>
      </w:pPr>
      <w:r>
        <w:t>28. Срок регистрации запроса заявителя должностным лицом Администрации не должен превышать 15 минут.</w:t>
      </w:r>
    </w:p>
    <w:p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:rsidR="009707A0" w:rsidRDefault="009707A0">
      <w:pPr>
        <w:ind w:left="270"/>
        <w:jc w:val="center"/>
      </w:pPr>
      <w:r>
        <w:rPr>
          <w:b/>
          <w:bCs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707A0" w:rsidRDefault="009707A0" w:rsidP="00705D44">
      <w:pPr>
        <w:ind w:firstLine="567"/>
        <w:jc w:val="both"/>
      </w:pPr>
    </w:p>
    <w:p w:rsidR="00705D44" w:rsidRPr="00705D44" w:rsidRDefault="009707A0" w:rsidP="00705D44">
      <w:pPr>
        <w:pStyle w:val="af1"/>
        <w:spacing w:before="0" w:after="0"/>
        <w:ind w:firstLine="567"/>
        <w:jc w:val="both"/>
        <w:rPr>
          <w:lang w:eastAsia="ru-RU"/>
        </w:rPr>
      </w:pPr>
      <w:r>
        <w:t xml:space="preserve">29. </w:t>
      </w:r>
      <w:r w:rsidR="00705D44" w:rsidRPr="00705D44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9707A0" w:rsidRDefault="009707A0" w:rsidP="00705D44">
      <w:pPr>
        <w:widowControl w:val="0"/>
        <w:ind w:firstLine="567"/>
        <w:jc w:val="both"/>
      </w:pPr>
      <w: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9707A0" w:rsidRDefault="009707A0">
      <w:pPr>
        <w:widowControl w:val="0"/>
        <w:ind w:firstLine="567"/>
        <w:jc w:val="both"/>
      </w:pPr>
      <w: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9707A0" w:rsidRDefault="009707A0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</w:t>
      </w:r>
      <w:r>
        <w:lastRenderedPageBreak/>
        <w:t xml:space="preserve">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9707A0" w:rsidRDefault="009707A0">
      <w:pPr>
        <w:widowControl w:val="0"/>
        <w:ind w:firstLine="567"/>
        <w:jc w:val="both"/>
      </w:pPr>
      <w:r>
        <w:t xml:space="preserve">30.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9707A0" w:rsidRDefault="009707A0">
      <w:pPr>
        <w:widowControl w:val="0"/>
        <w:ind w:firstLine="567"/>
        <w:jc w:val="both"/>
      </w:pPr>
      <w: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9707A0" w:rsidRDefault="009707A0">
      <w:pPr>
        <w:widowControl w:val="0"/>
        <w:ind w:firstLine="567"/>
        <w:jc w:val="both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9707A0" w:rsidRDefault="009707A0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9707A0" w:rsidRDefault="009707A0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9707A0" w:rsidRDefault="009707A0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9707A0" w:rsidRDefault="009707A0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:rsidR="009707A0" w:rsidRDefault="009707A0">
      <w:pPr>
        <w:widowControl w:val="0"/>
        <w:ind w:firstLine="567"/>
        <w:jc w:val="both"/>
      </w:pPr>
      <w:r>
        <w:t xml:space="preserve">32.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:rsidR="009707A0" w:rsidRDefault="009707A0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9707A0" w:rsidRDefault="009707A0">
      <w:pPr>
        <w:widowControl w:val="0"/>
        <w:ind w:firstLine="567"/>
        <w:jc w:val="both"/>
      </w:pPr>
      <w:r>
        <w:t xml:space="preserve"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9707A0" w:rsidRDefault="009707A0">
      <w:pPr>
        <w:widowControl w:val="0"/>
        <w:ind w:firstLine="567"/>
        <w:jc w:val="both"/>
      </w:pPr>
      <w: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9707A0" w:rsidRDefault="009707A0">
      <w:pPr>
        <w:widowControl w:val="0"/>
        <w:ind w:firstLine="567"/>
        <w:jc w:val="both"/>
      </w:pPr>
      <w:r>
        <w:t xml:space="preserve">33. В местах для приема заявлений на оказание муниципальной услуги должно быть обеспечено: </w:t>
      </w:r>
    </w:p>
    <w:p w:rsidR="009707A0" w:rsidRDefault="009707A0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9707A0" w:rsidRDefault="009707A0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9707A0" w:rsidRDefault="009707A0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9707A0" w:rsidRDefault="009707A0">
      <w:pPr>
        <w:widowControl w:val="0"/>
        <w:ind w:firstLine="567"/>
        <w:jc w:val="both"/>
      </w:pPr>
      <w: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707A0" w:rsidRDefault="009707A0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9707A0" w:rsidRDefault="009707A0">
      <w:pPr>
        <w:widowControl w:val="0"/>
        <w:ind w:firstLine="567"/>
        <w:jc w:val="both"/>
      </w:pPr>
      <w:r>
        <w:t xml:space="preserve">34. Приём граждан ведётся в порядке общей очереди либо по предварительной записи. </w:t>
      </w:r>
    </w:p>
    <w:p w:rsidR="009707A0" w:rsidRDefault="009707A0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:rsidR="009707A0" w:rsidRDefault="009707A0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</w:t>
      </w:r>
      <w:r>
        <w:lastRenderedPageBreak/>
        <w:t xml:space="preserve">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9707A0" w:rsidRDefault="009707A0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9707A0" w:rsidRDefault="009707A0">
      <w:pPr>
        <w:widowControl w:val="0"/>
        <w:autoSpaceDE w:val="0"/>
        <w:ind w:firstLine="567"/>
        <w:jc w:val="both"/>
        <w:rPr>
          <w:sz w:val="12"/>
          <w:szCs w:val="12"/>
        </w:rPr>
      </w:pPr>
      <w:r>
        <w:rPr>
          <w:rStyle w:val="a6"/>
          <w:color w:val="auto"/>
          <w:sz w:val="24"/>
          <w:szCs w:val="24"/>
        </w:rPr>
        <w:t>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</w:t>
      </w:r>
    </w:p>
    <w:p w:rsidR="009707A0" w:rsidRDefault="009707A0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  <w:bookmarkStart w:id="16" w:name="_toc236"/>
      <w:bookmarkEnd w:id="16"/>
    </w:p>
    <w:p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17" w:name="_toc237"/>
      <w:bookmarkEnd w:id="17"/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9707A0" w:rsidRDefault="009707A0">
      <w:pPr>
        <w:rPr>
          <w:sz w:val="12"/>
          <w:szCs w:val="12"/>
        </w:rPr>
      </w:pPr>
    </w:p>
    <w:p w:rsidR="009707A0" w:rsidRDefault="009707A0">
      <w:pPr>
        <w:ind w:firstLine="540"/>
        <w:jc w:val="both"/>
      </w:pPr>
      <w:r>
        <w:t>35. Показателями доступности и качества муниципальной услуги являются:</w:t>
      </w:r>
    </w:p>
    <w:p w:rsidR="009707A0" w:rsidRDefault="009707A0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:rsidR="009707A0" w:rsidRDefault="009707A0">
      <w:pPr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:rsidR="009707A0" w:rsidRDefault="009707A0">
      <w:pPr>
        <w:ind w:firstLine="540"/>
        <w:jc w:val="both"/>
      </w:pPr>
      <w:r>
        <w:t>своевременность приёма заявителей в Администрации;</w:t>
      </w:r>
    </w:p>
    <w:p w:rsidR="009707A0" w:rsidRDefault="009707A0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:rsidR="009707A0" w:rsidRDefault="009707A0">
      <w:pPr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:rsidR="009707A0" w:rsidRDefault="009707A0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9707A0" w:rsidRDefault="009707A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9707A0" w:rsidRDefault="009707A0">
      <w:pPr>
        <w:ind w:firstLine="540"/>
        <w:jc w:val="both"/>
        <w:rPr>
          <w:sz w:val="12"/>
          <w:szCs w:val="12"/>
        </w:rPr>
      </w:pPr>
      <w:r>
        <w:t>ожидание в очереди при обращении заявителя для получения муниципальной услуги не более 15 минут.</w:t>
      </w:r>
    </w:p>
    <w:p w:rsidR="009707A0" w:rsidRDefault="009707A0">
      <w:pPr>
        <w:ind w:firstLine="540"/>
        <w:jc w:val="both"/>
        <w:rPr>
          <w:sz w:val="12"/>
          <w:szCs w:val="12"/>
        </w:rPr>
      </w:pPr>
    </w:p>
    <w:p w:rsidR="009707A0" w:rsidRDefault="009707A0">
      <w:pPr>
        <w:pStyle w:val="3"/>
        <w:spacing w:before="0" w:after="0"/>
        <w:jc w:val="center"/>
        <w:rPr>
          <w:sz w:val="12"/>
          <w:szCs w:val="12"/>
        </w:rPr>
      </w:pPr>
      <w:bookmarkStart w:id="18" w:name="_toc249"/>
      <w:bookmarkEnd w:id="18"/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707A0" w:rsidRDefault="009707A0">
      <w:pPr>
        <w:autoSpaceDE w:val="0"/>
        <w:ind w:left="900"/>
        <w:jc w:val="both"/>
        <w:rPr>
          <w:sz w:val="12"/>
          <w:szCs w:val="12"/>
        </w:rPr>
      </w:pPr>
    </w:p>
    <w:p w:rsidR="009707A0" w:rsidRDefault="009707A0">
      <w:pPr>
        <w:ind w:firstLine="540"/>
        <w:jc w:val="both"/>
      </w:pPr>
      <w:r>
        <w:t xml:space="preserve">35.1.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r w:rsidR="008D0F95">
        <w:rPr>
          <w:rFonts w:ascii="Arial" w:hAnsi="Arial" w:cs="Arial"/>
          <w:sz w:val="21"/>
          <w:szCs w:val="21"/>
          <w:shd w:val="clear" w:color="auto" w:fill="FFFFFF"/>
        </w:rPr>
        <w:t>kezadm@udm.net</w:t>
      </w:r>
      <w:r>
        <w:t xml:space="preserve"> или через раздел «Интернет-приемная» официального сайта муниципального образования </w:t>
      </w:r>
      <w:r w:rsidR="0075631C">
        <w:t>«Муниципальный округ Кезский район Удмуртской Республики»</w:t>
      </w:r>
      <w:r>
        <w:t xml:space="preserve"> - </w:t>
      </w:r>
      <w:r w:rsidR="008D0F95" w:rsidRPr="008D0F95">
        <w:t>https://www.kez.udmurt.ru/</w:t>
      </w:r>
    </w:p>
    <w:p w:rsidR="009707A0" w:rsidRDefault="009707A0">
      <w:pPr>
        <w:ind w:firstLine="540"/>
        <w:jc w:val="both"/>
      </w:pPr>
      <w:r>
        <w:t>В обращении заявитель в обязательном порядке указывает фамилию, имя отчество, либо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9707A0" w:rsidRDefault="009707A0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707A0" w:rsidRDefault="009707A0">
      <w:pPr>
        <w:ind w:firstLine="540"/>
        <w:jc w:val="both"/>
      </w:pPr>
      <w:r>
        <w:t>35.2.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A108B3" w:rsidRPr="00A108B3" w:rsidRDefault="00A108B3" w:rsidP="00A108B3">
      <w:pPr>
        <w:pStyle w:val="af2"/>
        <w:widowControl w:val="0"/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ind w:left="0" w:right="161" w:firstLine="567"/>
        <w:jc w:val="both"/>
        <w:rPr>
          <w:sz w:val="24"/>
        </w:rPr>
      </w:pPr>
      <w:r w:rsidRPr="00A108B3">
        <w:rPr>
          <w:sz w:val="24"/>
        </w:rPr>
        <w:t>Организация предоставления государственных и 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в</w:t>
      </w:r>
      <w:r w:rsidRPr="00A108B3">
        <w:rPr>
          <w:spacing w:val="3"/>
          <w:sz w:val="24"/>
        </w:rPr>
        <w:t xml:space="preserve"> </w:t>
      </w:r>
      <w:r w:rsidRPr="00A108B3">
        <w:rPr>
          <w:sz w:val="24"/>
        </w:rPr>
        <w:t>упреждающем</w:t>
      </w:r>
      <w:r w:rsidRPr="00A108B3">
        <w:rPr>
          <w:spacing w:val="3"/>
          <w:sz w:val="24"/>
        </w:rPr>
        <w:t xml:space="preserve"> </w:t>
      </w:r>
      <w:r w:rsidRPr="00A108B3">
        <w:rPr>
          <w:sz w:val="24"/>
        </w:rPr>
        <w:t>(проактивном)</w:t>
      </w:r>
      <w:r w:rsidRPr="00A108B3">
        <w:rPr>
          <w:spacing w:val="-1"/>
          <w:sz w:val="24"/>
        </w:rPr>
        <w:t xml:space="preserve"> </w:t>
      </w:r>
      <w:r w:rsidRPr="00A108B3">
        <w:rPr>
          <w:sz w:val="24"/>
        </w:rPr>
        <w:t>режиме.</w:t>
      </w:r>
    </w:p>
    <w:p w:rsidR="00A108B3" w:rsidRPr="00A108B3" w:rsidRDefault="00A108B3" w:rsidP="00A108B3">
      <w:pPr>
        <w:pStyle w:val="af2"/>
        <w:widowControl w:val="0"/>
        <w:numPr>
          <w:ilvl w:val="2"/>
          <w:numId w:val="6"/>
        </w:numPr>
        <w:tabs>
          <w:tab w:val="left" w:pos="1276"/>
        </w:tabs>
        <w:suppressAutoHyphens w:val="0"/>
        <w:autoSpaceDE w:val="0"/>
        <w:autoSpaceDN w:val="0"/>
        <w:spacing w:before="87"/>
        <w:ind w:left="0" w:right="166" w:firstLine="567"/>
        <w:jc w:val="both"/>
        <w:rPr>
          <w:sz w:val="24"/>
        </w:rPr>
      </w:pPr>
      <w:r w:rsidRPr="00A108B3">
        <w:rPr>
          <w:sz w:val="24"/>
        </w:rPr>
        <w:t>При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наступлении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событий,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являющихся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основанием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для</w:t>
      </w:r>
      <w:r w:rsidRPr="00A108B3">
        <w:rPr>
          <w:spacing w:val="-67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или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орган,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предоставляющий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государственную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услугу,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орган,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предоставляющий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муниципальную</w:t>
      </w:r>
      <w:r w:rsidRPr="00A108B3">
        <w:rPr>
          <w:spacing w:val="-1"/>
          <w:sz w:val="24"/>
        </w:rPr>
        <w:t xml:space="preserve"> </w:t>
      </w:r>
      <w:r w:rsidRPr="00A108B3">
        <w:rPr>
          <w:sz w:val="24"/>
        </w:rPr>
        <w:t>услугу,</w:t>
      </w:r>
      <w:r w:rsidRPr="00A108B3">
        <w:rPr>
          <w:spacing w:val="4"/>
          <w:sz w:val="24"/>
        </w:rPr>
        <w:t xml:space="preserve"> </w:t>
      </w:r>
      <w:r w:rsidRPr="00A108B3">
        <w:rPr>
          <w:sz w:val="24"/>
        </w:rPr>
        <w:t>вправе:</w:t>
      </w:r>
    </w:p>
    <w:p w:rsidR="00A108B3" w:rsidRPr="00A108B3" w:rsidRDefault="00A108B3" w:rsidP="00A108B3">
      <w:pPr>
        <w:pStyle w:val="af2"/>
        <w:widowControl w:val="0"/>
        <w:numPr>
          <w:ilvl w:val="0"/>
          <w:numId w:val="4"/>
        </w:numPr>
        <w:tabs>
          <w:tab w:val="left" w:pos="1384"/>
        </w:tabs>
        <w:suppressAutoHyphens w:val="0"/>
        <w:autoSpaceDE w:val="0"/>
        <w:autoSpaceDN w:val="0"/>
        <w:ind w:left="0" w:right="169" w:firstLine="567"/>
        <w:jc w:val="both"/>
        <w:rPr>
          <w:sz w:val="24"/>
        </w:rPr>
      </w:pPr>
      <w:r w:rsidRPr="00A108B3">
        <w:rPr>
          <w:sz w:val="24"/>
        </w:rPr>
        <w:lastRenderedPageBreak/>
        <w:t>проводить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мероприятия,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направленные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подготовку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результатов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в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том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числе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направлять межведомственные запросы, получать на них ответы, после чего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уведомлять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заявителя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возможности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подать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запрос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соответствующей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для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немедленного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получения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такой</w:t>
      </w:r>
      <w:r w:rsidRPr="00A108B3">
        <w:rPr>
          <w:spacing w:val="6"/>
          <w:sz w:val="24"/>
        </w:rPr>
        <w:t xml:space="preserve"> </w:t>
      </w:r>
      <w:r w:rsidRPr="00A108B3">
        <w:rPr>
          <w:sz w:val="24"/>
        </w:rPr>
        <w:t>услуги;</w:t>
      </w:r>
    </w:p>
    <w:p w:rsidR="00A108B3" w:rsidRPr="00A108B3" w:rsidRDefault="00A108B3" w:rsidP="00A108B3">
      <w:pPr>
        <w:pStyle w:val="af2"/>
        <w:widowControl w:val="0"/>
        <w:numPr>
          <w:ilvl w:val="0"/>
          <w:numId w:val="4"/>
        </w:numPr>
        <w:tabs>
          <w:tab w:val="left" w:pos="1513"/>
        </w:tabs>
        <w:suppressAutoHyphens w:val="0"/>
        <w:autoSpaceDE w:val="0"/>
        <w:autoSpaceDN w:val="0"/>
        <w:ind w:left="0" w:right="171" w:firstLine="567"/>
        <w:jc w:val="both"/>
      </w:pPr>
      <w:r w:rsidRPr="00A108B3">
        <w:rPr>
          <w:sz w:val="24"/>
        </w:rPr>
        <w:t>при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условии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наличия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запроса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заявителя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 или муниципальных услуг, в отношении которых у заявителя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могут появиться основания для их предоставления ему в будущем, проводить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мероприятия,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направленные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формирование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соответствующей услуги, в том числе направлять межведомственные запросы,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получать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них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ответы,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формировать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результат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соответствующей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услуги,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также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предоставлять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его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заявителю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использованием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портала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услуг</w:t>
      </w:r>
      <w:r w:rsidRPr="00A108B3">
        <w:rPr>
          <w:spacing w:val="7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уведомлять</w:t>
      </w:r>
      <w:r w:rsidRPr="00A108B3">
        <w:rPr>
          <w:spacing w:val="-2"/>
          <w:sz w:val="24"/>
        </w:rPr>
        <w:t xml:space="preserve"> </w:t>
      </w:r>
      <w:r w:rsidRPr="00A108B3">
        <w:rPr>
          <w:sz w:val="24"/>
        </w:rPr>
        <w:t>заявителя</w:t>
      </w:r>
      <w:r w:rsidRPr="00A108B3">
        <w:rPr>
          <w:spacing w:val="2"/>
          <w:sz w:val="24"/>
        </w:rPr>
        <w:t xml:space="preserve"> </w:t>
      </w:r>
      <w:r w:rsidRPr="00A108B3">
        <w:rPr>
          <w:sz w:val="24"/>
        </w:rPr>
        <w:t>о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проведенных</w:t>
      </w:r>
      <w:r w:rsidRPr="00A108B3">
        <w:rPr>
          <w:spacing w:val="-4"/>
          <w:sz w:val="24"/>
        </w:rPr>
        <w:t xml:space="preserve"> </w:t>
      </w:r>
      <w:r w:rsidRPr="00A108B3">
        <w:rPr>
          <w:sz w:val="24"/>
        </w:rPr>
        <w:t>мероприятиях.</w:t>
      </w:r>
    </w:p>
    <w:p w:rsidR="00A108B3" w:rsidRPr="00417938" w:rsidRDefault="00A108B3" w:rsidP="00A108B3">
      <w:pPr>
        <w:pStyle w:val="af2"/>
        <w:tabs>
          <w:tab w:val="left" w:pos="1513"/>
        </w:tabs>
        <w:ind w:left="0" w:right="171" w:firstLine="567"/>
        <w:rPr>
          <w:sz w:val="24"/>
        </w:rPr>
      </w:pPr>
      <w:r w:rsidRPr="00A108B3">
        <w:rPr>
          <w:sz w:val="24"/>
        </w:rPr>
        <w:t>35.3.2.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Случаи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порядок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предоставления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государственных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и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муниципальных услуг в упреждающем (проактивном) режиме устанавливаются</w:t>
      </w:r>
      <w:r w:rsidRPr="00A108B3">
        <w:rPr>
          <w:spacing w:val="-67"/>
          <w:sz w:val="24"/>
        </w:rPr>
        <w:t xml:space="preserve"> </w:t>
      </w:r>
      <w:r w:rsidRPr="00A108B3">
        <w:rPr>
          <w:sz w:val="24"/>
        </w:rPr>
        <w:t>административным</w:t>
      </w:r>
      <w:r w:rsidRPr="00A108B3">
        <w:rPr>
          <w:spacing w:val="1"/>
          <w:sz w:val="24"/>
        </w:rPr>
        <w:t xml:space="preserve"> </w:t>
      </w:r>
      <w:r w:rsidRPr="00A108B3">
        <w:rPr>
          <w:sz w:val="24"/>
        </w:rPr>
        <w:t>регламентом.</w:t>
      </w:r>
    </w:p>
    <w:p w:rsidR="00A108B3" w:rsidRDefault="00A108B3">
      <w:pPr>
        <w:ind w:firstLine="540"/>
        <w:jc w:val="both"/>
        <w:rPr>
          <w:sz w:val="12"/>
          <w:szCs w:val="12"/>
        </w:rPr>
      </w:pPr>
    </w:p>
    <w:p w:rsidR="009707A0" w:rsidRDefault="009707A0">
      <w:pPr>
        <w:ind w:firstLine="540"/>
        <w:jc w:val="both"/>
        <w:rPr>
          <w:sz w:val="12"/>
          <w:szCs w:val="12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19" w:name="_toc256"/>
      <w:bookmarkEnd w:id="19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707A0" w:rsidRDefault="009707A0">
      <w:pPr>
        <w:rPr>
          <w:sz w:val="12"/>
          <w:szCs w:val="12"/>
        </w:rPr>
      </w:pPr>
    </w:p>
    <w:p w:rsidR="009707A0" w:rsidRDefault="009707A0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36.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:rsidR="009707A0" w:rsidRDefault="009707A0">
      <w:pPr>
        <w:autoSpaceDE w:val="0"/>
        <w:ind w:firstLine="539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9707A0" w:rsidRDefault="009707A0">
      <w:pPr>
        <w:autoSpaceDE w:val="0"/>
        <w:ind w:firstLine="539"/>
        <w:jc w:val="both"/>
      </w:pPr>
      <w:r>
        <w:t xml:space="preserve">рассмотрение  заявления и прилагаемых к нему документов, принятие решения о прекращении права постоянного (бессрочного) пользования земельным участком либо мотивированный отказ в прекращении права постоянного (бессрочного) пользования земельным участком; </w:t>
      </w:r>
    </w:p>
    <w:p w:rsidR="009707A0" w:rsidRDefault="009707A0">
      <w:pPr>
        <w:autoSpaceDE w:val="0"/>
        <w:ind w:firstLine="540"/>
        <w:jc w:val="both"/>
      </w:pPr>
      <w:r>
        <w:t>рассмотрение, проверка содержания и подписание постановления Администрации;</w:t>
      </w:r>
    </w:p>
    <w:p w:rsidR="009707A0" w:rsidRDefault="009707A0">
      <w:pPr>
        <w:autoSpaceDE w:val="0"/>
        <w:ind w:firstLine="540"/>
        <w:jc w:val="both"/>
      </w:pPr>
      <w:r>
        <w:t>извещение заявителя о подписании постановления Администрации и его рассылка.</w:t>
      </w:r>
    </w:p>
    <w:p w:rsidR="009707A0" w:rsidRDefault="009707A0">
      <w:pPr>
        <w:autoSpaceDE w:val="0"/>
        <w:ind w:firstLine="540"/>
        <w:jc w:val="both"/>
        <w:rPr>
          <w:b/>
          <w:spacing w:val="-5"/>
          <w:sz w:val="12"/>
          <w:szCs w:val="12"/>
        </w:rPr>
      </w:pPr>
      <w:r>
        <w:t>37. Блок-схема предоставления муниципальной услуги представлена в приложении 1 к настоящему Административному регламенту.</w:t>
      </w:r>
    </w:p>
    <w:p w:rsidR="009707A0" w:rsidRDefault="009707A0">
      <w:pPr>
        <w:shd w:val="clear" w:color="auto" w:fill="FFFFFF"/>
        <w:tabs>
          <w:tab w:val="left" w:pos="1416"/>
        </w:tabs>
        <w:jc w:val="both"/>
        <w:rPr>
          <w:b/>
          <w:spacing w:val="-5"/>
          <w:sz w:val="12"/>
          <w:szCs w:val="12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20" w:name="_toc265"/>
      <w:bookmarkEnd w:id="20"/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9707A0" w:rsidRDefault="009707A0">
      <w:pPr>
        <w:rPr>
          <w:sz w:val="12"/>
          <w:szCs w:val="12"/>
        </w:rPr>
      </w:pPr>
    </w:p>
    <w:p w:rsidR="009707A0" w:rsidRDefault="009707A0">
      <w:pPr>
        <w:autoSpaceDE w:val="0"/>
        <w:ind w:firstLine="720"/>
        <w:jc w:val="both"/>
      </w:pPr>
      <w:r>
        <w:t>38.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9707A0" w:rsidRDefault="009707A0">
      <w:pPr>
        <w:autoSpaceDE w:val="0"/>
        <w:ind w:firstLine="740"/>
        <w:jc w:val="both"/>
      </w:pPr>
      <w:r>
        <w:t>а) путем личного обращения в Администрацию;</w:t>
      </w:r>
    </w:p>
    <w:p w:rsidR="009707A0" w:rsidRDefault="009707A0">
      <w:pPr>
        <w:autoSpaceDE w:val="0"/>
        <w:ind w:firstLine="740"/>
        <w:jc w:val="both"/>
      </w:pPr>
      <w:r>
        <w:t>б) через организации федеральной почтовой связи;</w:t>
      </w:r>
    </w:p>
    <w:p w:rsidR="009707A0" w:rsidRDefault="009707A0">
      <w:pPr>
        <w:tabs>
          <w:tab w:val="left" w:pos="851"/>
        </w:tabs>
        <w:autoSpaceDE w:val="0"/>
        <w:ind w:firstLine="74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9707A0" w:rsidRDefault="009707A0">
      <w:pPr>
        <w:autoSpaceDE w:val="0"/>
        <w:ind w:firstLine="720"/>
        <w:jc w:val="both"/>
      </w:pPr>
      <w:r>
        <w:t>г) через многофункциональный центр.</w:t>
      </w:r>
    </w:p>
    <w:p w:rsidR="009707A0" w:rsidRDefault="009707A0">
      <w:pPr>
        <w:ind w:firstLine="720"/>
        <w:jc w:val="both"/>
      </w:pPr>
      <w:r>
        <w:t>39.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9707A0" w:rsidRDefault="009707A0">
      <w:pPr>
        <w:ind w:firstLine="720"/>
        <w:jc w:val="both"/>
      </w:pPr>
      <w:r>
        <w:t>40. Сотрудник, ответственный за прием документов:</w:t>
      </w:r>
    </w:p>
    <w:p w:rsidR="009707A0" w:rsidRDefault="009707A0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t>- документы в установленных случаях нотариально заверены, при необходимости, сличает с оригиналом;</w:t>
      </w:r>
    </w:p>
    <w:p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- тексты документов написаны разборчиво;</w:t>
      </w:r>
    </w:p>
    <w:p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t>- документы не исполнены карандашом;</w:t>
      </w:r>
    </w:p>
    <w:p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9707A0" w:rsidRDefault="009707A0">
      <w:pPr>
        <w:ind w:firstLine="720"/>
        <w:jc w:val="both"/>
      </w:pPr>
      <w:r>
        <w:rPr>
          <w:szCs w:val="28"/>
        </w:rPr>
        <w:t>- не истек срок действия представленных документов.</w:t>
      </w:r>
    </w:p>
    <w:p w:rsidR="009707A0" w:rsidRDefault="009707A0">
      <w:pPr>
        <w:widowControl w:val="0"/>
        <w:ind w:firstLine="720"/>
        <w:jc w:val="both"/>
        <w:rPr>
          <w:szCs w:val="28"/>
        </w:rPr>
      </w:pPr>
      <w:r>
        <w:t>41. Заявления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:rsidR="009707A0" w:rsidRDefault="009707A0">
      <w:pPr>
        <w:widowControl w:val="0"/>
        <w:ind w:firstLine="720"/>
        <w:jc w:val="both"/>
      </w:pPr>
      <w:r>
        <w:rPr>
          <w:szCs w:val="28"/>
        </w:rPr>
        <w:t>42. В течение одного дня с момента регистрации заявления с резолюцией передаются в Управление на рассмотрение.</w:t>
      </w:r>
    </w:p>
    <w:p w:rsidR="009707A0" w:rsidRDefault="009707A0">
      <w:pPr>
        <w:widowControl w:val="0"/>
        <w:ind w:firstLine="720"/>
        <w:jc w:val="both"/>
        <w:rPr>
          <w:sz w:val="12"/>
          <w:szCs w:val="12"/>
        </w:rPr>
      </w:pPr>
      <w:r>
        <w:t>Максимальный срок регистрации заявления и передачи его на исполнение составляет 3 дня.</w:t>
      </w:r>
    </w:p>
    <w:p w:rsidR="009707A0" w:rsidRDefault="009707A0">
      <w:pPr>
        <w:autoSpaceDE w:val="0"/>
        <w:ind w:firstLine="540"/>
        <w:jc w:val="both"/>
        <w:rPr>
          <w:sz w:val="12"/>
          <w:szCs w:val="12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21" w:name="_toc286"/>
      <w:bookmarkEnd w:id="21"/>
      <w:r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документов, принятие решения о прекращении права постоянного (бессрочного) пользования земельным участком либо мотивированный отказ в прекращении права постоянного (бессрочного) пользования земельным участком</w:t>
      </w:r>
    </w:p>
    <w:p w:rsidR="009707A0" w:rsidRDefault="009707A0">
      <w:pPr>
        <w:rPr>
          <w:sz w:val="12"/>
          <w:szCs w:val="12"/>
        </w:rPr>
      </w:pPr>
    </w:p>
    <w:p w:rsidR="009707A0" w:rsidRDefault="009707A0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Управление, начальник </w:t>
      </w:r>
      <w:r w:rsidR="008D0F95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8D0F95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9707A0" w:rsidRDefault="009707A0">
      <w:pPr>
        <w:ind w:firstLine="567"/>
        <w:jc w:val="both"/>
      </w:pPr>
      <w:r>
        <w:t xml:space="preserve">44.При рассмотрении заявления  должностное лицо </w:t>
      </w:r>
      <w:r w:rsidR="008D0F95">
        <w:t>Отдела</w:t>
      </w:r>
      <w:r>
        <w:t xml:space="preserve"> проверяет: оформлено ли заявление в соответствии с требованиями, указанными в пункте 23 настоящего Административного регламента; представлен ли полный комплект документов, указанный в пункте 20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9707A0" w:rsidRDefault="009707A0">
      <w:pPr>
        <w:ind w:firstLine="567"/>
        <w:jc w:val="both"/>
      </w:pPr>
      <w:r>
        <w:t>В случае необходимости, оформляет запросы в ФГБУ «ФКП Росреестра» по Удмуртской Республике, Управление Росреестра по Удмуртской Республике, для получения документов, необходимых при предоставлении муниципальной услуги.</w:t>
      </w:r>
    </w:p>
    <w:p w:rsidR="009707A0" w:rsidRDefault="009707A0">
      <w:pPr>
        <w:ind w:firstLine="567"/>
        <w:jc w:val="both"/>
      </w:pPr>
      <w:r>
        <w:t>Максимальный срок выполнения административного действия 2 рабочих дня.</w:t>
      </w:r>
    </w:p>
    <w:p w:rsidR="009707A0" w:rsidRDefault="009707A0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 При установлении фактов: подачи заявления лицом, не соответствующим требованиям, установленным пунктом 2 настоящего Административного регламента; земельным участком, указанным в заявлении, Администрация не вправе распоряжаться; отсутствия документов, указанных в пункте 20 настоящего Административного регламента; наличия в документах, представленных заявителем либо полученных от ФГБУ «ФКП Росреестра» по Удмуртской Республике, Управление Росреестра по Удмуртской Республике, недостоверных, противоречивых сведений или несоответствия их требованиям законодательства должностное лицо </w:t>
      </w:r>
      <w:r w:rsidR="008D0F95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 (далее – проект уведомления).</w:t>
      </w:r>
    </w:p>
    <w:p w:rsidR="009707A0" w:rsidRDefault="009707A0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7 рабочих дней.</w:t>
      </w:r>
    </w:p>
    <w:p w:rsidR="009707A0" w:rsidRDefault="009707A0">
      <w:pPr>
        <w:autoSpaceDE w:val="0"/>
        <w:ind w:firstLine="540"/>
        <w:jc w:val="both"/>
      </w:pPr>
      <w:r>
        <w:t xml:space="preserve">46. Начальник </w:t>
      </w:r>
      <w:r w:rsidR="008D0F95">
        <w:t>Отдела</w:t>
      </w:r>
      <w:r>
        <w:t xml:space="preserve"> проверяет проект мотивированного отказа, проект уведомления  и при выявлении замечаний передает их на дальнейшую доработку должностному лицу </w:t>
      </w:r>
      <w:r w:rsidR="008D0F95">
        <w:t>Отдела</w:t>
      </w:r>
      <w:r>
        <w:t xml:space="preserve">. Должностное лицо </w:t>
      </w:r>
      <w:r w:rsidR="008D0F95">
        <w:t>Отдела</w:t>
      </w:r>
      <w:r>
        <w:t xml:space="preserve"> дорабатывает проект мотивированного отказа и (или) проект уведомления с учетом выявленных недостатков и передает для дальнейшего согласования начальнику </w:t>
      </w:r>
      <w:r w:rsidR="008D0F95">
        <w:t>Отдела</w:t>
      </w:r>
      <w:r>
        <w:t>. Максимальный срок выполнения административного действия 2 рабочих дня.</w:t>
      </w:r>
    </w:p>
    <w:p w:rsidR="009707A0" w:rsidRDefault="009707A0">
      <w:pPr>
        <w:ind w:firstLine="540"/>
        <w:jc w:val="both"/>
      </w:pPr>
      <w:r>
        <w:t xml:space="preserve">47. После согласования начальником </w:t>
      </w:r>
      <w:r w:rsidR="008D0F95">
        <w:t>Отдела</w:t>
      </w:r>
      <w:r>
        <w:t xml:space="preserve">, проект мотивированного отказа согласовывается должностными лицами, в соответствии с порядком подготовки проектов </w:t>
      </w:r>
      <w:r>
        <w:lastRenderedPageBreak/>
        <w:t xml:space="preserve">решений районного Совета депутатов, постановлений и распоряжений </w:t>
      </w:r>
      <w:r w:rsidR="00EE5E5E">
        <w:t>Главы Кезского</w:t>
      </w:r>
      <w:r>
        <w:t xml:space="preserve"> района. Максимальный срок выполнения административного действия 3 рабочих дня.</w:t>
      </w:r>
    </w:p>
    <w:p w:rsidR="009707A0" w:rsidRDefault="009707A0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 После согласования проекта мотивированного отказа должностное лицо </w:t>
      </w:r>
      <w:r w:rsidR="008D0F95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с проектом уведомления передает на подпись Главе </w:t>
      </w:r>
      <w:r w:rsidR="00255C7D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:rsidR="009707A0" w:rsidRDefault="009707A0">
      <w:pPr>
        <w:pStyle w:val="1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Подписанные Главой </w:t>
      </w:r>
      <w:r w:rsidR="00255C7D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лицом, исполняющим его обязанности, мотивированный отказ и уведомление передаются в порядке делопроизводства в организационный отдел на регистрацию.</w:t>
      </w:r>
    </w:p>
    <w:p w:rsidR="009707A0" w:rsidRDefault="009707A0">
      <w:pPr>
        <w:pStyle w:val="14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50. Извещение заявителя о подписании мотивированного отказа, уведомления, их рассылка осуществляется в порядке установленном пунктами 56, 57, 60 настоящего Административного регламента.</w:t>
      </w:r>
    </w:p>
    <w:p w:rsidR="009707A0" w:rsidRDefault="009707A0">
      <w:pPr>
        <w:autoSpaceDE w:val="0"/>
        <w:ind w:firstLine="540"/>
        <w:jc w:val="both"/>
        <w:rPr>
          <w:sz w:val="12"/>
          <w:szCs w:val="12"/>
        </w:rPr>
      </w:pPr>
      <w:r>
        <w:t xml:space="preserve">51. Если при рассмотрении представленного пакета документов, в том числе документов, полученных от ФГБУ «ФКП Росреестра» по Удмуртской Республике, Управление Росреестра по Удмуртской Республике, у должностного лица </w:t>
      </w:r>
      <w:r w:rsidR="008D0F95">
        <w:t>Отдела</w:t>
      </w:r>
      <w:r>
        <w:t xml:space="preserve"> нет оснований для отказа в предоставлении муниципальной услуги или для приостановления муниципальной услуги, должностное лицо </w:t>
      </w:r>
      <w:r w:rsidR="008D0F95">
        <w:t>Отдела</w:t>
      </w:r>
      <w:r>
        <w:t xml:space="preserve"> готовит проект постановления Администрации о прекращении права постоянного (бессрочного) пользования земельным участком.  Максимальный срок выполнения административного действия 7 рабочих дней.</w:t>
      </w:r>
    </w:p>
    <w:p w:rsidR="009707A0" w:rsidRDefault="009707A0">
      <w:pPr>
        <w:autoSpaceDE w:val="0"/>
        <w:ind w:firstLine="540"/>
        <w:jc w:val="both"/>
        <w:rPr>
          <w:sz w:val="12"/>
          <w:szCs w:val="12"/>
        </w:rPr>
      </w:pPr>
    </w:p>
    <w:p w:rsidR="009707A0" w:rsidRDefault="009707A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toc301"/>
      <w:bookmarkEnd w:id="22"/>
      <w:r>
        <w:rPr>
          <w:rFonts w:ascii="Times New Roman" w:eastAsia="MS Mincho" w:hAnsi="Times New Roman" w:cs="Times New Roman"/>
          <w:sz w:val="24"/>
          <w:szCs w:val="24"/>
        </w:rPr>
        <w:t xml:space="preserve">Рассмотрение, проверка содержания и </w:t>
      </w:r>
      <w:r>
        <w:rPr>
          <w:rFonts w:ascii="Times New Roman" w:hAnsi="Times New Roman" w:cs="Times New Roman"/>
          <w:sz w:val="24"/>
          <w:szCs w:val="24"/>
        </w:rPr>
        <w:t>подписание</w:t>
      </w:r>
    </w:p>
    <w:p w:rsidR="009707A0" w:rsidRDefault="009707A0">
      <w:pPr>
        <w:pStyle w:val="3"/>
        <w:spacing w:before="0" w:after="0"/>
        <w:jc w:val="center"/>
        <w:rPr>
          <w:sz w:val="12"/>
          <w:szCs w:val="12"/>
        </w:rPr>
      </w:pPr>
      <w:bookmarkStart w:id="23" w:name="_toc302"/>
      <w:bookmarkEnd w:id="23"/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</w:t>
      </w:r>
    </w:p>
    <w:p w:rsidR="009707A0" w:rsidRDefault="009707A0">
      <w:pPr>
        <w:rPr>
          <w:sz w:val="12"/>
          <w:szCs w:val="12"/>
        </w:rPr>
      </w:pPr>
    </w:p>
    <w:p w:rsidR="009707A0" w:rsidRDefault="009707A0">
      <w:pPr>
        <w:autoSpaceDE w:val="0"/>
        <w:ind w:firstLine="540"/>
        <w:jc w:val="both"/>
      </w:pPr>
      <w:r>
        <w:t xml:space="preserve">52.Подготовленный проект постановления Администрации должностное лицо </w:t>
      </w:r>
      <w:r w:rsidR="008D0F95">
        <w:t>Отдела</w:t>
      </w:r>
      <w:r>
        <w:t xml:space="preserve"> передает на согласование начальнику </w:t>
      </w:r>
      <w:r w:rsidR="008D0F95">
        <w:t>Отдела</w:t>
      </w:r>
      <w:r>
        <w:t>.</w:t>
      </w:r>
    </w:p>
    <w:p w:rsidR="009707A0" w:rsidRDefault="009707A0">
      <w:pPr>
        <w:autoSpaceDE w:val="0"/>
        <w:ind w:firstLine="540"/>
        <w:jc w:val="both"/>
      </w:pPr>
      <w:r>
        <w:t xml:space="preserve">53. Начальник </w:t>
      </w:r>
      <w:r w:rsidR="008D0F95">
        <w:t>Отдела</w:t>
      </w:r>
      <w:r>
        <w:t xml:space="preserve"> проверяет проект постановления Администрации и при выявлении замечаний передает проект постановления Администрации на его дальнейшую доработку должностному лицу </w:t>
      </w:r>
      <w:r w:rsidR="008D0F95">
        <w:t>Отдела</w:t>
      </w:r>
      <w:r>
        <w:t xml:space="preserve">. Должностное лицо </w:t>
      </w:r>
      <w:r w:rsidR="008D0F95">
        <w:t>Отдела</w:t>
      </w:r>
      <w:r>
        <w:t xml:space="preserve"> дорабатывает проект постановления Администрации с учетом выявленных недостатков и передает его для дальнейшего согласования начальнику </w:t>
      </w:r>
      <w:r w:rsidR="008D0F95">
        <w:t>Отдела</w:t>
      </w:r>
      <w:r>
        <w:t>. Максимальный срок выполнения административного действия 2 рабочих дня.</w:t>
      </w:r>
    </w:p>
    <w:p w:rsidR="009707A0" w:rsidRDefault="009707A0">
      <w:pPr>
        <w:autoSpaceDE w:val="0"/>
        <w:ind w:firstLine="540"/>
        <w:jc w:val="both"/>
      </w:pPr>
      <w:r>
        <w:t xml:space="preserve">После согласования начальником </w:t>
      </w:r>
      <w:r w:rsidR="008D0F95">
        <w:t>Отдела</w:t>
      </w:r>
      <w:r>
        <w:t xml:space="preserve">, проект постановления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</w:t>
      </w:r>
      <w:r w:rsidR="008D0F95">
        <w:t>Главы Кезского района</w:t>
      </w:r>
      <w:r>
        <w:t>. Максимальный срок выполнения административного действия 3 рабочих дня.</w:t>
      </w:r>
    </w:p>
    <w:p w:rsidR="009707A0" w:rsidRDefault="009707A0">
      <w:pPr>
        <w:ind w:firstLine="540"/>
        <w:jc w:val="both"/>
      </w:pPr>
      <w:r>
        <w:t xml:space="preserve">54. После согласования проекта постановления Администрации должностное лицо </w:t>
      </w:r>
      <w:r w:rsidR="008D0F95">
        <w:t>Отдела</w:t>
      </w:r>
      <w:r>
        <w:t xml:space="preserve"> готовит необходимое количество экземпляров и передает на подпись Главе </w:t>
      </w:r>
      <w:r w:rsidR="008D0F95">
        <w:t>Кезского</w:t>
      </w:r>
      <w:r>
        <w:t xml:space="preserve"> района либо, при его отсутствии, лицу, исполняющему его обязанности.</w:t>
      </w:r>
    </w:p>
    <w:p w:rsidR="009707A0" w:rsidRDefault="009707A0">
      <w:pPr>
        <w:autoSpaceDE w:val="0"/>
        <w:ind w:firstLine="540"/>
        <w:jc w:val="both"/>
        <w:rPr>
          <w:sz w:val="12"/>
          <w:szCs w:val="12"/>
        </w:rPr>
      </w:pPr>
      <w:r>
        <w:t xml:space="preserve">55. Подписанное Главой </w:t>
      </w:r>
      <w:r w:rsidR="008D0F95">
        <w:t>Кезского</w:t>
      </w:r>
      <w:r>
        <w:t xml:space="preserve"> района либо, при его отсутствии, лицом, исполняющим его обязанности, постановление Администрации передается в порядке делопроизводства в организационный отдел на регистрацию. Максимальный срок подписания и регистрации постановления Администрации составляет 3 дня.</w:t>
      </w:r>
    </w:p>
    <w:p w:rsidR="009707A0" w:rsidRDefault="009707A0">
      <w:pPr>
        <w:autoSpaceDE w:val="0"/>
        <w:ind w:firstLine="540"/>
        <w:jc w:val="both"/>
        <w:rPr>
          <w:sz w:val="12"/>
          <w:szCs w:val="12"/>
        </w:rPr>
      </w:pPr>
    </w:p>
    <w:p w:rsidR="009707A0" w:rsidRDefault="009707A0">
      <w:pPr>
        <w:pStyle w:val="3"/>
        <w:spacing w:before="0" w:after="0"/>
        <w:ind w:left="0" w:firstLine="540"/>
        <w:jc w:val="center"/>
        <w:rPr>
          <w:rFonts w:eastAsia="MS Mincho"/>
          <w:sz w:val="12"/>
          <w:szCs w:val="12"/>
        </w:rPr>
      </w:pPr>
      <w:bookmarkStart w:id="24" w:name="_toc310"/>
      <w:bookmarkEnd w:id="24"/>
      <w:r>
        <w:rPr>
          <w:rFonts w:ascii="Times New Roman" w:hAnsi="Times New Roman" w:cs="Times New Roman"/>
          <w:sz w:val="24"/>
          <w:szCs w:val="24"/>
        </w:rPr>
        <w:t>Извещение заявителя о подписании постановления Администрации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его рассылка</w:t>
      </w:r>
    </w:p>
    <w:p w:rsidR="009707A0" w:rsidRDefault="009707A0">
      <w:pPr>
        <w:rPr>
          <w:rFonts w:eastAsia="MS Mincho"/>
          <w:sz w:val="12"/>
          <w:szCs w:val="12"/>
        </w:rPr>
      </w:pPr>
    </w:p>
    <w:p w:rsidR="009707A0" w:rsidRDefault="009707A0">
      <w:pPr>
        <w:ind w:firstLine="540"/>
        <w:jc w:val="both"/>
      </w:pPr>
      <w:r>
        <w:t xml:space="preserve">56. После подписания постановления Администрации должностное лицо </w:t>
      </w:r>
      <w:r w:rsidR="008D0F95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о месте,  где его можно получить. В случае, если заявитель получает постановление Администрации лично в Управлении, он ставит отметку о получении документов на экземпляре постановления Адм</w:t>
      </w:r>
      <w:r w:rsidR="00255C7D">
        <w:t>инистрации, которое остается в отделе</w:t>
      </w:r>
      <w:r>
        <w:t>.</w:t>
      </w:r>
    </w:p>
    <w:p w:rsidR="009707A0" w:rsidRDefault="009707A0">
      <w:pPr>
        <w:ind w:firstLine="540"/>
        <w:jc w:val="both"/>
      </w:pPr>
      <w:r>
        <w:t xml:space="preserve">57. Если заявитель не указал необходимую информацию, или распорядился отправить постановление Администрации по почте, то должностное лицо </w:t>
      </w:r>
      <w:r w:rsidR="008D0F95">
        <w:t>Отдела</w:t>
      </w:r>
      <w:r>
        <w:t xml:space="preserve"> готовит в письменное уведомление в адрес заявителя с приложением экземпляра постановления Администрации.</w:t>
      </w:r>
    </w:p>
    <w:p w:rsidR="009707A0" w:rsidRDefault="009707A0">
      <w:pPr>
        <w:ind w:firstLine="540"/>
        <w:jc w:val="both"/>
      </w:pPr>
      <w:r>
        <w:t xml:space="preserve">58. Подготовленное письменное уведомление должностное лицо </w:t>
      </w:r>
      <w:r w:rsidR="008D0F95">
        <w:t>Отдела</w:t>
      </w:r>
      <w:r>
        <w:t xml:space="preserve"> передает на подпись Главе </w:t>
      </w:r>
      <w:r w:rsidR="00EE5E5E">
        <w:t>Кезского</w:t>
      </w:r>
      <w:r>
        <w:t xml:space="preserve"> района либо, при его отсутствии, лицу, исполняющему его обязанности.</w:t>
      </w:r>
    </w:p>
    <w:p w:rsidR="009707A0" w:rsidRDefault="009707A0">
      <w:pPr>
        <w:ind w:firstLine="539"/>
        <w:jc w:val="both"/>
      </w:pPr>
      <w:r>
        <w:lastRenderedPageBreak/>
        <w:t xml:space="preserve">59. Глава </w:t>
      </w:r>
      <w:r w:rsidR="00EE5E5E">
        <w:t>Кезского</w:t>
      </w:r>
      <w:r>
        <w:t xml:space="preserve"> района либо, при его отсутствии,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 </w:t>
      </w:r>
    </w:p>
    <w:p w:rsidR="009707A0" w:rsidRDefault="009707A0">
      <w:pPr>
        <w:ind w:firstLine="539"/>
        <w:jc w:val="both"/>
        <w:rPr>
          <w:spacing w:val="-4"/>
          <w:sz w:val="16"/>
          <w:szCs w:val="16"/>
        </w:rPr>
      </w:pPr>
      <w:r>
        <w:t>60. Должностное лицо организационного отдела регистрирует письмо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пунктах 56-60 настоящего Административного регламента 3 рабочих дня.</w:t>
      </w:r>
    </w:p>
    <w:p w:rsidR="009707A0" w:rsidRDefault="009707A0">
      <w:pPr>
        <w:pStyle w:val="ConsPlusNormal"/>
        <w:widowControl/>
        <w:ind w:firstLine="709"/>
        <w:jc w:val="both"/>
        <w:rPr>
          <w:spacing w:val="-4"/>
          <w:sz w:val="16"/>
          <w:szCs w:val="16"/>
        </w:rPr>
      </w:pPr>
    </w:p>
    <w:p w:rsidR="009707A0" w:rsidRDefault="009707A0">
      <w:pPr>
        <w:widowControl w:val="0"/>
        <w:jc w:val="center"/>
        <w:rPr>
          <w:b/>
          <w:sz w:val="16"/>
          <w:szCs w:val="16"/>
        </w:rPr>
      </w:pPr>
      <w:bookmarkStart w:id="25" w:name="_Hlk73525340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:rsidR="009707A0" w:rsidRDefault="009707A0">
      <w:pPr>
        <w:widowControl w:val="0"/>
        <w:jc w:val="center"/>
        <w:rPr>
          <w:b/>
          <w:sz w:val="16"/>
          <w:szCs w:val="16"/>
        </w:rPr>
      </w:pPr>
    </w:p>
    <w:p w:rsidR="009707A0" w:rsidRDefault="009707A0">
      <w:pPr>
        <w:widowControl w:val="0"/>
        <w:jc w:val="center"/>
        <w:rPr>
          <w:b/>
        </w:rPr>
      </w:pPr>
      <w:r>
        <w:rPr>
          <w:b/>
        </w:rPr>
        <w:t xml:space="preserve">Порядок осуществления текущего контроля за соблюдением и исполнением должностными лицами  положений  Административного регламента </w:t>
      </w:r>
    </w:p>
    <w:p w:rsidR="009707A0" w:rsidRDefault="009707A0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>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bookmarkEnd w:id="25"/>
    <w:p w:rsidR="009707A0" w:rsidRDefault="009707A0">
      <w:pPr>
        <w:widowControl w:val="0"/>
        <w:jc w:val="center"/>
        <w:rPr>
          <w:b/>
          <w:sz w:val="16"/>
          <w:szCs w:val="16"/>
        </w:rPr>
      </w:pPr>
    </w:p>
    <w:p w:rsidR="009707A0" w:rsidRDefault="009707A0">
      <w:pPr>
        <w:pStyle w:val="af1"/>
        <w:widowControl w:val="0"/>
        <w:spacing w:before="0" w:after="0"/>
        <w:ind w:firstLine="708"/>
        <w:jc w:val="both"/>
      </w:pPr>
      <w:r>
        <w:t xml:space="preserve">61.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8D0F95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:rsidR="009707A0" w:rsidRDefault="009707A0">
      <w:pPr>
        <w:ind w:firstLine="708"/>
        <w:jc w:val="both"/>
        <w:rPr>
          <w:b/>
          <w:sz w:val="16"/>
          <w:szCs w:val="16"/>
        </w:rPr>
      </w:pPr>
      <w:r>
        <w:t xml:space="preserve">62.Текущий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8D0F95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:rsidR="009707A0" w:rsidRDefault="009707A0">
      <w:pPr>
        <w:widowControl w:val="0"/>
        <w:jc w:val="center"/>
        <w:rPr>
          <w:b/>
          <w:sz w:val="16"/>
          <w:szCs w:val="16"/>
        </w:rPr>
      </w:pPr>
    </w:p>
    <w:p w:rsidR="009707A0" w:rsidRDefault="009707A0">
      <w:pPr>
        <w:ind w:firstLine="708"/>
        <w:jc w:val="center"/>
        <w:rPr>
          <w:b/>
          <w:sz w:val="16"/>
          <w:szCs w:val="16"/>
        </w:rPr>
      </w:pPr>
      <w:bookmarkStart w:id="26" w:name="_Hlk73525450"/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6"/>
    </w:p>
    <w:p w:rsidR="009707A0" w:rsidRDefault="009707A0">
      <w:pPr>
        <w:jc w:val="both"/>
        <w:rPr>
          <w:b/>
          <w:sz w:val="16"/>
          <w:szCs w:val="16"/>
        </w:rPr>
      </w:pPr>
    </w:p>
    <w:p w:rsidR="009707A0" w:rsidRDefault="009707A0">
      <w:pPr>
        <w:ind w:firstLine="709"/>
        <w:jc w:val="both"/>
      </w:pPr>
      <w:r>
        <w:t>63. Основанием для проведения плановых проверок является годовой план работы Администрации.</w:t>
      </w:r>
    </w:p>
    <w:p w:rsidR="009707A0" w:rsidRDefault="009707A0">
      <w:pPr>
        <w:ind w:firstLine="709"/>
        <w:jc w:val="both"/>
      </w:pPr>
      <w:r>
        <w:t xml:space="preserve">64. Внеплановые проверки проводятся по решению начальника </w:t>
      </w:r>
      <w:r w:rsidR="008D0F95">
        <w:t>Отдела</w:t>
      </w:r>
      <w:r>
        <w:t xml:space="preserve"> или по решению </w:t>
      </w:r>
      <w:r w:rsidR="00EE5E5E">
        <w:t>Главы Кезского</w:t>
      </w:r>
      <w:r>
        <w:t xml:space="preserve"> района на основании конкретного обращения Заявителя.</w:t>
      </w:r>
    </w:p>
    <w:p w:rsidR="009707A0" w:rsidRDefault="009707A0">
      <w:pPr>
        <w:jc w:val="both"/>
      </w:pPr>
      <w:r>
        <w:tab/>
        <w:t>65.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9707A0" w:rsidRDefault="009707A0">
      <w:pPr>
        <w:jc w:val="both"/>
      </w:pPr>
      <w:r>
        <w:tab/>
        <w:t>66. При проведении проверки осуществляется контроль за:</w:t>
      </w:r>
    </w:p>
    <w:p w:rsidR="009707A0" w:rsidRDefault="009707A0">
      <w:pPr>
        <w:jc w:val="both"/>
      </w:pPr>
      <w:r>
        <w:tab/>
        <w:t>обеспечением прав Заявителей на получение муниципальной услуги;</w:t>
      </w:r>
    </w:p>
    <w:p w:rsidR="009707A0" w:rsidRDefault="009707A0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:rsidR="009707A0" w:rsidRDefault="009707A0">
      <w:pPr>
        <w:tabs>
          <w:tab w:val="left" w:pos="0"/>
          <w:tab w:val="left" w:pos="1134"/>
        </w:tabs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:rsidR="009707A0" w:rsidRDefault="009707A0">
      <w:pPr>
        <w:jc w:val="both"/>
      </w:pPr>
      <w:r>
        <w:tab/>
        <w:t>67.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9707A0" w:rsidRDefault="009707A0">
      <w:pPr>
        <w:jc w:val="both"/>
      </w:pPr>
      <w:r>
        <w:tab/>
        <w:t>68.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9707A0" w:rsidRDefault="009707A0">
      <w:pPr>
        <w:jc w:val="both"/>
        <w:rPr>
          <w:b/>
          <w:sz w:val="16"/>
          <w:szCs w:val="16"/>
        </w:rPr>
      </w:pPr>
      <w:r>
        <w:tab/>
        <w:t>69.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9707A0" w:rsidRDefault="009707A0">
      <w:pPr>
        <w:widowControl w:val="0"/>
        <w:jc w:val="center"/>
        <w:rPr>
          <w:b/>
          <w:sz w:val="16"/>
          <w:szCs w:val="16"/>
        </w:rPr>
      </w:pPr>
    </w:p>
    <w:p w:rsidR="009707A0" w:rsidRDefault="009707A0">
      <w:pPr>
        <w:widowControl w:val="0"/>
        <w:jc w:val="center"/>
        <w:rPr>
          <w:sz w:val="16"/>
          <w:szCs w:val="16"/>
        </w:rPr>
      </w:pPr>
      <w:bookmarkStart w:id="27" w:name="_Hlk73525544"/>
      <w:r>
        <w:rPr>
          <w:b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bookmarkEnd w:id="27"/>
    <w:p w:rsidR="009707A0" w:rsidRDefault="009707A0">
      <w:pPr>
        <w:widowControl w:val="0"/>
        <w:ind w:firstLine="708"/>
        <w:jc w:val="both"/>
        <w:rPr>
          <w:sz w:val="16"/>
          <w:szCs w:val="16"/>
        </w:rPr>
      </w:pPr>
    </w:p>
    <w:p w:rsidR="009707A0" w:rsidRDefault="009707A0">
      <w:pPr>
        <w:widowControl w:val="0"/>
        <w:ind w:firstLine="708"/>
        <w:jc w:val="both"/>
      </w:pPr>
      <w:r>
        <w:t xml:space="preserve">70.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</w:t>
      </w:r>
      <w:r>
        <w:lastRenderedPageBreak/>
        <w:t>Российской Федерации.</w:t>
      </w:r>
    </w:p>
    <w:p w:rsidR="009707A0" w:rsidRDefault="009707A0">
      <w:pPr>
        <w:widowControl w:val="0"/>
        <w:ind w:firstLine="708"/>
        <w:jc w:val="both"/>
      </w:pPr>
      <w:r>
        <w:t xml:space="preserve">71. Ответственность за предоставление муниципальной услуги и соблюдение сроков ее осуществления несет начальник </w:t>
      </w:r>
      <w:r w:rsidR="008D0F95">
        <w:t>Отдела</w:t>
      </w:r>
      <w:r>
        <w:t>.</w:t>
      </w:r>
    </w:p>
    <w:p w:rsidR="009707A0" w:rsidRDefault="009707A0">
      <w:pPr>
        <w:widowControl w:val="0"/>
        <w:ind w:firstLine="708"/>
        <w:jc w:val="both"/>
      </w:pPr>
      <w:r>
        <w:t>Должностное лицо, ответственное за организацию работы по предоставлению муниципальной услуги несет дисциплинарную ответственность за:</w:t>
      </w:r>
    </w:p>
    <w:p w:rsidR="009707A0" w:rsidRDefault="009707A0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:rsidR="009707A0" w:rsidRDefault="009707A0">
      <w:pPr>
        <w:widowControl w:val="0"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:rsidR="009707A0" w:rsidRDefault="009707A0">
      <w:pPr>
        <w:widowControl w:val="0"/>
        <w:jc w:val="center"/>
        <w:rPr>
          <w:b/>
          <w:sz w:val="16"/>
          <w:szCs w:val="16"/>
        </w:rPr>
      </w:pPr>
    </w:p>
    <w:p w:rsidR="009707A0" w:rsidRDefault="009707A0">
      <w:pPr>
        <w:widowControl w:val="0"/>
        <w:jc w:val="center"/>
        <w:rPr>
          <w:b/>
          <w:sz w:val="16"/>
          <w:szCs w:val="16"/>
        </w:rPr>
      </w:pPr>
      <w:bookmarkStart w:id="28" w:name="_Hlk73525578"/>
      <w:r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  <w:bookmarkEnd w:id="28"/>
    </w:p>
    <w:p w:rsidR="009707A0" w:rsidRDefault="009707A0">
      <w:pPr>
        <w:widowControl w:val="0"/>
        <w:rPr>
          <w:b/>
          <w:sz w:val="16"/>
          <w:szCs w:val="16"/>
        </w:rPr>
      </w:pPr>
    </w:p>
    <w:p w:rsidR="009707A0" w:rsidRDefault="009707A0">
      <w:pPr>
        <w:widowControl w:val="0"/>
        <w:jc w:val="both"/>
      </w:pPr>
      <w:r>
        <w:rPr>
          <w:b/>
        </w:rPr>
        <w:tab/>
      </w:r>
      <w:r>
        <w:t xml:space="preserve">72. Основной целью системы контроля является обеспечение эффективности </w:t>
      </w:r>
      <w:r w:rsidR="008D0F95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9707A0" w:rsidRDefault="009707A0">
      <w:pPr>
        <w:widowControl w:val="0"/>
        <w:jc w:val="both"/>
      </w:pPr>
      <w:r>
        <w:tab/>
        <w:t>73. Система контроля предоставления муниципальной услуги включает в себя:</w:t>
      </w:r>
    </w:p>
    <w:p w:rsidR="009707A0" w:rsidRDefault="009707A0">
      <w:pPr>
        <w:widowControl w:val="0"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9707A0" w:rsidRDefault="009707A0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:rsidR="009707A0" w:rsidRDefault="009707A0">
      <w:pPr>
        <w:widowControl w:val="0"/>
        <w:jc w:val="both"/>
      </w:pPr>
      <w:r>
        <w:tab/>
        <w:t>- учет и анализ результатов исполнительской дисциплины  при предоставлении муниципальной услуги.</w:t>
      </w:r>
    </w:p>
    <w:p w:rsidR="009707A0" w:rsidRDefault="009707A0">
      <w:pPr>
        <w:widowControl w:val="0"/>
        <w:ind w:firstLine="708"/>
        <w:jc w:val="both"/>
      </w:pPr>
      <w:r>
        <w:t>74. Контроль за предоставлением муниципальной услуги осуществляется в следующий формах :</w:t>
      </w:r>
    </w:p>
    <w:p w:rsidR="009707A0" w:rsidRDefault="009707A0">
      <w:pPr>
        <w:widowControl w:val="0"/>
        <w:jc w:val="both"/>
      </w:pPr>
      <w:r>
        <w:tab/>
        <w:t>- текущий контроль;</w:t>
      </w:r>
    </w:p>
    <w:p w:rsidR="009707A0" w:rsidRDefault="009707A0">
      <w:pPr>
        <w:widowControl w:val="0"/>
        <w:jc w:val="both"/>
      </w:pPr>
      <w:r>
        <w:tab/>
        <w:t>- внутриведомственный контроль;</w:t>
      </w:r>
    </w:p>
    <w:p w:rsidR="009707A0" w:rsidRDefault="009707A0">
      <w:pPr>
        <w:widowControl w:val="0"/>
        <w:jc w:val="both"/>
      </w:pPr>
      <w:r>
        <w:tab/>
        <w:t>- контроль со стороны граждан.</w:t>
      </w:r>
    </w:p>
    <w:p w:rsidR="009707A0" w:rsidRDefault="009707A0">
      <w:pPr>
        <w:widowControl w:val="0"/>
        <w:ind w:firstLine="708"/>
        <w:jc w:val="both"/>
        <w:rPr>
          <w:sz w:val="16"/>
          <w:szCs w:val="16"/>
        </w:rPr>
      </w:pPr>
      <w:r>
        <w:t xml:space="preserve">75.Контроль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8D0F95">
        <w:t>Отдела</w:t>
      </w:r>
      <w:r>
        <w:t>.</w:t>
      </w:r>
    </w:p>
    <w:p w:rsidR="009707A0" w:rsidRDefault="009707A0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:rsidR="00A108B3" w:rsidRDefault="00A108B3" w:rsidP="00A108B3">
      <w:pPr>
        <w:widowControl w:val="0"/>
        <w:jc w:val="center"/>
        <w:rPr>
          <w:sz w:val="16"/>
          <w:szCs w:val="16"/>
        </w:rPr>
      </w:pPr>
      <w:r w:rsidRPr="00A108B3">
        <w:rPr>
          <w:b/>
          <w:lang w:val="en-US"/>
        </w:rPr>
        <w:t>V</w:t>
      </w:r>
      <w:r w:rsidRPr="00A108B3">
        <w:rPr>
          <w:b/>
        </w:rPr>
        <w:t>. Досудебный (внесудебный) порядок обжалования решений и действий (бездействия) органа, предоставляющего государственную услугу, предоставляющего муниципальную услугу, многофункционального центра, а также должностных лиц, государственных или муниципальных служащих, работников.</w:t>
      </w:r>
    </w:p>
    <w:p w:rsidR="009707A0" w:rsidRDefault="009707A0">
      <w:pPr>
        <w:widowControl w:val="0"/>
        <w:ind w:firstLine="708"/>
        <w:rPr>
          <w:sz w:val="16"/>
          <w:szCs w:val="16"/>
        </w:rPr>
      </w:pPr>
    </w:p>
    <w:p w:rsidR="00473D07" w:rsidRDefault="00473D07" w:rsidP="00473D07">
      <w:pPr>
        <w:ind w:firstLine="540"/>
        <w:jc w:val="both"/>
        <w:outlineLvl w:val="1"/>
        <w:rPr>
          <w:lang w:eastAsia="ru-RU"/>
        </w:rPr>
      </w:pPr>
      <w:bookmarkStart w:id="29" w:name="_GoBack"/>
      <w:r>
        <w:t>76.</w:t>
      </w:r>
      <w:r>
        <w:t xml:space="preserve">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473D07" w:rsidRDefault="00473D07" w:rsidP="00473D07">
      <w:pPr>
        <w:ind w:firstLine="540"/>
        <w:jc w:val="both"/>
        <w:outlineLvl w:val="1"/>
      </w:pPr>
      <w:r>
        <w:t>77</w:t>
      </w:r>
      <w:r>
        <w:t>. Заявитель может обратиться с жалобой, в том числе, в следующих случаях:</w:t>
      </w:r>
    </w:p>
    <w:p w:rsidR="00473D07" w:rsidRDefault="00473D07" w:rsidP="00473D07">
      <w:pPr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473D07" w:rsidRDefault="00473D07" w:rsidP="00473D07">
      <w:pPr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473D07" w:rsidRDefault="00473D07" w:rsidP="00473D07">
      <w:pPr>
        <w:ind w:firstLine="540"/>
        <w:jc w:val="both"/>
        <w:outlineLvl w:val="1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473D07" w:rsidRDefault="00473D07" w:rsidP="00473D07">
      <w:pPr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473D07" w:rsidRDefault="00473D07" w:rsidP="00473D07">
      <w:pPr>
        <w:ind w:firstLine="540"/>
        <w:jc w:val="both"/>
        <w:outlineLvl w:val="1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lastRenderedPageBreak/>
        <w:t>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 в полном объеме;</w:t>
      </w:r>
    </w:p>
    <w:p w:rsidR="00473D07" w:rsidRDefault="00473D07" w:rsidP="00473D07">
      <w:pPr>
        <w:ind w:firstLine="540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473D07" w:rsidRDefault="00473D07" w:rsidP="00473D07">
      <w:pPr>
        <w:ind w:firstLine="540"/>
        <w:jc w:val="both"/>
        <w:outlineLvl w:val="1"/>
      </w:pPr>
      <w:r>
        <w:t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473D07" w:rsidRDefault="00473D07" w:rsidP="00473D07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:rsidR="00473D07" w:rsidRDefault="00473D07" w:rsidP="00473D07">
      <w:pPr>
        <w:ind w:firstLine="540"/>
        <w:jc w:val="both"/>
        <w:outlineLvl w:val="1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473D07" w:rsidRDefault="00473D07" w:rsidP="00473D07">
      <w:pPr>
        <w:ind w:firstLine="540"/>
        <w:jc w:val="both"/>
        <w:outlineLvl w:val="1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10" w:history="1">
        <w:r>
          <w:rPr>
            <w:rStyle w:val="a4"/>
          </w:rPr>
          <w:t>частью 1.3 статьи 16</w:t>
        </w:r>
      </w:hyperlink>
      <w:r>
        <w:t xml:space="preserve"> Федерального закона №210.</w:t>
      </w:r>
    </w:p>
    <w:p w:rsidR="00473D07" w:rsidRDefault="00473D07" w:rsidP="00473D07">
      <w:pPr>
        <w:ind w:firstLine="540"/>
        <w:jc w:val="both"/>
        <w:outlineLvl w:val="1"/>
      </w:pPr>
      <w:r>
        <w:t>78</w:t>
      </w:r>
      <w:r>
        <w:t>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473D07" w:rsidRDefault="00473D07" w:rsidP="00473D07">
      <w:pPr>
        <w:ind w:firstLine="540"/>
        <w:jc w:val="both"/>
        <w:outlineLvl w:val="1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Кезский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73D07" w:rsidRDefault="00473D07" w:rsidP="00473D07">
      <w:pPr>
        <w:ind w:firstLine="540"/>
        <w:jc w:val="both"/>
        <w:outlineLvl w:val="1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:rsidR="00473D07" w:rsidRDefault="00473D07" w:rsidP="00473D07">
      <w:pPr>
        <w:ind w:firstLine="540"/>
        <w:jc w:val="both"/>
        <w:outlineLvl w:val="1"/>
      </w:pPr>
      <w:r>
        <w:t>79</w:t>
      </w:r>
      <w:r>
        <w:t>. Жалоба должна содержать:</w:t>
      </w:r>
    </w:p>
    <w:p w:rsidR="00473D07" w:rsidRDefault="00473D07" w:rsidP="00473D07">
      <w:pPr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473D07" w:rsidRDefault="00473D07" w:rsidP="00473D07">
      <w:pPr>
        <w:ind w:firstLine="540"/>
        <w:jc w:val="both"/>
        <w:outlineLvl w:val="1"/>
      </w:pPr>
      <w: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D07" w:rsidRDefault="00473D07" w:rsidP="00473D07">
      <w:pPr>
        <w:ind w:firstLine="540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473D07" w:rsidRDefault="00473D07" w:rsidP="00473D07">
      <w:pPr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473D07" w:rsidRDefault="00473D07" w:rsidP="00473D07">
      <w:pPr>
        <w:ind w:firstLine="540"/>
        <w:jc w:val="both"/>
        <w:outlineLvl w:val="1"/>
      </w:pPr>
      <w:r>
        <w:t xml:space="preserve"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73D07" w:rsidRDefault="00473D07" w:rsidP="00473D07">
      <w:pPr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:rsidR="00473D07" w:rsidRDefault="00473D07" w:rsidP="00473D07">
      <w:pPr>
        <w:ind w:firstLine="540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</w:p>
    <w:p w:rsidR="00473D07" w:rsidRDefault="00473D07" w:rsidP="00473D07">
      <w:pPr>
        <w:ind w:firstLine="540"/>
        <w:jc w:val="both"/>
        <w:outlineLvl w:val="1"/>
      </w:pPr>
      <w:r>
        <w:t>2) отказывает в удовлетворении жалобы.</w:t>
      </w:r>
    </w:p>
    <w:p w:rsidR="00473D07" w:rsidRDefault="00473D07" w:rsidP="00473D07">
      <w:pPr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3D07" w:rsidRDefault="00473D07" w:rsidP="00473D07">
      <w:pPr>
        <w:ind w:firstLine="540"/>
        <w:jc w:val="both"/>
        <w:outlineLvl w:val="1"/>
      </w:pPr>
      <w: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73D07" w:rsidRDefault="00473D07" w:rsidP="00473D07">
      <w:pPr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3D07" w:rsidRDefault="00473D07" w:rsidP="00473D07">
      <w:pPr>
        <w:ind w:firstLine="708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p w:rsidR="009707A0" w:rsidRDefault="009707A0" w:rsidP="00473D07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bookmarkEnd w:id="29"/>
    <w:p w:rsidR="009707A0" w:rsidRDefault="009707A0">
      <w:pPr>
        <w:autoSpaceDE w:val="0"/>
        <w:ind w:firstLine="540"/>
        <w:jc w:val="center"/>
        <w:rPr>
          <w:sz w:val="28"/>
          <w:szCs w:val="28"/>
        </w:rPr>
      </w:pPr>
    </w:p>
    <w:p w:rsidR="009707A0" w:rsidRDefault="009707A0">
      <w:pPr>
        <w:sectPr w:rsidR="009707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678" w:right="748" w:bottom="843" w:left="1259" w:header="402" w:footer="567" w:gutter="0"/>
          <w:pgNumType w:start="1"/>
          <w:cols w:space="720"/>
          <w:docGrid w:linePitch="600" w:charSpace="32768"/>
        </w:sectPr>
      </w:pPr>
    </w:p>
    <w:p w:rsidR="009707A0" w:rsidRDefault="009707A0">
      <w:pPr>
        <w:pStyle w:val="3"/>
        <w:pageBreakBefore/>
        <w:jc w:val="right"/>
      </w:pPr>
      <w:bookmarkStart w:id="30" w:name="_toc406"/>
      <w:bookmarkEnd w:id="30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9707A0" w:rsidRDefault="009707A0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:rsidR="009707A0" w:rsidRDefault="009707A0">
      <w:pPr>
        <w:jc w:val="center"/>
        <w:rPr>
          <w:b/>
          <w:sz w:val="16"/>
          <w:szCs w:val="16"/>
        </w:rPr>
      </w:pPr>
    </w:p>
    <w:p w:rsidR="009707A0" w:rsidRDefault="009707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9707A0" w:rsidRDefault="009707A0">
      <w:pPr>
        <w:jc w:val="center"/>
      </w:pPr>
      <w:r>
        <w:rPr>
          <w:b/>
          <w:sz w:val="26"/>
          <w:szCs w:val="26"/>
        </w:rPr>
        <w:t xml:space="preserve">последовательности действий при прекращении права постоянного (бессрочного) пользования земельным участком </w:t>
      </w:r>
    </w:p>
    <w:p w:rsidR="009707A0" w:rsidRDefault="00473D07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Group 2" o:spid="_x0000_s1026" style="width:467.85pt;height:638.85pt;mso-position-horizontal-relative:char;mso-position-vertical-relative:line" coordsize="9357,12777">
            <v:rect id="Rectangle 3" o:spid="_x0000_s1027" style="position:absolute;width:9356;height:127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<v:stroke joinstyle="round"/>
            </v:rect>
            <v:group id="Group 4" o:spid="_x0000_s1028" style="position:absolute;left:1383;width:6477;height:897" coordorigin="1383" coordsize="647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oundrect id="AutoShape 5" o:spid="_x0000_s1029" style="position:absolute;left:1383;width:6476;height:896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3eMUA&#10;AADaAAAADwAAAGRycy9kb3ducmV2LnhtbESPQWvCQBSE7wX/w/IEL1I3LVVK6iq2IBYK0qoQcntk&#10;X7PB7NuQ3cT477uC0OMwM98wy/Vga9FT6yvHCp5mCQjiwumKSwWn4/bxFYQPyBprx6TgSh7Wq9HD&#10;ElPtLvxD/SGUIkLYp6jAhNCkUvrCkEU/cw1x9H5dazFE2ZZSt3iJcFvL5yRZSIsVxwWDDX0YKs6H&#10;zirIv967U5712cu3uW7nu3yfJdNOqcl42LyBCDSE//C9/akVzOF2Jd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vd4xQAAANoAAAAPAAAAAAAAAAAAAAAAAJgCAABkcnMv&#10;ZG93bnJldi54bWxQSwUGAAAAAAQABAD1AAAAigMAAAAA&#10;" strokeweight=".26mm">
                <v:stroke joinstyle="miter" endcap="square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424;top:41;width:6390;height: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1VcIA&#10;AADaAAAADwAAAGRycy9kb3ducmV2LnhtbESPQWvCQBSE7wX/w/KE3nSjUJHoJpSC1OJBmhba4yP7&#10;TKLZ99LsVuO/dwtCj8PMfMOs88G16ky9b4QNzKYJKOJSbMOVgc+PzWQJygdki60wGbiShzwbPawx&#10;tXLhdzoXoVIRwj5FA3UIXaq1L2ty6KfSEUfvIL3DEGVfadvjJcJdq+dJstAOG44LNXb0UlN5Kn6d&#10;geVRrG3o6wmLb3nbv+6k+knEmMfx8LwCFWgI/+F7e2sNLODvSrwBO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DVVwgAAANoAAAAPAAAAAAAAAAAAAAAAAJgCAABkcnMvZG93&#10;bnJldi54bWxQSwUGAAAAAAQABAD1AAAAhwMAAAAA&#10;" filled="f" stroked="f" strokecolor="gray">
                <v:stroke joinstyle="round"/>
                <v:textbox inset=",.3mm,,.3mm">
                  <w:txbxContent>
                    <w:p w:rsidR="008D0F95" w:rsidRDefault="008D0F9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Начало предоставления Услуги: поступление в Администрацию заявления о прекращении права постоянного (бессрочного) пользования земельным участком</w:t>
                      </w:r>
                    </w:p>
                    <w:p w:rsidR="008D0F95" w:rsidRDefault="008D0F95"/>
                  </w:txbxContent>
                </v:textbox>
              </v:shape>
            </v:group>
            <v:shape id="Text Box 7" o:spid="_x0000_s1031" type="#_x0000_t202" style="position:absolute;left:1438;top:1259;width:6478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LMsMA&#10;AADaAAAADwAAAGRycy9kb3ducmV2LnhtbESPzWrDMBCE74G+g9hCb7GcBJrGsRxKoBDoqUkuvS3W&#10;+ie2VkZSbLdPXxUKPQ4z8w2TH2bTi5Gcby0rWCUpCOLS6pZrBdfL2/IFhA/IGnvLpOCLPByKh0WO&#10;mbYTf9B4DrWIEPYZKmhCGDIpfdmQQZ/YgTh6lXUGQ5SultrhFOGml+s0fZYGW44LDQ50bKjsznej&#10;IN313fqzsvOW70dX8uZyG96/lXp6nF/3IALN4T/81z5pBVv4vRJv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xLMsMAAADaAAAADwAAAAAAAAAAAAAAAACYAgAAZHJzL2Rv&#10;d25yZXYueG1sUEsFBgAAAAAEAAQA9QAAAIgDAAAAAA==&#10;" strokeweight=".26mm">
              <v:stroke endcap="square"/>
              <v:textbox>
                <w:txbxContent>
                  <w:p w:rsidR="008D0F95" w:rsidRDefault="008D0F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Регистрация заявления, направление Главе </w:t>
                    </w:r>
                    <w:r w:rsidR="00255C7D">
                      <w:rPr>
                        <w:sz w:val="20"/>
                        <w:szCs w:val="20"/>
                      </w:rPr>
                      <w:t>Кезского</w:t>
                    </w:r>
                    <w:r>
                      <w:rPr>
                        <w:sz w:val="20"/>
                        <w:szCs w:val="20"/>
                      </w:rPr>
                      <w:t xml:space="preserve"> района для определения исполнителя муниципальной услуги, передача  в порядке делопроизводства исполнителю</w:t>
                    </w:r>
                  </w:p>
                  <w:p w:rsidR="008D0F95" w:rsidRDefault="008D0F95">
                    <w:pPr>
                      <w:jc w:val="both"/>
                    </w:pPr>
                  </w:p>
                </w:txbxContent>
              </v:textbox>
            </v:shape>
            <v:line id="Line 8" o:spid="_x0000_s1032" style="position:absolute;visibility:visible;mso-wrap-style:square" from="4680,900" to="4680,1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<v:stroke endarrow="block" joinstyle="miter" endcap="square"/>
            </v:line>
            <v:line id="Line 9" o:spid="_x0000_s1033" style="position:absolute;visibility:visible;mso-wrap-style:square" from="4679,2160" to="4679,2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<v:stroke endarrow="block" joinstyle="miter" endcap="square"/>
            </v:line>
            <v:group id="Group 10" o:spid="_x0000_s1034" style="position:absolute;left:1621;top:3420;width:5933;height:1437" coordorigin="1621,3420" coordsize="5933,1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11" o:spid="_x0000_s1035" type="#_x0000_t10" style="position:absolute;left:1621;top:3420;width:5932;height:143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aM8EA&#10;AADbAAAADwAAAGRycy9kb3ducmV2LnhtbERPTWvCQBC9F/wPywi9FN3EQyrRVUQpFnpq1PuYHZOY&#10;7GzY3cb033cLhd7m8T5nvR1NJwZyvrGsIJ0nIIhLqxuuFJxPb7MlCB+QNXaWScE3edhuJk9rzLV9&#10;8CcNRahEDGGfo4I6hD6X0pc1GfRz2xNH7madwRChq6R2+IjhppOLJMmkwYZjQ4097Wsq2+LLKGgG&#10;R2l2b1/D4XpqLy9FVn0cM6Wep+NuBSLQGP7Ff+53Heen8PtLP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n2jPBAAAA2wAAAA8AAAAAAAAAAAAAAAAAmAIAAGRycy9kb3du&#10;cmV2LnhtbFBLBQYAAAAABAAEAPUAAACGAwAAAAA=&#10;" adj="5000" strokeweight=".26mm">
                <v:stroke endcap="square"/>
              </v:shape>
              <v:shape id="Text Box 12" o:spid="_x0000_s1036" type="#_x0000_t202" style="position:absolute;left:1785;top:3584;width:5600;height:1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eEMMA&#10;AADbAAAADwAAAGRycy9kb3ducmV2LnhtbERPTWvCQBC9C/6HZQRvdaMQW1JXEangpdBEofQ2ZMck&#10;mJ1Ns2uS9te7guBtHu9zVpvB1KKj1lWWFcxnEQji3OqKCwWn4/7lDYTzyBpry6Tgjxxs1uPRChNt&#10;e06py3whQgi7BBWU3jeJlC4vyaCb2YY4cGfbGvQBtoXULfYh3NRyEUVLabDi0FBiQ7uS8kt2NQoO&#10;+etWf//uvtI6/u9+4mH++eH3Sk0nw/YdhKfBP8UP90GH+Qu4/x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NeEMMAAADbAAAADwAAAAAAAAAAAAAAAACYAgAAZHJzL2Rv&#10;d25yZXYueG1sUEsFBgAAAAAEAAQA9QAAAIgDAAAAAA==&#10;" filled="f" stroked="f" strokecolor="gray">
                <v:stroke joinstyle="round"/>
                <v:textbox inset="1.5mm,,1.5mm">
                  <w:txbxContent>
                    <w:p w:rsidR="008D0F95" w:rsidRDefault="008D0F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</w:r>
                    </w:p>
                    <w:p w:rsidR="008D0F95" w:rsidRDefault="008D0F95">
                      <w:pPr>
                        <w:jc w:val="center"/>
                      </w:pPr>
                    </w:p>
                  </w:txbxContent>
                </v:textbox>
              </v:shape>
            </v:group>
            <v:line id="Line 13" o:spid="_x0000_s1037" style="position:absolute;visibility:visible;mso-wrap-style:square" from="719,3960" to="719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/MssEAAADbAAAADwAAAGRycy9kb3ducmV2LnhtbERPTWvCQBC9C/0PyxR6040W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n8yywQAAANsAAAAPAAAAAAAAAAAAAAAA&#10;AKECAABkcnMvZG93bnJldi54bWxQSwUGAAAAAAQABAD5AAAAjwMAAAAA&#10;" strokeweight=".26mm">
              <v:stroke endarrow="block" joinstyle="miter" endcap="square"/>
            </v:line>
            <v:shape id="Text Box 14" o:spid="_x0000_s1038" type="#_x0000_t202" style="position:absolute;left:718;top:3418;width:71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R2ksIA&#10;AADbAAAADwAAAGRycy9kb3ducmV2LnhtbERPTWvCQBC9F/oflin0VjdaKSW6ilgKhUKlVg+5Ddkx&#10;CWZnw+40Sf99VxC8zeN9znI9ulb1FGLj2cB0koEiLr1tuDJw+Hl/egUVBdli65kM/FGE9er+bom5&#10;9QN/U7+XSqUQjjkaqEW6XOtY1uQwTnxHnLiTDw4lwVBpG3BI4a7Vsyx70Q4bTg01drStqTzvf50B&#10;8Zs3KULR2+LrebY9Drvxc94b8/gwbhaghEa5ia/uD5vmz+HySzp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HaSwgAAANsAAAAPAAAAAAAAAAAAAAAAAJgCAABkcnMvZG93&#10;bnJldi54bWxQSwUGAAAAAAQABAD1AAAAhwMAAAAA&#10;" filled="f" stroked="f" strokecolor="gray">
              <v:stroke joinstyle="round"/>
              <v:textbox>
                <w:txbxContent>
                  <w:p w:rsidR="008D0F95" w:rsidRDefault="008D0F95">
                    <w:r>
                      <w:t>нет</w:t>
                    </w:r>
                  </w:p>
                </w:txbxContent>
              </v:textbox>
            </v:shape>
            <v:line id="Line 15" o:spid="_x0000_s1039" style="position:absolute;visibility:visible;mso-wrap-style:square" from="720,3960" to="161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fqecIAAADbAAAADwAAAGRycy9kb3ducmV2LnhtbERPTWsCMRC9C/0PYQq9aVbFtq5GEUFo&#10;QcTaQvE2bsbN6mayJKlu/31TELzN433OdN7aWlzIh8qxgn4vA0FcOF1xqeDrc9V9BREissbaMSn4&#10;pQDz2UNnirl2V/6gyy6WIoVwyFGBibHJpQyFIYuh5xrixB2dtxgT9KXUHq8p3NZykGXP0mLFqcFg&#10;Q0tDxXn3YxXQ4oByM9w6s94s/fv3iz7tT2Olnh7bxQREpDbexTf3m07zR/D/Szp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fqecIAAADbAAAADwAAAAAAAAAAAAAA&#10;AAChAgAAZHJzL2Rvd25yZXYueG1sUEsFBgAAAAAEAAQA+QAAAJADAAAAAA==&#10;" strokeweight=".26mm">
              <v:stroke joinstyle="miter" endcap="square"/>
            </v:line>
            <v:group id="Group 16" o:spid="_x0000_s1040" style="position:absolute;left:180;top:5400;width:2698;height:1074" coordorigin="180,5400" coordsize="2698,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oundrect id="AutoShape 17" o:spid="_x0000_s1041" style="position:absolute;left:180;top:5400;width:2697;height:1073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UNcQA&#10;AADbAAAADwAAAGRycy9kb3ducmV2LnhtbERP22rCQBB9L/gPywi+SN202Aupq9iCKAiltULI25Cd&#10;ZoPZ2ZDdxPj3bkHo2xzOdRarwdaip9ZXjhU8zBIQxIXTFZcKjj+b+1cQPiBrrB2Tggt5WC1HdwtM&#10;tTvzN/WHUIoYwj5FBSaEJpXSF4Ys+plriCP361qLIcK2lLrFcwy3tXxMkmdpseLYYLChD0PF6dBZ&#10;Bfn+vTvmWZ/Nv8xl87TNP7Nk2ik1GQ/rNxCBhvAvvrl3Os5/gb9f4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O1DXEAAAA2wAAAA8AAAAAAAAAAAAAAAAAmAIAAGRycy9k&#10;b3ducmV2LnhtbFBLBQYAAAAABAAEAPUAAACJAwAAAAA=&#10;" strokeweight=".26mm">
                <v:stroke joinstyle="miter" endcap="square"/>
              </v:roundrect>
              <v:shape id="Text Box 18" o:spid="_x0000_s1042" type="#_x0000_t202" style="position:absolute;left:230;top:5450;width:2593;height: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8l8QA&#10;AADbAAAADwAAAGRycy9kb3ducmV2LnhtbESPQUvDQBCF74L/YRnBm91YRSR2W0pLoSAoVj3kNmTH&#10;JJidDbvTJP575yB4m+G9ee+b1WYOvRkp5S6yg9tFAYa4jr7jxsHH++HmEUwWZI99ZHLwQxk268uL&#10;FZY+TvxG40kaoyGcS3TQigyltbluKWBexIFYta+YAoquqbE+4aThobfLoniwATvWhhYH2rVUf5/O&#10;wYHE7V6qVI2+erlb7j6n1/n5fnTu+mrePoERmuXf/Hd99IqvsPqLD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5fJfEAAAA2wAAAA8AAAAAAAAAAAAAAAAAmAIAAGRycy9k&#10;b3ducmV2LnhtbFBLBQYAAAAABAAEAPUAAACJAwAAAAA=&#10;" filled="f" stroked="f" strokecolor="gray">
                <v:stroke joinstyle="round"/>
                <v:textbox>
                  <w:txbxContent>
                    <w:p w:rsidR="008D0F95" w:rsidRDefault="008D0F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shape>
            </v:group>
            <v:shape id="Text Box 19" o:spid="_x0000_s1043" type="#_x0000_t202" style="position:absolute;left:4678;top:5398;width:4316;height:1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/cMEA&#10;AADbAAAADwAAAGRycy9kb3ducmV2LnhtbERPTWvCQBC9F/oflhG8NRsjtJq6SgkIQk+NXrwN2TFJ&#10;zc6G3dVEf31XEHqbx/uc1WY0nbiS861lBbMkBUFcWd1yreCw374tQPiArLGzTApu5GGzfn1ZYa7t&#10;wD90LUMtYgj7HBU0IfS5lL5qyKBPbE8cuZN1BkOErpba4RDDTSezNH2XBluODQ32VDRUncuLUZAu&#10;u3N2PNnxgy+Fq3i+/+2/70pNJ+PXJ4hAY/gXP907Hecv4fFLPE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j/3DBAAAA2wAAAA8AAAAAAAAAAAAAAAAAmAIAAGRycy9kb3du&#10;cmV2LnhtbFBLBQYAAAAABAAEAPUAAACGAwAAAAA=&#10;" strokeweight=".26mm">
              <v:stroke endcap="square"/>
              <v:textbox>
                <w:txbxContent>
                  <w:p w:rsidR="008D0F95" w:rsidRDefault="008D0F95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Подготовка проекта постановления Администрации о прекращении права постоянного (бессрочного) пользования земельным участком</w:t>
                    </w:r>
                  </w:p>
                </w:txbxContent>
              </v:textbox>
            </v:shape>
            <v:line id="Line 20" o:spid="_x0000_s1044" style="position:absolute;visibility:visible;mso-wrap-style:square" from="8460,3960" to="8460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YeL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vX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GYeL8AAADbAAAADwAAAAAAAAAAAAAAAACh&#10;AgAAZHJzL2Rvd25yZXYueG1sUEsFBgAAAAAEAAQA+QAAAI0DAAAAAA==&#10;" strokeweight=".26mm">
              <v:stroke endarrow="block" joinstyle="miter" endcap="square"/>
            </v:line>
            <v:shape id="Text Box 21" o:spid="_x0000_s1045" type="#_x0000_t202" style="position:absolute;left:7558;top:3418;width:715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ft8QA&#10;AADbAAAADwAAAGRycy9kb3ducmV2LnhtbESPQUvDQBSE74L/YXkFb3bTKCJpt6VUBEGwWPWQ2yP7&#10;moRm34bdZxL/vVso9DjMzDfMajO5Tg0UYuvZwGKegSKuvG25NvD99Xr/DCoKssXOMxn4owib9e3N&#10;CgvrR/6k4SC1ShCOBRpoRPpC61g15DDOfU+cvKMPDiXJUGsbcExw1+k8y560w5bTQoM97RqqTodf&#10;Z0D89kXKUA62/HjIdz/jfnp/HIy5m03bJSihSa7hS/vNGsgXcP6Sfo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vH7fEAAAA2wAAAA8AAAAAAAAAAAAAAAAAmAIAAGRycy9k&#10;b3ducmV2LnhtbFBLBQYAAAAABAAEAPUAAACJAwAAAAA=&#10;" filled="f" stroked="f" strokecolor="gray">
              <v:stroke joinstyle="round"/>
              <v:textbox>
                <w:txbxContent>
                  <w:p w:rsidR="008D0F95" w:rsidRDefault="008D0F95">
                    <w:r>
                      <w:t>да</w:t>
                    </w:r>
                  </w:p>
                </w:txbxContent>
              </v:textbox>
            </v:shape>
            <v:shape id="Text Box 22" o:spid="_x0000_s1046" type="#_x0000_t202" style="position:absolute;left:4678;top:6838;width:4316;height: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nvMMA&#10;AADbAAAADwAAAGRycy9kb3ducmV2LnhtbESPT2vCQBTE7wW/w/KE3urGFLRN3QQJCEJP/rl4e2Sf&#10;SWr2bdjdaPTTdwsFj8PM/IZZFaPpxJWcby0rmM8SEMSV1S3XCo6HzdsHCB+QNXaWScGdPBT55GWF&#10;mbY33tF1H2oRIewzVNCE0GdS+qohg35me+Lona0zGKJ0tdQObxFuOpkmyUIabDkuNNhT2VB12Q9G&#10;QfLZXdLT2Y5LHkpX8fvhp/9+KPU6HddfIAKN4Rn+b2+1gjS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unvMMAAADbAAAADwAAAAAAAAAAAAAAAACYAgAAZHJzL2Rv&#10;d25yZXYueG1sUEsFBgAAAAAEAAQA9QAAAIgDAAAAAA==&#10;" strokeweight=".26mm">
              <v:stroke endcap="square"/>
              <v:textbox>
                <w:txbxContent>
                  <w:p w:rsidR="008D0F95" w:rsidRDefault="008D0F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Согласование проекта постановления Администрации с должностными лицами Администрации</w:t>
                    </w:r>
                  </w:p>
                </w:txbxContent>
              </v:textbox>
            </v:shape>
            <v:shape id="Text Box 23" o:spid="_x0000_s1047" type="#_x0000_t202" style="position:absolute;left:4678;top:8098;width:4316;height:1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CJ8MA&#10;AADbAAAADwAAAGRycy9kb3ducmV2LnhtbESPS4sCMRCE74L/IbSwN804gu7OThQRhAVPPi57ayY9&#10;D510hiTq7P56Iwgei6r6ispXvWnFjZxvLCuYThIQxIXVDVcKTsft+BOED8gaW8uk4I88rJbDQY6Z&#10;tnfe0+0QKhEh7DNUUIfQZVL6oiaDfmI74uiV1hkMUbpKaof3CDetTJNkLg02HBdq7GhTU3E5XI2C&#10;5Ku9pL+l7Rd83biCZ8dzt/tX6mPUr79BBOrDO/xq/2gF6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cCJ8MAAADbAAAADwAAAAAAAAAAAAAAAACYAgAAZHJzL2Rv&#10;d25yZXYueG1sUEsFBgAAAAAEAAQA9QAAAIgDAAAAAA==&#10;" strokeweight=".26mm">
              <v:stroke endcap="square"/>
              <v:textbox>
                <w:txbxContent>
                  <w:p w:rsidR="008D0F95" w:rsidRDefault="008D0F95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Подписание постановления Администрации о прекращении права постоянного (бессрочного) пользования земельным участком Главой </w:t>
                    </w:r>
                    <w:r w:rsidR="00255C7D">
                      <w:rPr>
                        <w:sz w:val="21"/>
                        <w:szCs w:val="21"/>
                      </w:rPr>
                      <w:t>Кезского</w:t>
                    </w:r>
                    <w:r>
                      <w:rPr>
                        <w:sz w:val="21"/>
                        <w:szCs w:val="21"/>
                      </w:rPr>
                      <w:t xml:space="preserve"> района, либо лицом его заменяющим</w:t>
                    </w:r>
                  </w:p>
                </w:txbxContent>
              </v:textbox>
            </v:shape>
            <v:shape id="Text Box 24" o:spid="_x0000_s1048" type="#_x0000_t202" style="position:absolute;left:4678;top:9898;width:4316;height: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aU8MA&#10;AADbAAAADwAAAGRycy9kb3ducmV2LnhtbESPT4vCMBTE74LfITzBm6bWxT/VKCIIC3ta68Xbo3m2&#10;1ealJFHrfvrNwoLHYWZ+w6y3nWnEg5yvLSuYjBMQxIXVNZcKTvlhtADhA7LGxjIpeJGH7abfW2Om&#10;7ZO/6XEMpYgQ9hkqqEJoMyl9UZFBP7YtcfQu1hkMUbpSaofPCDeNTJNkJg3WHBcqbGlfUXE73o2C&#10;ZNnc0vPFdnO+713B0/zafv0oNRx0uxWIQF14h//bn1pB+gF/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6aU8MAAADbAAAADwAAAAAAAAAAAAAAAACYAgAAZHJzL2Rv&#10;d25yZXYueG1sUEsFBgAAAAAEAAQA9QAAAIgDAAAAAA==&#10;" strokeweight=".26mm">
              <v:stroke endcap="square"/>
              <v:textbox>
                <w:txbxContent>
                  <w:p w:rsidR="008D0F95" w:rsidRDefault="008D0F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Регистрация постановления Администрации, проставление печати, зане</w:t>
                    </w:r>
                    <w:r>
                      <w:rPr>
                        <w:sz w:val="20"/>
                        <w:szCs w:val="20"/>
                      </w:rPr>
                      <w:softHyphen/>
                      <w:t>сение данных в Журнал  регистрации</w:t>
                    </w:r>
                  </w:p>
                </w:txbxContent>
              </v:textbox>
            </v:shape>
            <v:line id="Line 25" o:spid="_x0000_s1049" style="position:absolute;visibility:visible;mso-wrap-style:square" from="6840,6480" to="6840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Y74MQAAADbAAAADwAAAGRycy9kb3ducmV2LnhtbESPQWvCQBSE70L/w/IK3nTTg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VjvgxAAAANsAAAAPAAAAAAAAAAAA&#10;AAAAAKECAABkcnMvZG93bnJldi54bWxQSwUGAAAAAAQABAD5AAAAkgMAAAAA&#10;" strokeweight=".26mm">
              <v:stroke endarrow="block" joinstyle="miter" endcap="square"/>
            </v:line>
            <v:line id="Line 26" o:spid="_x0000_s1050" style="position:absolute;visibility:visible;mso-wrap-style:square" from="6840,7740" to="6840,8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Sll8IAAADbAAAADwAAAGRycy9kb3ducmV2LnhtbESPQWvCQBSE7wX/w/IEb3VjDlKiq4ig&#10;tDdNjXp8ZJ/ZYPZtyK4x/vtuodDjMDPfMMv1YBvRU+drxwpm0wQEcel0zZWC0/fu/QOED8gaG8ek&#10;4EUe1qvR2xIz7Z58pD4PlYgQ9hkqMCG0mZS+NGTRT11LHL2b6yyGKLtK6g6fEW4bmSbJXFqsOS4Y&#10;bGlrqLznD6vgcWk9Ha75UJTF3pwv6a04ffVKTcbDZgEi0BD+w3/tT60gncPvl/g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Sll8IAAADbAAAADwAAAAAAAAAAAAAA&#10;AAChAgAAZHJzL2Rvd25yZXYueG1sUEsFBgAAAAAEAAQA+QAAAJADAAAAAA==&#10;" strokeweight=".26mm">
              <v:stroke endarrow="block" joinstyle="miter" endcap="square"/>
            </v:line>
            <v:line id="Line 27" o:spid="_x0000_s1051" style="position:absolute;visibility:visible;mso-wrap-style:square" from="6840,9540" to="6840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gADMQAAADbAAAADwAAAGRycy9kb3ducmV2LnhtbESPQWvCQBSE70L/w/IK3nTTHKykWUUK&#10;Le3NRmN6fGSf2WD2bciuMf77bqHQ4zAz3zD5drKdGGnwrWMFT8sEBHHtdMuNguPhbbEG4QOyxs4x&#10;KbiTh+3mYZZjpt2Nv2gsQiMihH2GCkwIfSalrw1Z9EvXE0fv7AaLIcqhkXrAW4TbTqZJspIWW44L&#10;Bnt6NVRfiqtVcK16T/vvYirr8t2cqvRcHj9HpeaP0+4FRKAp/If/2h9aQfoM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AAMxAAAANsAAAAPAAAAAAAAAAAA&#10;AAAAAKECAABkcnMvZG93bnJldi54bWxQSwUGAAAAAAQABAD5AAAAkgMAAAAA&#10;" strokeweight=".26mm">
              <v:stroke endarrow="block" joinstyle="miter" endcap="square"/>
            </v:line>
            <v:group id="Group 28" o:spid="_x0000_s1052" style="position:absolute;left:1440;top:11160;width:7377;height:1077" coordorigin="1440,11160" coordsize="7377,1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oundrect id="AutoShape 29" o:spid="_x0000_s1053" style="position:absolute;left:1440;top:11160;width:7376;height:1076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vYccA&#10;AADbAAAADwAAAGRycy9kb3ducmV2LnhtbESPQUvDQBSE7wX/w/IEL9JuLFY0dltUKAqFomkh5PbI&#10;PrPB7NuQ3aTpv+8WhB6HmfmGWa5H24iBOl87VvAwS0AQl07XXCk47DfTZxA+IGtsHJOCE3lYr24m&#10;S0y1O/IPDVmoRISwT1GBCaFNpfSlIYt+5lri6P26zmKIsquk7vAY4baR8yR5khZrjgsGW/owVP5l&#10;vVVQbN/7Q5EP+eO3OW0Wn8UuT+57pe5ux7dXEIHGcA3/t7+0gvkLXL7EHyB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xL2HHAAAA2wAAAA8AAAAAAAAAAAAAAAAAmAIAAGRy&#10;cy9kb3ducmV2LnhtbFBLBQYAAAAABAAEAPUAAACMAwAAAAA=&#10;" strokeweight=".26mm">
                <v:stroke joinstyle="miter" endcap="square"/>
              </v:roundrect>
              <v:shape id="Text Box 30" o:spid="_x0000_s1054" type="#_x0000_t202" style="position:absolute;left:1490;top:11210;width:7272;height: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s8cEA&#10;AADbAAAADwAAAGRycy9kb3ducmV2LnhtbERPTWvCQBC9C/0Pywi96UYtpURXEUuhUKhU6yG3ITsm&#10;wexs2J0m6b/vHgoeH+97sxtdq3oKsfFsYDHPQBGX3jZcGfg+v81eQEVBtth6JgO/FGG3fZhsMLd+&#10;4C/qT1KpFMIxRwO1SJdrHcuaHMa574gTd/XBoSQYKm0DDinctXqZZc/aYcOpocaODjWVt9OPMyB+&#10;/ypFKHpbfK6Wh8twHD+eemMep+N+DUpolLv43/1uDazS+vQl/Q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6LPHBAAAA2wAAAA8AAAAAAAAAAAAAAAAAmAIAAGRycy9kb3du&#10;cmV2LnhtbFBLBQYAAAAABAAEAPUAAACGAwAAAAA=&#10;" filled="f" stroked="f" strokecolor="gray">
                <v:stroke joinstyle="round"/>
                <v:textbox>
                  <w:txbxContent>
                    <w:p w:rsidR="008D0F95" w:rsidRDefault="008D0F95">
                      <w:pPr>
                        <w:jc w:val="center"/>
                      </w:pPr>
                      <w:r>
                        <w:t>Получение заявителем подписанного постановления Администрации о прекращении права постоянного (бессрочного) пользования земельным участком</w:t>
                      </w:r>
                    </w:p>
                  </w:txbxContent>
                </v:textbox>
              </v:shape>
            </v:group>
            <v:line id="Line 31" o:spid="_x0000_s1055" style="position:absolute;visibility:visible;mso-wrap-style:square" from="6840,10800" to="6840,1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SrPsMAAADbAAAADwAAAGRycy9kb3ducmV2LnhtbESPQWvCQBSE74X+h+UVeqsbLYikriJC&#10;i95sTKrHR/aZDWbfhuwa47/vCoLHYWa+YebLwTaip87XjhWMRwkI4tLpmisF+f77YwbCB2SNjWNS&#10;cCMPy8XryxxT7a78S30WKhEh7FNUYEJoUyl9aciiH7mWOHon11kMUXaV1B1eI9w2cpIkU2mx5rhg&#10;sKW1ofKcXayCy6H1tDtmQ1EWP+bvMDkV+bZX6v1tWH2BCDSEZ/jR3mgFn2O4f4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0qz7DAAAA2wAAAA8AAAAAAAAAAAAA&#10;AAAAoQIAAGRycy9kb3ducmV2LnhtbFBLBQYAAAAABAAEAPkAAACRAwAAAAA=&#10;" strokeweight=".26mm">
              <v:stroke endarrow="block" joinstyle="miter" endcap="square"/>
            </v:line>
            <v:shape id="Text Box 32" o:spid="_x0000_s1056" type="#_x0000_t202" style="position:absolute;left:1438;top:2488;width:6478;height: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xYcMA&#10;AADbAAAADwAAAGRycy9kb3ducmV2LnhtbESPS4sCMRCE74L/IbSwN804gu7OThQRhAVPPi57ayY9&#10;D510hiTq7P56Iwgei6r6ispXvWnFjZxvLCuYThIQxIXVDVcKTsft+BOED8gaW8uk4I88rJbDQY6Z&#10;tnfe0+0QKhEh7DNUUIfQZVL6oiaDfmI74uiV1hkMUbpKaof3CDetTJNkLg02HBdq7GhTU3E5XI2C&#10;5Ku9pL+l7Rd83biCZ8dzt/tX6mPUr79BBOrDO/xq/2gFsx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IxYcMAAADbAAAADwAAAAAAAAAAAAAAAACYAgAAZHJzL2Rv&#10;d25yZXYueG1sUEsFBgAAAAAEAAQA9QAAAIgDAAAAAA==&#10;" strokeweight=".26mm">
              <v:stroke endcap="square"/>
              <v:textbox>
                <w:txbxContent>
                  <w:p w:rsidR="008D0F95" w:rsidRDefault="008D0F9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и направление запросов в ФГБУ «ФКП Росреестра» по УР и Управление Росреестра по УР</w:t>
                    </w:r>
                  </w:p>
                </w:txbxContent>
              </v:textbox>
            </v:shape>
            <v:line id="Line 33" o:spid="_x0000_s1057" style="position:absolute;visibility:visible;mso-wrap-style:square" from="4680,3240" to="4680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qQ0sMAAADbAAAADwAAAGRycy9kb3ducmV2LnhtbESPQWvCQBSE7wX/w/IEb3WjQimpq5SC&#10;ojdNk9rjI/vMhmbfhuwa4793C4LHYWa+YZbrwTaip87XjhXMpgkI4tLpmisF+ffm9R2ED8gaG8ek&#10;4EYe1qvRyxJT7a58pD4LlYgQ9ikqMCG0qZS+NGTRT11LHL2z6yyGKLtK6g6vEW4bOU+SN2mx5rhg&#10;sKUvQ+VfdrEKLqfW0+E3G4qy2Jqf0/xc5Pteqcl4+PwAEWgIz/CjvdMKFgv4/xJ/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qkNLDAAAA2wAAAA8AAAAAAAAAAAAA&#10;AAAAoQIAAGRycy9kb3ducmV2LnhtbFBLBQYAAAAABAAEAPkAAACRAwAAAAA=&#10;" strokeweight=".26mm">
              <v:stroke endarrow="block" joinstyle="miter" endcap="square"/>
            </v:line>
            <v:line id="Line 34" o:spid="_x0000_s1058" style="position:absolute;visibility:visible;mso-wrap-style:square" from="7560,3960" to="845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4Tgs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Yye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hOCxAAAANsAAAAPAAAAAAAAAAAA&#10;AAAAAKECAABkcnMvZG93bnJldi54bWxQSwUGAAAAAAQABAD5AAAAkgMAAAAA&#10;" strokeweight=".26mm">
              <v:stroke joinstyle="miter" endcap="square"/>
            </v:line>
            <w10:wrap type="none"/>
            <w10:anchorlock/>
          </v:group>
        </w:pict>
      </w:r>
    </w:p>
    <w:p w:rsidR="009707A0" w:rsidRDefault="009707A0">
      <w:pPr>
        <w:jc w:val="center"/>
        <w:rPr>
          <w:b/>
          <w:sz w:val="26"/>
          <w:szCs w:val="26"/>
        </w:rPr>
      </w:pPr>
    </w:p>
    <w:p w:rsidR="009707A0" w:rsidRDefault="009707A0">
      <w:pPr>
        <w:pStyle w:val="3"/>
        <w:jc w:val="right"/>
        <w:rPr>
          <w:spacing w:val="-6"/>
        </w:rPr>
      </w:pPr>
      <w:bookmarkStart w:id="31" w:name="_toc414"/>
      <w:bookmarkEnd w:id="31"/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:rsidR="009707A0" w:rsidRDefault="009707A0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:rsidR="009707A0" w:rsidRDefault="009707A0">
      <w:pPr>
        <w:ind w:left="4140"/>
        <w:jc w:val="both"/>
        <w:rPr>
          <w:spacing w:val="-6"/>
          <w:sz w:val="26"/>
          <w:szCs w:val="26"/>
        </w:rPr>
      </w:pPr>
    </w:p>
    <w:p w:rsidR="009707A0" w:rsidRDefault="009707A0">
      <w:pPr>
        <w:ind w:left="3960" w:right="-1"/>
        <w:jc w:val="right"/>
        <w:rPr>
          <w:sz w:val="28"/>
          <w:szCs w:val="28"/>
        </w:rPr>
      </w:pPr>
    </w:p>
    <w:p w:rsidR="009707A0" w:rsidRDefault="009707A0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муниципального образования </w:t>
      </w:r>
      <w:r w:rsidR="0075631C">
        <w:rPr>
          <w:b/>
          <w:sz w:val="26"/>
          <w:szCs w:val="26"/>
        </w:rPr>
        <w:t>«Муниципальный округ Кезский район Удмуртской Республики»</w:t>
      </w:r>
    </w:p>
    <w:p w:rsidR="009707A0" w:rsidRDefault="009707A0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:rsidR="009707A0" w:rsidRDefault="009707A0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лица, ФИО физического лица.)</w:t>
      </w:r>
    </w:p>
    <w:p w:rsidR="009707A0" w:rsidRDefault="009707A0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:rsidR="009707A0" w:rsidRDefault="009707A0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местонахождения, проживания заявителя)</w:t>
      </w:r>
    </w:p>
    <w:p w:rsidR="009707A0" w:rsidRDefault="009707A0">
      <w:pPr>
        <w:ind w:left="4320" w:right="-1"/>
        <w:rPr>
          <w:b/>
          <w:sz w:val="26"/>
          <w:szCs w:val="26"/>
        </w:rPr>
      </w:pPr>
    </w:p>
    <w:p w:rsidR="009707A0" w:rsidRDefault="009707A0">
      <w:pPr>
        <w:ind w:left="4320" w:right="-1"/>
        <w:rPr>
          <w:b/>
          <w:sz w:val="26"/>
          <w:szCs w:val="26"/>
        </w:rPr>
      </w:pPr>
    </w:p>
    <w:p w:rsidR="009707A0" w:rsidRDefault="009707A0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:rsidR="009707A0" w:rsidRDefault="009707A0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прекращении права постоянного (бессрочного) пользования </w:t>
      </w:r>
    </w:p>
    <w:p w:rsidR="009707A0" w:rsidRDefault="009707A0">
      <w:pPr>
        <w:tabs>
          <w:tab w:val="left" w:pos="6866"/>
        </w:tabs>
        <w:jc w:val="center"/>
      </w:pPr>
      <w:r>
        <w:rPr>
          <w:b/>
          <w:sz w:val="26"/>
          <w:szCs w:val="26"/>
        </w:rPr>
        <w:t>земельным участком</w:t>
      </w:r>
    </w:p>
    <w:p w:rsidR="009707A0" w:rsidRDefault="009707A0">
      <w:pPr>
        <w:tabs>
          <w:tab w:val="left" w:pos="6866"/>
        </w:tabs>
        <w:ind w:firstLine="540"/>
        <w:jc w:val="both"/>
      </w:pPr>
    </w:p>
    <w:p w:rsidR="009707A0" w:rsidRDefault="009707A0">
      <w:pPr>
        <w:tabs>
          <w:tab w:val="left" w:pos="6866"/>
        </w:tabs>
        <w:ind w:firstLine="540"/>
        <w:jc w:val="both"/>
        <w:rPr>
          <w:sz w:val="16"/>
          <w:szCs w:val="16"/>
        </w:rPr>
      </w:pPr>
      <w:r>
        <w:t xml:space="preserve">_____________________________________________________________________________ </w:t>
      </w:r>
    </w:p>
    <w:p w:rsidR="009707A0" w:rsidRDefault="009707A0">
      <w:pPr>
        <w:pStyle w:val="af3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лица, ФИО физического лица.)</w:t>
      </w:r>
    </w:p>
    <w:p w:rsidR="009707A0" w:rsidRDefault="009707A0">
      <w:pPr>
        <w:tabs>
          <w:tab w:val="left" w:pos="686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просит прекратить право постоянного (бессрочного) пользования земельным участком с кадастровым номером  ________________________________________________________ площадью ________ га (кв.м.), относящегося к категории земель «___________________ _______________________________________________________________», и имеющего адресный ориентир: _________________________________________________________ </w:t>
      </w:r>
    </w:p>
    <w:p w:rsidR="009707A0" w:rsidRDefault="009707A0">
      <w:pPr>
        <w:tabs>
          <w:tab w:val="left" w:pos="6866"/>
        </w:tabs>
        <w:jc w:val="both"/>
        <w:rPr>
          <w:sz w:val="26"/>
          <w:szCs w:val="26"/>
        </w:rPr>
      </w:pPr>
    </w:p>
    <w:p w:rsidR="009707A0" w:rsidRDefault="009707A0">
      <w:pPr>
        <w:tabs>
          <w:tab w:val="left" w:pos="6866"/>
        </w:tabs>
        <w:jc w:val="both"/>
        <w:rPr>
          <w:sz w:val="26"/>
          <w:szCs w:val="26"/>
        </w:rPr>
      </w:pPr>
    </w:p>
    <w:p w:rsidR="009707A0" w:rsidRDefault="009707A0">
      <w:pPr>
        <w:pStyle w:val="14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Физическое лицо (представитель физического лица) в соответствии с Федеральным законом от 27 июля 2006 года № 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="00255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9707A0" w:rsidRDefault="009707A0">
      <w:pPr>
        <w:pStyle w:val="21"/>
        <w:rPr>
          <w:sz w:val="26"/>
          <w:szCs w:val="26"/>
        </w:rPr>
      </w:pPr>
    </w:p>
    <w:p w:rsidR="009707A0" w:rsidRDefault="009707A0">
      <w:pPr>
        <w:pStyle w:val="21"/>
        <w:rPr>
          <w:sz w:val="26"/>
          <w:szCs w:val="26"/>
        </w:rPr>
      </w:pPr>
      <w:r>
        <w:rPr>
          <w:sz w:val="26"/>
          <w:szCs w:val="26"/>
        </w:rPr>
        <w:t>Подпись заявителя (представителя  по доверенности от _________ г.    № ____)</w:t>
      </w:r>
    </w:p>
    <w:p w:rsidR="009707A0" w:rsidRDefault="009707A0">
      <w:pPr>
        <w:autoSpaceDE w:val="0"/>
        <w:ind w:firstLine="54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:rsidR="009707A0" w:rsidRDefault="009707A0">
      <w:pPr>
        <w:autoSpaceDE w:val="0"/>
        <w:ind w:firstLine="540"/>
        <w:jc w:val="center"/>
        <w:rPr>
          <w:sz w:val="28"/>
          <w:szCs w:val="28"/>
        </w:rPr>
      </w:pPr>
    </w:p>
    <w:p w:rsidR="009707A0" w:rsidRDefault="009707A0">
      <w:pPr>
        <w:autoSpaceDE w:val="0"/>
        <w:ind w:firstLine="540"/>
        <w:jc w:val="center"/>
        <w:rPr>
          <w:sz w:val="28"/>
          <w:szCs w:val="28"/>
        </w:rPr>
      </w:pPr>
    </w:p>
    <w:p w:rsidR="009707A0" w:rsidRDefault="009707A0">
      <w:pPr>
        <w:autoSpaceDE w:val="0"/>
        <w:ind w:firstLine="540"/>
        <w:jc w:val="center"/>
        <w:rPr>
          <w:sz w:val="28"/>
          <w:szCs w:val="28"/>
        </w:rPr>
      </w:pPr>
    </w:p>
    <w:p w:rsidR="009707A0" w:rsidRDefault="009707A0">
      <w:pPr>
        <w:pageBreakBefore/>
        <w:autoSpaceDE w:val="0"/>
        <w:ind w:firstLine="540"/>
        <w:jc w:val="center"/>
        <w:rPr>
          <w:sz w:val="28"/>
          <w:szCs w:val="28"/>
        </w:rPr>
      </w:pPr>
    </w:p>
    <w:p w:rsidR="009707A0" w:rsidRDefault="009707A0">
      <w:pPr>
        <w:autoSpaceDE w:val="0"/>
        <w:jc w:val="center"/>
      </w:pPr>
      <w:r>
        <w:rPr>
          <w:b/>
          <w:sz w:val="28"/>
          <w:szCs w:val="28"/>
        </w:rPr>
        <w:t>Оглавление</w:t>
      </w:r>
    </w:p>
    <w:p w:rsidR="009707A0" w:rsidRPr="00705D44" w:rsidRDefault="009707A0">
      <w:pPr>
        <w:pStyle w:val="32"/>
        <w:rPr>
          <w:lang w:val="ru-RU"/>
        </w:rPr>
        <w:sectPr w:rsidR="009707A0" w:rsidRPr="00705D4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765" w:right="748" w:bottom="776" w:left="1259" w:header="709" w:footer="720" w:gutter="0"/>
          <w:cols w:space="720"/>
          <w:docGrid w:linePitch="600" w:charSpace="32768"/>
        </w:sectPr>
      </w:pPr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33" w:history="1">
        <w:r w:rsidR="009707A0">
          <w:rPr>
            <w:rStyle w:val="a4"/>
          </w:rPr>
          <w:t>I</w:t>
        </w:r>
        <w:r w:rsidR="009707A0" w:rsidRPr="00705D44">
          <w:rPr>
            <w:rStyle w:val="a4"/>
            <w:lang w:val="ru-RU"/>
          </w:rPr>
          <w:t>. Общие положения</w:t>
        </w:r>
        <w:r w:rsidR="009707A0" w:rsidRPr="00705D44">
          <w:rPr>
            <w:rStyle w:val="a4"/>
            <w:lang w:val="ru-RU"/>
          </w:rPr>
          <w:tab/>
          <w:t>1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34" w:history="1">
        <w:r w:rsidR="009707A0" w:rsidRPr="00705D44">
          <w:rPr>
            <w:rStyle w:val="a4"/>
            <w:lang w:val="ru-RU"/>
          </w:rPr>
          <w:t>Предмет регулирования административного регламента</w:t>
        </w:r>
        <w:r w:rsidR="009707A0" w:rsidRPr="00705D44">
          <w:rPr>
            <w:rStyle w:val="a4"/>
            <w:lang w:val="ru-RU"/>
          </w:rPr>
          <w:tab/>
          <w:t>1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38" w:history="1">
        <w:r w:rsidR="009707A0" w:rsidRPr="00705D44">
          <w:rPr>
            <w:rStyle w:val="a4"/>
            <w:lang w:val="ru-RU"/>
          </w:rPr>
          <w:t>Описание заявителей</w:t>
        </w:r>
        <w:r w:rsidR="009707A0" w:rsidRPr="00705D44">
          <w:rPr>
            <w:rStyle w:val="a4"/>
            <w:lang w:val="ru-RU"/>
          </w:rPr>
          <w:tab/>
          <w:t>1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42" w:history="1">
        <w:r w:rsidR="009707A0" w:rsidRPr="00705D44">
          <w:rPr>
            <w:rStyle w:val="a4"/>
            <w:lang w:val="ru-RU"/>
          </w:rPr>
          <w:t>Порядок информирования о предоставлении муниципальной услуги</w:t>
        </w:r>
        <w:r w:rsidR="009707A0" w:rsidRPr="00705D44">
          <w:rPr>
            <w:rStyle w:val="a4"/>
            <w:lang w:val="ru-RU"/>
          </w:rPr>
          <w:tab/>
          <w:t>1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31" w:history="1">
        <w:r w:rsidR="009707A0">
          <w:rPr>
            <w:rStyle w:val="a4"/>
          </w:rPr>
          <w:t>II</w:t>
        </w:r>
        <w:r w:rsidR="009707A0" w:rsidRPr="00705D44">
          <w:rPr>
            <w:rStyle w:val="a4"/>
            <w:lang w:val="ru-RU"/>
          </w:rPr>
          <w:t>. Стандарт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32" w:history="1">
        <w:r w:rsidR="009707A0" w:rsidRPr="00705D44">
          <w:rPr>
            <w:rStyle w:val="a4"/>
            <w:lang w:val="ru-RU"/>
          </w:rPr>
          <w:t>Наименование муниципальной услуги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36" w:history="1">
        <w:r w:rsidR="009707A0" w:rsidRPr="00705D44">
          <w:rPr>
            <w:rStyle w:val="a4"/>
            <w:lang w:val="ru-RU"/>
          </w:rPr>
          <w:t>Наименование органа, предоставляющего муниципальную услугу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40" w:history="1">
        <w:r w:rsidR="009707A0" w:rsidRPr="00705D44">
          <w:rPr>
            <w:rStyle w:val="a4"/>
            <w:lang w:val="ru-RU"/>
          </w:rPr>
          <w:t>Результат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46" w:history="1">
        <w:r w:rsidR="009707A0" w:rsidRPr="00705D44">
          <w:rPr>
            <w:rStyle w:val="a4"/>
            <w:lang w:val="ru-RU"/>
          </w:rPr>
          <w:t>Срок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51" w:history="1">
        <w:r w:rsidR="009707A0" w:rsidRPr="00705D44">
          <w:rPr>
            <w:rStyle w:val="a4"/>
            <w:lang w:val="ru-RU"/>
          </w:rPr>
          <w:t>Правовые основания для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58" w:history="1">
        <w:r w:rsidR="009707A0" w:rsidRPr="00705D44">
          <w:rPr>
            <w:rStyle w:val="a4"/>
            <w:lang w:val="ru-RU"/>
          </w:rPr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:rsidR="009707A0" w:rsidRPr="001162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85" w:history="1">
        <w:r w:rsidR="009707A0" w:rsidRPr="00705D44">
          <w:rPr>
            <w:rStyle w:val="a4"/>
            <w:lang w:val="ru-RU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</w:r>
      </w:hyperlink>
      <w:r w:rsidR="00116244">
        <w:rPr>
          <w:lang w:val="ru-RU"/>
        </w:rPr>
        <w:t>5</w:t>
      </w:r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89" w:history="1">
        <w:r w:rsidR="009707A0" w:rsidRPr="00705D44">
          <w:rPr>
            <w:rStyle w:val="a4"/>
            <w:lang w:val="ru-RU"/>
          </w:rPr>
          <w:t>Исчерпывающий перечень оснований для отказа в предоставлении муниципальной услуги</w:t>
        </w:r>
        <w:r w:rsidR="009707A0" w:rsidRPr="00705D44">
          <w:rPr>
            <w:rStyle w:val="a4"/>
            <w:lang w:val="ru-RU"/>
          </w:rPr>
          <w:tab/>
          <w:t>5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96" w:history="1">
        <w:r w:rsidR="009707A0" w:rsidRPr="00705D44">
          <w:rPr>
            <w:rStyle w:val="a4"/>
            <w:lang w:val="ru-RU"/>
          </w:rPr>
  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  </w:r>
        <w:r w:rsidR="009707A0" w:rsidRPr="00705D44">
          <w:rPr>
            <w:rStyle w:val="a4"/>
            <w:lang w:val="ru-RU"/>
          </w:rPr>
          <w:tab/>
          <w:t>5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00" w:history="1">
        <w:r w:rsidR="009707A0" w:rsidRPr="00705D44">
          <w:rPr>
            <w:rStyle w:val="a4"/>
            <w:lang w:val="ru-RU"/>
          </w:rPr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5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04" w:history="1">
        <w:r w:rsidR="009707A0" w:rsidRPr="00705D44">
          <w:rPr>
            <w:rStyle w:val="a4"/>
            <w:lang w:val="ru-RU"/>
          </w:rPr>
          <w:t>Срок регистрации запроса заявителя о предоставлении муниципальной услуги</w:t>
        </w:r>
        <w:r w:rsidR="009707A0" w:rsidRPr="00705D44">
          <w:rPr>
            <w:rStyle w:val="a4"/>
            <w:lang w:val="ru-RU"/>
          </w:rPr>
          <w:tab/>
          <w:t>5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36" w:history="1">
        <w:r w:rsidR="009707A0" w:rsidRPr="00705D44">
          <w:rPr>
            <w:rStyle w:val="a4"/>
            <w:lang w:val="ru-RU"/>
          </w:rPr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5</w:t>
        </w:r>
      </w:hyperlink>
    </w:p>
    <w:p w:rsidR="009707A0" w:rsidRPr="001162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37" w:history="1">
        <w:r w:rsidR="009707A0" w:rsidRPr="00705D44">
          <w:rPr>
            <w:rStyle w:val="a4"/>
            <w:lang w:val="ru-RU"/>
          </w:rPr>
          <w:t>Показатели доступности и качества муниципальной услуги</w:t>
        </w:r>
        <w:r w:rsidR="009707A0" w:rsidRPr="00705D44">
          <w:rPr>
            <w:rStyle w:val="a4"/>
            <w:lang w:val="ru-RU"/>
          </w:rPr>
          <w:tab/>
        </w:r>
      </w:hyperlink>
      <w:r w:rsidR="00116244">
        <w:rPr>
          <w:lang w:val="ru-RU"/>
        </w:rPr>
        <w:t>7</w:t>
      </w:r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49" w:history="1">
        <w:r w:rsidR="009707A0" w:rsidRPr="00705D44">
          <w:rPr>
            <w:rStyle w:val="a4"/>
            <w:lang w:val="ru-RU"/>
          </w:rPr>
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</w:r>
        <w:r w:rsidR="009707A0" w:rsidRPr="00705D44">
          <w:rPr>
            <w:rStyle w:val="a4"/>
            <w:lang w:val="ru-RU"/>
          </w:rPr>
          <w:tab/>
          <w:t>7</w:t>
        </w:r>
      </w:hyperlink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56" w:history="1">
        <w:r w:rsidR="009707A0">
          <w:rPr>
            <w:rStyle w:val="a4"/>
          </w:rPr>
          <w:t>III</w:t>
        </w:r>
        <w:r w:rsidR="009707A0" w:rsidRPr="00705D44">
          <w:rPr>
            <w:rStyle w:val="a4"/>
            <w:lang w:val="ru-RU"/>
          </w:rPr>
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9707A0" w:rsidRPr="00705D44">
          <w:rPr>
            <w:rStyle w:val="a4"/>
            <w:lang w:val="ru-RU"/>
          </w:rPr>
          <w:tab/>
          <w:t>7</w:t>
        </w:r>
      </w:hyperlink>
    </w:p>
    <w:p w:rsidR="009707A0" w:rsidRPr="001162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65" w:history="1">
        <w:r w:rsidR="009707A0" w:rsidRPr="00705D44">
          <w:rPr>
            <w:rStyle w:val="a4"/>
            <w:lang w:val="ru-RU"/>
          </w:rPr>
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</w:r>
        <w:r w:rsidR="009707A0" w:rsidRPr="00705D44">
          <w:rPr>
            <w:rStyle w:val="a4"/>
            <w:lang w:val="ru-RU"/>
          </w:rPr>
          <w:tab/>
        </w:r>
      </w:hyperlink>
      <w:r w:rsidR="00116244">
        <w:rPr>
          <w:lang w:val="ru-RU"/>
        </w:rPr>
        <w:t>8</w:t>
      </w:r>
    </w:p>
    <w:p w:rsidR="009707A0" w:rsidRPr="001162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86" w:history="1">
        <w:r w:rsidR="009707A0" w:rsidRPr="00705D44">
          <w:rPr>
            <w:rStyle w:val="a4"/>
            <w:lang w:val="ru-RU"/>
          </w:rPr>
          <w:t>Рассмотрение заявления и прилагаемых к нему документов, принятие решения о прекращении права постоянного (бессрочного) пользования земельным участком либо мотивированный отказ в прекращении права постоянного (бессрочного) пользования земельным участком</w:t>
        </w:r>
        <w:r w:rsidR="009707A0" w:rsidRPr="00705D44">
          <w:rPr>
            <w:rStyle w:val="a4"/>
            <w:lang w:val="ru-RU"/>
          </w:rPr>
          <w:tab/>
        </w:r>
      </w:hyperlink>
      <w:r w:rsidR="00116244">
        <w:rPr>
          <w:lang w:val="ru-RU"/>
        </w:rPr>
        <w:t>8</w:t>
      </w:r>
    </w:p>
    <w:p w:rsidR="009707A0" w:rsidRPr="00705D44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301" w:history="1">
        <w:r w:rsidR="009707A0" w:rsidRPr="00705D44">
          <w:rPr>
            <w:rStyle w:val="a4"/>
            <w:lang w:val="ru-RU"/>
          </w:rPr>
          <w:t>Рассмотрение, проверка содержания и подписание</w:t>
        </w:r>
      </w:hyperlink>
      <w:hyperlink w:anchor="_toc302" w:history="1">
        <w:r w:rsidR="009707A0" w:rsidRPr="00705D44">
          <w:rPr>
            <w:rStyle w:val="a4"/>
            <w:lang w:val="ru-RU"/>
          </w:rPr>
          <w:t xml:space="preserve"> постановления Администрации</w:t>
        </w:r>
        <w:r w:rsidR="009707A0" w:rsidRPr="00705D44">
          <w:rPr>
            <w:rStyle w:val="a4"/>
            <w:lang w:val="ru-RU"/>
          </w:rPr>
          <w:tab/>
          <w:t>9</w:t>
        </w:r>
      </w:hyperlink>
    </w:p>
    <w:p w:rsidR="009707A0" w:rsidRDefault="00473D07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310" w:history="1">
        <w:r w:rsidR="009707A0" w:rsidRPr="00705D44">
          <w:rPr>
            <w:rStyle w:val="a4"/>
            <w:lang w:val="ru-RU"/>
          </w:rPr>
          <w:t>Извещение заявителя о подписании постановления Администрации и его рассылка</w:t>
        </w:r>
        <w:r w:rsidR="009707A0" w:rsidRPr="00705D44">
          <w:rPr>
            <w:rStyle w:val="a4"/>
            <w:lang w:val="ru-RU"/>
          </w:rPr>
          <w:tab/>
        </w:r>
      </w:hyperlink>
      <w:r w:rsidR="00116244">
        <w:rPr>
          <w:lang w:val="ru-RU"/>
        </w:rPr>
        <w:t>10</w:t>
      </w:r>
    </w:p>
    <w:p w:rsidR="00116244" w:rsidRPr="00116244" w:rsidRDefault="003F53A8" w:rsidP="00116244">
      <w:pPr>
        <w:widowControl w:val="0"/>
        <w:ind w:right="-24"/>
        <w:jc w:val="both"/>
        <w:rPr>
          <w:rStyle w:val="a4"/>
          <w:sz w:val="16"/>
          <w:szCs w:val="16"/>
        </w:rPr>
      </w:pPr>
      <w:r w:rsidRPr="00116244">
        <w:fldChar w:fldCharType="begin"/>
      </w:r>
      <w:r w:rsidR="00116244" w:rsidRPr="00116244">
        <w:instrText xml:space="preserve"> HYPERLINK  \l "_Hlk73525340" \s "1,32950,33284,0,,IV. Формы контроля за исполнение" </w:instrText>
      </w:r>
      <w:r w:rsidRPr="00116244">
        <w:fldChar w:fldCharType="separate"/>
      </w:r>
      <w:r w:rsidR="00116244" w:rsidRPr="00116244">
        <w:rPr>
          <w:rStyle w:val="a4"/>
          <w:lang w:val="en-US"/>
        </w:rPr>
        <w:t>IV</w:t>
      </w:r>
      <w:r w:rsidR="00116244" w:rsidRPr="00116244">
        <w:rPr>
          <w:rStyle w:val="a4"/>
        </w:rPr>
        <w:t>. Формы контроля за исполнением административного регламента</w:t>
      </w:r>
      <w:r w:rsidR="00116244">
        <w:rPr>
          <w:rStyle w:val="a4"/>
        </w:rPr>
        <w:tab/>
      </w:r>
      <w:r w:rsidR="00116244">
        <w:rPr>
          <w:rStyle w:val="a4"/>
        </w:rPr>
        <w:tab/>
      </w:r>
      <w:r w:rsidR="00116244">
        <w:rPr>
          <w:rStyle w:val="a4"/>
        </w:rPr>
        <w:tab/>
      </w:r>
      <w:r w:rsidR="00116244">
        <w:rPr>
          <w:rStyle w:val="a4"/>
        </w:rPr>
        <w:tab/>
        <w:t xml:space="preserve">       10</w:t>
      </w:r>
    </w:p>
    <w:p w:rsidR="00116244" w:rsidRPr="00116244" w:rsidRDefault="00116244" w:rsidP="00116244">
      <w:pPr>
        <w:widowControl w:val="0"/>
        <w:jc w:val="both"/>
        <w:rPr>
          <w:rStyle w:val="a4"/>
          <w:sz w:val="16"/>
          <w:szCs w:val="16"/>
        </w:rPr>
      </w:pPr>
    </w:p>
    <w:p w:rsidR="00116244" w:rsidRPr="00116244" w:rsidRDefault="00116244" w:rsidP="00116244">
      <w:pPr>
        <w:widowControl w:val="0"/>
        <w:jc w:val="both"/>
        <w:rPr>
          <w:rStyle w:val="a4"/>
          <w:sz w:val="16"/>
          <w:szCs w:val="16"/>
        </w:rPr>
      </w:pPr>
      <w:r w:rsidRPr="00116244">
        <w:rPr>
          <w:rStyle w:val="a4"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 xml:space="preserve">       10</w:t>
      </w:r>
    </w:p>
    <w:p w:rsidR="00116244" w:rsidRDefault="003F53A8" w:rsidP="00116244">
      <w:pPr>
        <w:jc w:val="both"/>
      </w:pPr>
      <w:r w:rsidRPr="00116244">
        <w:lastRenderedPageBreak/>
        <w:fldChar w:fldCharType="end"/>
      </w:r>
      <w:hyperlink w:anchor="_Hlk73525450" w:history="1" w:docLocation="1,33927,34149,0,,Порядок и периодичность осуществ">
        <w:r w:rsidR="00116244" w:rsidRPr="00116244">
          <w:rPr>
            <w:rStyle w:val="a4"/>
          </w:rPr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</w:hyperlink>
      <w:r w:rsidR="00116244" w:rsidRPr="00116244">
        <w:tab/>
      </w:r>
      <w:r w:rsidR="00116244" w:rsidRPr="00116244">
        <w:tab/>
      </w:r>
      <w:r w:rsidR="00116244" w:rsidRPr="00116244">
        <w:tab/>
      </w:r>
      <w:r w:rsidR="00116244">
        <w:tab/>
      </w:r>
      <w:r w:rsidR="00116244" w:rsidRPr="00116244">
        <w:t>11</w:t>
      </w:r>
    </w:p>
    <w:p w:rsidR="00116244" w:rsidRPr="00116244" w:rsidRDefault="003F53A8" w:rsidP="00116244">
      <w:pPr>
        <w:widowControl w:val="0"/>
        <w:jc w:val="both"/>
        <w:rPr>
          <w:rStyle w:val="a4"/>
          <w:sz w:val="16"/>
          <w:szCs w:val="16"/>
        </w:rPr>
      </w:pPr>
      <w:r w:rsidRPr="00116244">
        <w:fldChar w:fldCharType="begin"/>
      </w:r>
      <w:r w:rsidR="00116244" w:rsidRPr="00116244">
        <w:instrText xml:space="preserve"> HYPERLINK  \l "_Hlk73525544" \s "1,35458,35599,0,,Ответственность должностных лиц " </w:instrText>
      </w:r>
      <w:r w:rsidRPr="00116244">
        <w:fldChar w:fldCharType="separate"/>
      </w:r>
      <w:r w:rsidR="00116244" w:rsidRPr="00116244">
        <w:rPr>
          <w:rStyle w:val="a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>
        <w:rPr>
          <w:rStyle w:val="a4"/>
        </w:rPr>
        <w:tab/>
      </w:r>
      <w:r w:rsidR="00116244" w:rsidRPr="00116244">
        <w:rPr>
          <w:rStyle w:val="a4"/>
        </w:rPr>
        <w:t>11</w:t>
      </w:r>
    </w:p>
    <w:p w:rsidR="00116244" w:rsidRPr="00116244" w:rsidRDefault="003F53A8" w:rsidP="00116244">
      <w:pPr>
        <w:jc w:val="both"/>
      </w:pPr>
      <w:r w:rsidRPr="00116244">
        <w:fldChar w:fldCharType="end"/>
      </w:r>
      <w:hyperlink w:anchor="_Hlk73525578" w:history="1" w:docLocation="1,36170,36338,0,,Положения, характеризующие требо">
        <w:r w:rsidR="00116244" w:rsidRPr="00116244">
          <w:rPr>
            <w:rStyle w:val="a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  </w:r>
      </w:hyperlink>
      <w:r w:rsidR="00116244" w:rsidRPr="00116244">
        <w:tab/>
        <w:t>11</w:t>
      </w:r>
    </w:p>
    <w:p w:rsidR="00116244" w:rsidRPr="00116244" w:rsidRDefault="003F53A8" w:rsidP="00116244">
      <w:pPr>
        <w:widowControl w:val="0"/>
        <w:jc w:val="both"/>
        <w:rPr>
          <w:rStyle w:val="a4"/>
          <w:sz w:val="16"/>
          <w:szCs w:val="16"/>
        </w:rPr>
      </w:pPr>
      <w:r w:rsidRPr="00116244">
        <w:fldChar w:fldCharType="begin"/>
      </w:r>
      <w:r w:rsidR="00116244" w:rsidRPr="00116244">
        <w:instrText xml:space="preserve"> HYPERLINK  \l "_Hlk73525633" \s "1,37495,37671,0,,V. Досудебный (внесудебный) поря" </w:instrText>
      </w:r>
      <w:r w:rsidRPr="00116244">
        <w:fldChar w:fldCharType="separate"/>
      </w:r>
      <w:r w:rsidR="00116244" w:rsidRPr="00116244">
        <w:rPr>
          <w:rStyle w:val="a4"/>
          <w:lang w:val="en-US"/>
        </w:rPr>
        <w:t>V</w:t>
      </w:r>
      <w:r w:rsidR="00116244" w:rsidRPr="00116244">
        <w:rPr>
          <w:rStyle w:val="a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>
        <w:rPr>
          <w:rStyle w:val="a4"/>
        </w:rPr>
        <w:tab/>
      </w:r>
      <w:r w:rsidR="00116244">
        <w:rPr>
          <w:rStyle w:val="a4"/>
        </w:rPr>
        <w:tab/>
      </w:r>
      <w:r w:rsidR="00116244">
        <w:rPr>
          <w:rStyle w:val="a4"/>
        </w:rPr>
        <w:tab/>
      </w:r>
      <w:r w:rsidR="00116244" w:rsidRPr="00116244">
        <w:rPr>
          <w:rStyle w:val="a4"/>
        </w:rPr>
        <w:t>12</w:t>
      </w:r>
    </w:p>
    <w:p w:rsidR="00116244" w:rsidRPr="00116244" w:rsidRDefault="003F53A8" w:rsidP="00116244">
      <w:pPr>
        <w:jc w:val="both"/>
      </w:pPr>
      <w:r w:rsidRPr="00116244">
        <w:fldChar w:fldCharType="end"/>
      </w:r>
    </w:p>
    <w:p w:rsidR="009707A0" w:rsidRPr="00116244" w:rsidRDefault="00473D07">
      <w:pPr>
        <w:pStyle w:val="32"/>
        <w:tabs>
          <w:tab w:val="clear" w:pos="9900"/>
          <w:tab w:val="right" w:leader="dot" w:pos="9898"/>
        </w:tabs>
        <w:rPr>
          <w:lang w:val="ru-RU"/>
        </w:rPr>
      </w:pPr>
      <w:hyperlink w:anchor="_toc406" w:history="1">
        <w:r w:rsidR="009707A0">
          <w:rPr>
            <w:rStyle w:val="a4"/>
          </w:rPr>
          <w:t xml:space="preserve">Приложение № 1 </w:t>
        </w:r>
        <w:r w:rsidR="009707A0">
          <w:rPr>
            <w:rStyle w:val="a4"/>
          </w:rPr>
          <w:tab/>
          <w:t>1</w:t>
        </w:r>
      </w:hyperlink>
      <w:r w:rsidR="00116244">
        <w:rPr>
          <w:lang w:val="ru-RU"/>
        </w:rPr>
        <w:t>5</w:t>
      </w:r>
    </w:p>
    <w:p w:rsidR="009707A0" w:rsidRPr="00116244" w:rsidRDefault="00473D07">
      <w:pPr>
        <w:pStyle w:val="32"/>
        <w:tabs>
          <w:tab w:val="clear" w:pos="9900"/>
          <w:tab w:val="right" w:leader="dot" w:pos="9898"/>
        </w:tabs>
        <w:rPr>
          <w:lang w:val="ru-RU"/>
        </w:rPr>
        <w:sectPr w:rsidR="009707A0" w:rsidRPr="00116244">
          <w:type w:val="continuous"/>
          <w:pgSz w:w="11906" w:h="16838"/>
          <w:pgMar w:top="765" w:right="748" w:bottom="776" w:left="1259" w:header="709" w:footer="720" w:gutter="0"/>
          <w:cols w:space="720"/>
          <w:docGrid w:linePitch="600" w:charSpace="32768"/>
        </w:sectPr>
      </w:pPr>
      <w:hyperlink w:anchor="_toc414" w:history="1">
        <w:r w:rsidR="009707A0">
          <w:rPr>
            <w:rStyle w:val="a4"/>
            <w:sz w:val="28"/>
            <w:szCs w:val="28"/>
          </w:rPr>
          <w:t>Приложение № 2</w:t>
        </w:r>
        <w:r w:rsidR="009707A0">
          <w:rPr>
            <w:rStyle w:val="a4"/>
            <w:sz w:val="28"/>
            <w:szCs w:val="28"/>
          </w:rPr>
          <w:tab/>
          <w:t>1</w:t>
        </w:r>
      </w:hyperlink>
      <w:r w:rsidR="00116244">
        <w:rPr>
          <w:lang w:val="ru-RU"/>
        </w:rPr>
        <w:t>6</w:t>
      </w:r>
    </w:p>
    <w:p w:rsidR="009707A0" w:rsidRDefault="009707A0"/>
    <w:sectPr w:rsidR="009707A0" w:rsidSect="003F53A8">
      <w:type w:val="continuous"/>
      <w:pgSz w:w="11906" w:h="16838"/>
      <w:pgMar w:top="765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95" w:rsidRDefault="008D0F95">
      <w:r>
        <w:separator/>
      </w:r>
    </w:p>
  </w:endnote>
  <w:endnote w:type="continuationSeparator" w:id="0">
    <w:p w:rsidR="008D0F95" w:rsidRDefault="008D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8D0F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8D0F9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8D0F9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8D0F9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8D0F9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8D0F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95" w:rsidRDefault="008D0F95">
      <w:r>
        <w:separator/>
      </w:r>
    </w:p>
  </w:footnote>
  <w:footnote w:type="continuationSeparator" w:id="0">
    <w:p w:rsidR="008D0F95" w:rsidRDefault="008D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8D0F95" w:rsidP="009707A0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D0F95" w:rsidRDefault="008D0F95" w:rsidP="00705D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8D0F95" w:rsidP="009707A0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73D07">
      <w:rPr>
        <w:rStyle w:val="a3"/>
        <w:noProof/>
      </w:rPr>
      <w:t>13</w:t>
    </w:r>
    <w:r>
      <w:rPr>
        <w:rStyle w:val="a3"/>
      </w:rPr>
      <w:fldChar w:fldCharType="end"/>
    </w:r>
  </w:p>
  <w:p w:rsidR="008D0F95" w:rsidRDefault="008D0F95" w:rsidP="00705D44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8D0F9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8D0F9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473D07">
    <w:pPr>
      <w:pStyle w:val="a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30.35pt;height:10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I7ig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" stroked="f">
          <v:fill opacity="0"/>
          <v:textbox inset="0,0,0,0">
            <w:txbxContent>
              <w:p w:rsidR="008D0F95" w:rsidRDefault="008D0F95">
                <w:pPr>
                  <w:pStyle w:val="aa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473D07">
                  <w:rPr>
                    <w:rStyle w:val="a3"/>
                    <w:noProof/>
                    <w:sz w:val="16"/>
                    <w:szCs w:val="16"/>
                  </w:rPr>
                  <w:t>16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95" w:rsidRDefault="008D0F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16"/>
        <w:szCs w:val="16"/>
      </w:rPr>
    </w:lvl>
  </w:abstractNum>
  <w:abstractNum w:abstractNumId="3">
    <w:nsid w:val="20E943A6"/>
    <w:multiLevelType w:val="hybridMultilevel"/>
    <w:tmpl w:val="026681E4"/>
    <w:lvl w:ilvl="0" w:tplc="A4C82EC0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07572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FF481548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C9EE52A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9D74FB18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7A34A10E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ED05120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392E4D0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9FDAFFDC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4">
    <w:nsid w:val="2F2025BA"/>
    <w:multiLevelType w:val="multilevel"/>
    <w:tmpl w:val="EF46E830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5BD65832"/>
    <w:multiLevelType w:val="multilevel"/>
    <w:tmpl w:val="99E2F32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DBE"/>
    <w:rsid w:val="00116244"/>
    <w:rsid w:val="00255C7D"/>
    <w:rsid w:val="003F53A8"/>
    <w:rsid w:val="00473D07"/>
    <w:rsid w:val="005A4DBE"/>
    <w:rsid w:val="00705D44"/>
    <w:rsid w:val="0075631C"/>
    <w:rsid w:val="008D0F95"/>
    <w:rsid w:val="009707A0"/>
    <w:rsid w:val="00A108B3"/>
    <w:rsid w:val="00EA77DB"/>
    <w:rsid w:val="00EE5E5E"/>
    <w:rsid w:val="00FC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5:docId w15:val="{FDCEB079-457A-432C-9F02-F461A422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A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53A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3F53A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53A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53A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F53A8"/>
    <w:rPr>
      <w:rFonts w:ascii="Courier New" w:hAnsi="Courier New" w:cs="Courier New"/>
    </w:rPr>
  </w:style>
  <w:style w:type="character" w:customStyle="1" w:styleId="WW8Num1z2">
    <w:name w:val="WW8Num1z2"/>
    <w:rsid w:val="003F53A8"/>
    <w:rPr>
      <w:rFonts w:ascii="Wingdings" w:hAnsi="Wingdings" w:cs="Wingdings"/>
    </w:rPr>
  </w:style>
  <w:style w:type="character" w:customStyle="1" w:styleId="WW8Num1z3">
    <w:name w:val="WW8Num1z3"/>
    <w:rsid w:val="003F53A8"/>
    <w:rPr>
      <w:rFonts w:ascii="Symbol" w:hAnsi="Symbol" w:cs="Symbol"/>
    </w:rPr>
  </w:style>
  <w:style w:type="character" w:customStyle="1" w:styleId="WW8Num1z4">
    <w:name w:val="WW8Num1z4"/>
    <w:rsid w:val="003F53A8"/>
  </w:style>
  <w:style w:type="character" w:customStyle="1" w:styleId="WW8Num1z5">
    <w:name w:val="WW8Num1z5"/>
    <w:rsid w:val="003F53A8"/>
  </w:style>
  <w:style w:type="character" w:customStyle="1" w:styleId="WW8Num1z6">
    <w:name w:val="WW8Num1z6"/>
    <w:rsid w:val="003F53A8"/>
  </w:style>
  <w:style w:type="character" w:customStyle="1" w:styleId="WW8Num1z7">
    <w:name w:val="WW8Num1z7"/>
    <w:rsid w:val="003F53A8"/>
  </w:style>
  <w:style w:type="character" w:customStyle="1" w:styleId="WW8Num1z8">
    <w:name w:val="WW8Num1z8"/>
    <w:rsid w:val="003F53A8"/>
  </w:style>
  <w:style w:type="character" w:customStyle="1" w:styleId="WW8Num2z0">
    <w:name w:val="WW8Num2z0"/>
    <w:rsid w:val="003F53A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3F53A8"/>
    <w:rPr>
      <w:rFonts w:ascii="Symbol" w:hAnsi="Symbol" w:cs="Symbol"/>
      <w:sz w:val="16"/>
      <w:szCs w:val="16"/>
    </w:rPr>
  </w:style>
  <w:style w:type="character" w:customStyle="1" w:styleId="Absatz-Standardschriftart">
    <w:name w:val="Absatz-Standardschriftart"/>
    <w:rsid w:val="003F53A8"/>
  </w:style>
  <w:style w:type="character" w:customStyle="1" w:styleId="WW8Num2z1">
    <w:name w:val="WW8Num2z1"/>
    <w:rsid w:val="003F53A8"/>
    <w:rPr>
      <w:rFonts w:ascii="Courier New" w:hAnsi="Courier New" w:cs="Courier New"/>
    </w:rPr>
  </w:style>
  <w:style w:type="character" w:customStyle="1" w:styleId="WW8Num2z2">
    <w:name w:val="WW8Num2z2"/>
    <w:rsid w:val="003F53A8"/>
    <w:rPr>
      <w:rFonts w:ascii="Wingdings" w:hAnsi="Wingdings" w:cs="Wingdings"/>
    </w:rPr>
  </w:style>
  <w:style w:type="character" w:customStyle="1" w:styleId="WW8Num2z3">
    <w:name w:val="WW8Num2z3"/>
    <w:rsid w:val="003F53A8"/>
    <w:rPr>
      <w:rFonts w:ascii="Symbol" w:hAnsi="Symbol" w:cs="Symbol"/>
    </w:rPr>
  </w:style>
  <w:style w:type="character" w:customStyle="1" w:styleId="WW8Num3z1">
    <w:name w:val="WW8Num3z1"/>
    <w:rsid w:val="003F53A8"/>
    <w:rPr>
      <w:rFonts w:ascii="Courier New" w:hAnsi="Courier New" w:cs="Courier New"/>
    </w:rPr>
  </w:style>
  <w:style w:type="character" w:customStyle="1" w:styleId="WW8Num3z2">
    <w:name w:val="WW8Num3z2"/>
    <w:rsid w:val="003F53A8"/>
    <w:rPr>
      <w:rFonts w:ascii="Wingdings" w:hAnsi="Wingdings" w:cs="Wingdings"/>
    </w:rPr>
  </w:style>
  <w:style w:type="character" w:customStyle="1" w:styleId="WW8Num5z0">
    <w:name w:val="WW8Num5z0"/>
    <w:rsid w:val="003F53A8"/>
    <w:rPr>
      <w:rFonts w:ascii="Wingdings" w:hAnsi="Wingdings" w:cs="Wingdings"/>
    </w:rPr>
  </w:style>
  <w:style w:type="character" w:customStyle="1" w:styleId="WW8Num6z0">
    <w:name w:val="WW8Num6z0"/>
    <w:rsid w:val="003F53A8"/>
    <w:rPr>
      <w:rFonts w:ascii="Symbol" w:hAnsi="Symbol" w:cs="Symbol"/>
    </w:rPr>
  </w:style>
  <w:style w:type="character" w:customStyle="1" w:styleId="10">
    <w:name w:val="Основной шрифт абзаца1"/>
    <w:rsid w:val="003F53A8"/>
  </w:style>
  <w:style w:type="character" w:styleId="a3">
    <w:name w:val="page number"/>
    <w:basedOn w:val="10"/>
    <w:rsid w:val="003F53A8"/>
  </w:style>
  <w:style w:type="character" w:styleId="a4">
    <w:name w:val="Hyperlink"/>
    <w:rsid w:val="003F53A8"/>
    <w:rPr>
      <w:color w:val="0000FF"/>
      <w:u w:val="single"/>
    </w:rPr>
  </w:style>
  <w:style w:type="character" w:customStyle="1" w:styleId="a5">
    <w:name w:val="Символ сноски"/>
    <w:rsid w:val="003F53A8"/>
    <w:rPr>
      <w:vertAlign w:val="superscript"/>
    </w:rPr>
  </w:style>
  <w:style w:type="character" w:customStyle="1" w:styleId="a6">
    <w:name w:val="Не вступил в силу"/>
    <w:rsid w:val="003F53A8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3F53A8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3F53A8"/>
    <w:rPr>
      <w:rFonts w:ascii="Arial" w:hAnsi="Arial" w:cs="Arial"/>
      <w:b/>
      <w:bCs/>
      <w:sz w:val="26"/>
      <w:szCs w:val="26"/>
    </w:rPr>
  </w:style>
  <w:style w:type="paragraph" w:customStyle="1" w:styleId="a7">
    <w:name w:val="Заголовок"/>
    <w:basedOn w:val="a"/>
    <w:next w:val="a8"/>
    <w:rsid w:val="003F53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3F53A8"/>
    <w:pPr>
      <w:spacing w:after="120"/>
    </w:pPr>
  </w:style>
  <w:style w:type="paragraph" w:styleId="a9">
    <w:name w:val="List"/>
    <w:basedOn w:val="a8"/>
    <w:rsid w:val="003F53A8"/>
    <w:rPr>
      <w:rFonts w:ascii="Arial" w:hAnsi="Arial" w:cs="Tahoma"/>
    </w:rPr>
  </w:style>
  <w:style w:type="paragraph" w:customStyle="1" w:styleId="11">
    <w:name w:val="Название1"/>
    <w:basedOn w:val="a"/>
    <w:rsid w:val="003F53A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F53A8"/>
    <w:pPr>
      <w:suppressLineNumbers/>
    </w:pPr>
    <w:rPr>
      <w:rFonts w:ascii="Arial" w:hAnsi="Arial" w:cs="Tahoma"/>
    </w:rPr>
  </w:style>
  <w:style w:type="paragraph" w:styleId="aa">
    <w:name w:val="header"/>
    <w:basedOn w:val="a"/>
    <w:rsid w:val="003F53A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F53A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F53A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F53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3F53A8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3F53A8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3F53A8"/>
    <w:pPr>
      <w:tabs>
        <w:tab w:val="left" w:pos="9900"/>
      </w:tabs>
      <w:spacing w:line="360" w:lineRule="auto"/>
      <w:ind w:right="359"/>
      <w:jc w:val="both"/>
    </w:pPr>
    <w:rPr>
      <w:lang w:val="en-US"/>
    </w:rPr>
  </w:style>
  <w:style w:type="paragraph" w:customStyle="1" w:styleId="ConsNormal">
    <w:name w:val="ConsNormal"/>
    <w:rsid w:val="003F53A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F53A8"/>
    <w:pPr>
      <w:spacing w:after="120" w:line="480" w:lineRule="auto"/>
    </w:pPr>
  </w:style>
  <w:style w:type="paragraph" w:customStyle="1" w:styleId="13">
    <w:name w:val="Обычный1"/>
    <w:rsid w:val="003F53A8"/>
    <w:pPr>
      <w:widowControl w:val="0"/>
      <w:suppressAutoHyphens/>
      <w:spacing w:line="480" w:lineRule="auto"/>
      <w:ind w:firstLine="560"/>
    </w:pPr>
    <w:rPr>
      <w:rFonts w:eastAsia="Arial"/>
      <w:sz w:val="24"/>
      <w:lang w:eastAsia="ar-SA"/>
    </w:rPr>
  </w:style>
  <w:style w:type="paragraph" w:styleId="ac">
    <w:name w:val="footnote text"/>
    <w:basedOn w:val="a"/>
    <w:rsid w:val="003F53A8"/>
    <w:pPr>
      <w:widowControl w:val="0"/>
      <w:autoSpaceDE w:val="0"/>
    </w:pPr>
    <w:rPr>
      <w:sz w:val="20"/>
      <w:szCs w:val="20"/>
    </w:rPr>
  </w:style>
  <w:style w:type="paragraph" w:customStyle="1" w:styleId="14">
    <w:name w:val="Текст1"/>
    <w:basedOn w:val="a"/>
    <w:rsid w:val="003F53A8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3F53A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3F53A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3F53A8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rsid w:val="003F53A8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53A8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3F53A8"/>
    <w:pPr>
      <w:spacing w:after="120"/>
    </w:pPr>
    <w:rPr>
      <w:sz w:val="16"/>
      <w:szCs w:val="16"/>
    </w:rPr>
  </w:style>
  <w:style w:type="paragraph" w:styleId="af1">
    <w:name w:val="Normal (Web)"/>
    <w:basedOn w:val="a"/>
    <w:rsid w:val="003F53A8"/>
    <w:pPr>
      <w:spacing w:before="280" w:after="280"/>
    </w:pPr>
  </w:style>
  <w:style w:type="paragraph" w:styleId="af2">
    <w:name w:val="List Paragraph"/>
    <w:basedOn w:val="a"/>
    <w:uiPriority w:val="1"/>
    <w:qFormat/>
    <w:rsid w:val="003F53A8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3F53A8"/>
    <w:pPr>
      <w:ind w:left="240"/>
    </w:pPr>
  </w:style>
  <w:style w:type="paragraph" w:customStyle="1" w:styleId="af3">
    <w:name w:val="Таблицы (моноширинный)"/>
    <w:basedOn w:val="a"/>
    <w:next w:val="a"/>
    <w:rsid w:val="003F53A8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4">
    <w:name w:val="Содержимое таблицы"/>
    <w:basedOn w:val="a"/>
    <w:rsid w:val="003F53A8"/>
    <w:pPr>
      <w:suppressLineNumbers/>
    </w:pPr>
  </w:style>
  <w:style w:type="paragraph" w:customStyle="1" w:styleId="af5">
    <w:name w:val="Заголовок таблицы"/>
    <w:basedOn w:val="af4"/>
    <w:rsid w:val="003F53A8"/>
    <w:pPr>
      <w:jc w:val="center"/>
    </w:pPr>
    <w:rPr>
      <w:b/>
      <w:bCs/>
    </w:rPr>
  </w:style>
  <w:style w:type="paragraph" w:styleId="15">
    <w:name w:val="toc 1"/>
    <w:basedOn w:val="12"/>
    <w:rsid w:val="003F53A8"/>
    <w:pPr>
      <w:tabs>
        <w:tab w:val="right" w:leader="dot" w:pos="9637"/>
      </w:tabs>
    </w:pPr>
  </w:style>
  <w:style w:type="paragraph" w:styleId="40">
    <w:name w:val="toc 4"/>
    <w:basedOn w:val="12"/>
    <w:rsid w:val="003F53A8"/>
    <w:pPr>
      <w:tabs>
        <w:tab w:val="right" w:leader="dot" w:pos="8788"/>
      </w:tabs>
      <w:ind w:left="849"/>
    </w:pPr>
  </w:style>
  <w:style w:type="paragraph" w:styleId="5">
    <w:name w:val="toc 5"/>
    <w:basedOn w:val="12"/>
    <w:rsid w:val="003F53A8"/>
    <w:pPr>
      <w:tabs>
        <w:tab w:val="right" w:leader="dot" w:pos="8505"/>
      </w:tabs>
      <w:ind w:left="1132"/>
    </w:pPr>
  </w:style>
  <w:style w:type="paragraph" w:styleId="6">
    <w:name w:val="toc 6"/>
    <w:basedOn w:val="12"/>
    <w:rsid w:val="003F53A8"/>
    <w:pPr>
      <w:tabs>
        <w:tab w:val="right" w:leader="dot" w:pos="8222"/>
      </w:tabs>
      <w:ind w:left="1415"/>
    </w:pPr>
  </w:style>
  <w:style w:type="paragraph" w:styleId="7">
    <w:name w:val="toc 7"/>
    <w:basedOn w:val="12"/>
    <w:rsid w:val="003F53A8"/>
    <w:pPr>
      <w:tabs>
        <w:tab w:val="right" w:leader="dot" w:pos="7939"/>
      </w:tabs>
      <w:ind w:left="1698"/>
    </w:pPr>
  </w:style>
  <w:style w:type="paragraph" w:styleId="8">
    <w:name w:val="toc 8"/>
    <w:basedOn w:val="12"/>
    <w:rsid w:val="003F53A8"/>
    <w:pPr>
      <w:tabs>
        <w:tab w:val="right" w:leader="dot" w:pos="7656"/>
      </w:tabs>
      <w:ind w:left="1981"/>
    </w:pPr>
  </w:style>
  <w:style w:type="paragraph" w:styleId="9">
    <w:name w:val="toc 9"/>
    <w:basedOn w:val="12"/>
    <w:rsid w:val="003F53A8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2"/>
    <w:rsid w:val="003F53A8"/>
    <w:pPr>
      <w:tabs>
        <w:tab w:val="right" w:leader="dot" w:pos="7090"/>
      </w:tabs>
      <w:ind w:left="2547"/>
    </w:pPr>
  </w:style>
  <w:style w:type="paragraph" w:customStyle="1" w:styleId="af6">
    <w:name w:val="Содержимое врезки"/>
    <w:basedOn w:val="a8"/>
    <w:rsid w:val="003F53A8"/>
  </w:style>
  <w:style w:type="paragraph" w:customStyle="1" w:styleId="FR1">
    <w:name w:val="FR1"/>
    <w:rsid w:val="00255C7D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udmurt.ru/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ED4A896BD0D4E257051D372C5AA7FDC284276DC00D94F5ACDD099BAC550A71284515AB2BDFE2A73895E56C5B1AD80AC16D592DD0M6K1F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8602</Words>
  <Characters>49036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57523</CharactersWithSpaces>
  <SharedDoc>false</SharedDoc>
  <HLinks>
    <vt:vector size="222" baseType="variant">
      <vt:variant>
        <vt:i4>2490372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_toc414</vt:lpwstr>
      </vt:variant>
      <vt:variant>
        <vt:i4>2555908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_toc406</vt:lpwstr>
      </vt:variant>
      <vt:variant>
        <vt:i4>71106662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_Hlk73525633	1,37495,37671,0,,V. Досудебный (внесудебный) поря</vt:lpwstr>
      </vt:variant>
      <vt:variant>
        <vt:i4>72155212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_Hlk73525578	1,36170,36338,0,,Положения, характеризующие требо</vt:lpwstr>
      </vt:variant>
      <vt:variant>
        <vt:i4>72089674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_Hlk73525544	1,35458,35599,0,,Ответственность должностных лиц </vt:lpwstr>
      </vt:variant>
      <vt:variant>
        <vt:i4>70975539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_Hlk73525450	1,33927,34149,0,,Порядок и периодичность осуществ</vt:lpwstr>
      </vt:variant>
      <vt:variant>
        <vt:i4>459872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_Hlk73525340	1,32950,33284,0,,IV. Формы контроля за исполнение</vt:lpwstr>
      </vt:variant>
      <vt:variant>
        <vt:i4>2490371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_toc310</vt:lpwstr>
      </vt:variant>
      <vt:variant>
        <vt:i4>2555907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_toc302</vt:lpwstr>
      </vt:variant>
      <vt:variant>
        <vt:i4>2555907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_toc301</vt:lpwstr>
      </vt:variant>
      <vt:variant>
        <vt:i4>3080194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_toc286</vt:lpwstr>
      </vt:variant>
      <vt:variant>
        <vt:i4>2162690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_toc265</vt:lpwstr>
      </vt:variant>
      <vt:variant>
        <vt:i4>2228226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_toc256</vt:lpwstr>
      </vt:variant>
      <vt:variant>
        <vt:i4>2293762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_toc249</vt:lpwstr>
      </vt:variant>
      <vt:variant>
        <vt:i4>2359298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_toc237</vt:lpwstr>
      </vt:variant>
      <vt:variant>
        <vt:i4>2359298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_toc236</vt:lpwstr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_toc204</vt:lpwstr>
      </vt:variant>
      <vt:variant>
        <vt:i4>2555906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_toc200</vt:lpwstr>
      </vt:variant>
      <vt:variant>
        <vt:i4>3014657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_toc196</vt:lpwstr>
      </vt:variant>
      <vt:variant>
        <vt:i4>3080193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_toc189</vt:lpwstr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_toc185</vt:lpwstr>
      </vt:variant>
      <vt:variant>
        <vt:i4>2228225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_toc158</vt:lpwstr>
      </vt:variant>
      <vt:variant>
        <vt:i4>2228225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_toc151</vt:lpwstr>
      </vt:variant>
      <vt:variant>
        <vt:i4>2293761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_toc146</vt:lpwstr>
      </vt:variant>
      <vt:variant>
        <vt:i4>2293761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_toc140</vt:lpwstr>
      </vt:variant>
      <vt:variant>
        <vt:i4>2359297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_toc136</vt:lpwstr>
      </vt:variant>
      <vt:variant>
        <vt:i4>2359297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_toc132</vt:lpwstr>
      </vt:variant>
      <vt:variant>
        <vt:i4>2359297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_toc131</vt:lpwstr>
      </vt:variant>
      <vt:variant>
        <vt:i4>2424836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_toc42</vt:lpwstr>
      </vt:variant>
      <vt:variant>
        <vt:i4>3080195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_toc38</vt:lpwstr>
      </vt:variant>
      <vt:variant>
        <vt:i4>2293763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_toc34</vt:lpwstr>
      </vt:variant>
      <vt:variant>
        <vt:i4>2359299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_toc33</vt:lpwstr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http://www.igra.udmurt.ru/</vt:lpwstr>
      </vt:variant>
      <vt:variant>
        <vt:lpwstr/>
      </vt:variant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http://www.uslugi.udmurt.ru/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cp:lastModifiedBy>User</cp:lastModifiedBy>
  <cp:revision>6</cp:revision>
  <cp:lastPrinted>2012-09-27T05:11:00Z</cp:lastPrinted>
  <dcterms:created xsi:type="dcterms:W3CDTF">2021-06-02T22:21:00Z</dcterms:created>
  <dcterms:modified xsi:type="dcterms:W3CDTF">2023-03-09T11:44:00Z</dcterms:modified>
</cp:coreProperties>
</file>