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B8C96A" w14:textId="5A4FAE48" w:rsidR="00B85D31" w:rsidRDefault="00311CE5" w:rsidP="00B85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9ECC8D" wp14:editId="33A1407B">
            <wp:simplePos x="0" y="0"/>
            <wp:positionH relativeFrom="column">
              <wp:posOffset>2695575</wp:posOffset>
            </wp:positionH>
            <wp:positionV relativeFrom="page">
              <wp:posOffset>180975</wp:posOffset>
            </wp:positionV>
            <wp:extent cx="8477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357" y="20965"/>
                <wp:lineTo x="21357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3DAF9" w14:textId="77777777" w:rsidR="00B85D31" w:rsidRDefault="00B85D31" w:rsidP="00B85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16EBAFC3" w14:textId="77777777" w:rsidR="00B85D31" w:rsidRDefault="00B85D31" w:rsidP="00B85D31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6AC28F6C" w14:textId="77777777" w:rsidR="00B85D31" w:rsidRDefault="00B85D31" w:rsidP="00B85D31">
      <w:pPr>
        <w:rPr>
          <w:b/>
        </w:rPr>
      </w:pPr>
    </w:p>
    <w:p w14:paraId="45051C4B" w14:textId="77777777" w:rsidR="00B85D31" w:rsidRDefault="00B85D31" w:rsidP="00B85D31">
      <w:pPr>
        <w:spacing w:line="276" w:lineRule="auto"/>
        <w:jc w:val="center"/>
        <w:rPr>
          <w:b/>
        </w:rPr>
      </w:pPr>
      <w:r>
        <w:rPr>
          <w:b/>
        </w:rPr>
        <w:t>«УДМУРТ ЭЛЬКУНЫСЬ КЕЗ ЁРОС МУНИЦИПАЛ  ОКРУГ»</w:t>
      </w:r>
    </w:p>
    <w:p w14:paraId="701B3EF6" w14:textId="77777777" w:rsidR="00B85D31" w:rsidRDefault="00B85D31" w:rsidP="00B85D31">
      <w:pPr>
        <w:jc w:val="center"/>
        <w:rPr>
          <w:b/>
          <w:bCs/>
        </w:rPr>
      </w:pPr>
      <w:r>
        <w:rPr>
          <w:b/>
        </w:rPr>
        <w:t>МУНИЦИПАЛ КЫЛДЫТЭТЛЭН АДМИНИСТРАЦИЕЗ</w:t>
      </w:r>
    </w:p>
    <w:p w14:paraId="604B5BC6" w14:textId="77777777" w:rsidR="00B85D31" w:rsidRDefault="00B85D31" w:rsidP="00B85D31">
      <w:pPr>
        <w:spacing w:line="216" w:lineRule="auto"/>
        <w:ind w:right="-22"/>
      </w:pPr>
    </w:p>
    <w:p w14:paraId="460CB73C" w14:textId="77777777" w:rsidR="00B85D31" w:rsidRDefault="00B85D31" w:rsidP="00B85D31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70DE5FBF" w14:textId="77777777" w:rsidR="00B85D31" w:rsidRDefault="00B85D31" w:rsidP="00B85D31">
      <w:pPr>
        <w:pStyle w:val="FR1"/>
        <w:ind w:right="261"/>
        <w:rPr>
          <w:b/>
          <w:bCs/>
          <w:sz w:val="16"/>
        </w:rPr>
      </w:pPr>
    </w:p>
    <w:p w14:paraId="1E0C1242" w14:textId="77777777" w:rsidR="00B85D31" w:rsidRDefault="00B85D31" w:rsidP="00B85D31">
      <w:pPr>
        <w:rPr>
          <w:sz w:val="28"/>
          <w:szCs w:val="28"/>
        </w:rPr>
      </w:pPr>
    </w:p>
    <w:p w14:paraId="502528CB" w14:textId="77777777" w:rsidR="00B85D31" w:rsidRDefault="00B85D31" w:rsidP="00B85D31">
      <w:pPr>
        <w:jc w:val="center"/>
        <w:rPr>
          <w:szCs w:val="28"/>
        </w:rPr>
      </w:pPr>
      <w:r>
        <w:rPr>
          <w:szCs w:val="28"/>
        </w:rPr>
        <w:t xml:space="preserve">от  </w:t>
      </w:r>
      <w:r w:rsidR="001E34D2">
        <w:rPr>
          <w:szCs w:val="28"/>
        </w:rPr>
        <w:t xml:space="preserve">18 июля 2022 года </w:t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  <w:t>№ 1179</w:t>
      </w:r>
    </w:p>
    <w:p w14:paraId="3C9AE424" w14:textId="77777777" w:rsidR="00B85D31" w:rsidRDefault="00B85D31" w:rsidP="00B85D31">
      <w:pPr>
        <w:jc w:val="center"/>
        <w:rPr>
          <w:szCs w:val="28"/>
        </w:rPr>
      </w:pPr>
    </w:p>
    <w:p w14:paraId="1D2EFE3D" w14:textId="77777777" w:rsidR="00B85D31" w:rsidRDefault="00B85D31" w:rsidP="00B85D31">
      <w:pPr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Кез</w:t>
      </w:r>
      <w:proofErr w:type="spellEnd"/>
    </w:p>
    <w:p w14:paraId="2EDC36BD" w14:textId="77777777" w:rsidR="00B85D31" w:rsidRDefault="00B85D31" w:rsidP="00B85D31">
      <w:pPr>
        <w:rPr>
          <w:szCs w:val="28"/>
        </w:rPr>
      </w:pPr>
    </w:p>
    <w:p w14:paraId="512CBC90" w14:textId="77777777" w:rsidR="00B85D31" w:rsidRDefault="00B85D31" w:rsidP="00B85D31">
      <w:pPr>
        <w:rPr>
          <w:szCs w:val="28"/>
        </w:rPr>
      </w:pPr>
    </w:p>
    <w:p w14:paraId="3C4ABA3A" w14:textId="37CE7472" w:rsidR="00B85D31" w:rsidRDefault="00B85D31" w:rsidP="00B85D31">
      <w:pPr>
        <w:jc w:val="center"/>
        <w:rPr>
          <w:b/>
        </w:rPr>
      </w:pPr>
      <w:r>
        <w:rPr>
          <w:b/>
        </w:rPr>
        <w:t>Об утверждении Администра</w:t>
      </w:r>
      <w:r w:rsidR="004F6B6B">
        <w:rPr>
          <w:b/>
        </w:rPr>
        <w:t>тивного</w:t>
      </w:r>
      <w:r>
        <w:rPr>
          <w:b/>
        </w:rPr>
        <w:t xml:space="preserve"> регламента предоставления муниципальной услуги «Предоставление земельных участков, находящихся в неразграниченной  государственной собственности или муниципальной собственности, </w:t>
      </w:r>
    </w:p>
    <w:p w14:paraId="19D71BB7" w14:textId="77777777" w:rsidR="00B85D31" w:rsidRDefault="00B85D31" w:rsidP="00B85D31">
      <w:pPr>
        <w:jc w:val="center"/>
        <w:rPr>
          <w:sz w:val="16"/>
          <w:szCs w:val="16"/>
        </w:rPr>
      </w:pPr>
      <w:r>
        <w:rPr>
          <w:b/>
        </w:rPr>
        <w:t>в собственность без проведения торгов за плату»</w:t>
      </w:r>
    </w:p>
    <w:p w14:paraId="6C4EEA62" w14:textId="77777777" w:rsidR="00B85D31" w:rsidRDefault="00B85D31" w:rsidP="00B85D31">
      <w:pPr>
        <w:jc w:val="center"/>
        <w:rPr>
          <w:sz w:val="16"/>
          <w:szCs w:val="16"/>
        </w:rPr>
      </w:pPr>
    </w:p>
    <w:p w14:paraId="713CD0FB" w14:textId="77777777" w:rsidR="00B85D31" w:rsidRDefault="00B85D31" w:rsidP="00311CE5">
      <w:pPr>
        <w:tabs>
          <w:tab w:val="left" w:pos="1134"/>
        </w:tabs>
        <w:ind w:firstLine="709"/>
        <w:rPr>
          <w:sz w:val="28"/>
          <w:szCs w:val="28"/>
        </w:rPr>
      </w:pPr>
    </w:p>
    <w:p w14:paraId="452A11E3" w14:textId="77777777" w:rsidR="00B85D31" w:rsidRDefault="00B85D31" w:rsidP="00311CE5">
      <w:pPr>
        <w:tabs>
          <w:tab w:val="left" w:pos="1134"/>
        </w:tabs>
        <w:ind w:firstLine="709"/>
        <w:jc w:val="both"/>
      </w:pPr>
      <w:proofErr w:type="gramStart"/>
      <w:r>
        <w:rPr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>
        <w:rPr>
          <w:szCs w:val="28"/>
        </w:rPr>
        <w:t>Кезского</w:t>
      </w:r>
      <w:proofErr w:type="spellEnd"/>
      <w:r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>
        <w:rPr>
          <w:szCs w:val="28"/>
        </w:rPr>
        <w:t xml:space="preserve"> район Удмуртской Республики», Администрация</w:t>
      </w:r>
      <w:proofErr w:type="gramEnd"/>
      <w:r>
        <w:rPr>
          <w:szCs w:val="28"/>
        </w:rPr>
        <w:t xml:space="preserve">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>
        <w:rPr>
          <w:szCs w:val="28"/>
        </w:rPr>
        <w:t xml:space="preserve"> район Удмуртской Республики»  </w:t>
      </w:r>
      <w:r>
        <w:rPr>
          <w:b/>
        </w:rPr>
        <w:t>ПОСТАНОВЛЯЕТ:</w:t>
      </w:r>
    </w:p>
    <w:p w14:paraId="7C5F78BA" w14:textId="08F1EE6D" w:rsidR="00B85D31" w:rsidRPr="00311CE5" w:rsidRDefault="00B85D31" w:rsidP="00311CE5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11CE5">
        <w:rPr>
          <w:sz w:val="24"/>
          <w:szCs w:val="24"/>
        </w:rPr>
        <w:t>Утвердить Административный регламент предоставления муниципальной услуги 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за плату»  (Приложение № 1).</w:t>
      </w:r>
    </w:p>
    <w:p w14:paraId="75A77C44" w14:textId="32C886AB" w:rsidR="00B85D31" w:rsidRPr="00311CE5" w:rsidRDefault="00B85D31" w:rsidP="00311CE5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11CE5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311CE5">
        <w:rPr>
          <w:sz w:val="24"/>
          <w:szCs w:val="24"/>
        </w:rPr>
        <w:t>Кезский</w:t>
      </w:r>
      <w:proofErr w:type="spellEnd"/>
      <w:r w:rsidRPr="00311CE5">
        <w:rPr>
          <w:sz w:val="24"/>
          <w:szCs w:val="24"/>
        </w:rPr>
        <w:t xml:space="preserve"> район Удмуртской Республики»  </w:t>
      </w:r>
      <w:proofErr w:type="spellStart"/>
      <w:r w:rsidRPr="00311CE5">
        <w:rPr>
          <w:sz w:val="24"/>
          <w:szCs w:val="24"/>
          <w:lang w:val="en-US"/>
        </w:rPr>
        <w:t>kez</w:t>
      </w:r>
      <w:proofErr w:type="spellEnd"/>
      <w:r w:rsidRPr="00311CE5">
        <w:rPr>
          <w:sz w:val="24"/>
          <w:szCs w:val="24"/>
        </w:rPr>
        <w:t>.</w:t>
      </w:r>
      <w:proofErr w:type="spellStart"/>
      <w:r w:rsidRPr="00311CE5">
        <w:rPr>
          <w:sz w:val="24"/>
          <w:szCs w:val="24"/>
          <w:lang w:val="en-US"/>
        </w:rPr>
        <w:t>udmurt</w:t>
      </w:r>
      <w:proofErr w:type="spellEnd"/>
      <w:r w:rsidRPr="00311CE5">
        <w:rPr>
          <w:sz w:val="24"/>
          <w:szCs w:val="24"/>
        </w:rPr>
        <w:t>.</w:t>
      </w:r>
      <w:proofErr w:type="spellStart"/>
      <w:r w:rsidRPr="00311CE5">
        <w:rPr>
          <w:sz w:val="24"/>
          <w:szCs w:val="24"/>
          <w:lang w:val="en-US"/>
        </w:rPr>
        <w:t>ru</w:t>
      </w:r>
      <w:proofErr w:type="spellEnd"/>
      <w:r w:rsidRPr="00311CE5">
        <w:rPr>
          <w:sz w:val="24"/>
          <w:szCs w:val="24"/>
        </w:rPr>
        <w:t>.</w:t>
      </w:r>
    </w:p>
    <w:p w14:paraId="355730EB" w14:textId="33A96D7A" w:rsidR="00B85D31" w:rsidRPr="00311CE5" w:rsidRDefault="00B85D31" w:rsidP="00311CE5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311CE5">
        <w:rPr>
          <w:sz w:val="24"/>
          <w:szCs w:val="24"/>
        </w:rPr>
        <w:t>Контроль за</w:t>
      </w:r>
      <w:proofErr w:type="gramEnd"/>
      <w:r w:rsidRPr="00311CE5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311CE5">
        <w:rPr>
          <w:sz w:val="24"/>
          <w:szCs w:val="24"/>
        </w:rPr>
        <w:t>Кезский</w:t>
      </w:r>
      <w:proofErr w:type="spellEnd"/>
      <w:r w:rsidRPr="00311CE5">
        <w:rPr>
          <w:sz w:val="24"/>
          <w:szCs w:val="24"/>
        </w:rPr>
        <w:t xml:space="preserve"> район Удмуртской Республики» </w:t>
      </w:r>
      <w:proofErr w:type="spellStart"/>
      <w:r w:rsidRPr="00311CE5">
        <w:rPr>
          <w:sz w:val="24"/>
          <w:szCs w:val="24"/>
        </w:rPr>
        <w:t>Ончукову</w:t>
      </w:r>
      <w:proofErr w:type="spellEnd"/>
      <w:r w:rsidRPr="00311CE5">
        <w:rPr>
          <w:sz w:val="24"/>
          <w:szCs w:val="24"/>
        </w:rPr>
        <w:t xml:space="preserve"> Е. Г.</w:t>
      </w:r>
    </w:p>
    <w:p w14:paraId="6CFC76B8" w14:textId="77777777" w:rsidR="00B85D31" w:rsidRDefault="00B85D31" w:rsidP="00B85D31">
      <w:pPr>
        <w:rPr>
          <w:sz w:val="28"/>
          <w:szCs w:val="28"/>
        </w:rPr>
      </w:pPr>
    </w:p>
    <w:p w14:paraId="2C635865" w14:textId="77777777" w:rsidR="00B85D31" w:rsidRDefault="00B85D31" w:rsidP="00B85D31">
      <w:pPr>
        <w:rPr>
          <w:sz w:val="28"/>
          <w:szCs w:val="28"/>
        </w:rPr>
      </w:pPr>
    </w:p>
    <w:p w14:paraId="7A42F5BA" w14:textId="77777777" w:rsidR="00B85D31" w:rsidRDefault="00B85D31" w:rsidP="00B85D31">
      <w:pPr>
        <w:rPr>
          <w:sz w:val="28"/>
          <w:szCs w:val="28"/>
        </w:rPr>
      </w:pPr>
    </w:p>
    <w:p w14:paraId="75D9D502" w14:textId="77777777" w:rsidR="00B85D31" w:rsidRDefault="00B85D31" w:rsidP="00B85D31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40CD920E" w14:textId="77777777" w:rsidR="00B85D31" w:rsidRDefault="00B85D31" w:rsidP="00B85D31">
      <w:pPr>
        <w:rPr>
          <w:szCs w:val="28"/>
        </w:rPr>
      </w:pPr>
      <w:r>
        <w:rPr>
          <w:szCs w:val="28"/>
        </w:rPr>
        <w:t xml:space="preserve">«Муниципальный округ </w:t>
      </w:r>
    </w:p>
    <w:p w14:paraId="29690552" w14:textId="11D072FD" w:rsidR="00B85D31" w:rsidRDefault="00B85D31" w:rsidP="00B85D31">
      <w:pPr>
        <w:rPr>
          <w:szCs w:val="28"/>
        </w:rPr>
      </w:pPr>
      <w:proofErr w:type="spellStart"/>
      <w:r>
        <w:rPr>
          <w:szCs w:val="28"/>
        </w:rPr>
        <w:t>Кезский</w:t>
      </w:r>
      <w:proofErr w:type="spellEnd"/>
      <w:r>
        <w:rPr>
          <w:szCs w:val="28"/>
        </w:rPr>
        <w:t xml:space="preserve"> район Удмуртской Республики»               </w:t>
      </w:r>
      <w:r w:rsidR="00311CE5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</w:t>
      </w:r>
      <w:proofErr w:type="spellStart"/>
      <w:r>
        <w:rPr>
          <w:szCs w:val="28"/>
        </w:rPr>
        <w:t>И.О.Богданов</w:t>
      </w:r>
      <w:proofErr w:type="spellEnd"/>
    </w:p>
    <w:p w14:paraId="7A0A1E11" w14:textId="77777777" w:rsidR="00311CE5" w:rsidRDefault="00311CE5" w:rsidP="00B85D31">
      <w:pPr>
        <w:rPr>
          <w:szCs w:val="28"/>
        </w:rPr>
        <w:sectPr w:rsidR="00311C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</w:p>
    <w:p w14:paraId="709F6FB5" w14:textId="77777777" w:rsidR="00B85D31" w:rsidRDefault="00B85D31" w:rsidP="00B85D31">
      <w:pPr>
        <w:rPr>
          <w:szCs w:val="28"/>
        </w:rPr>
      </w:pPr>
    </w:p>
    <w:p w14:paraId="2257BC24" w14:textId="77777777" w:rsidR="006D74F5" w:rsidRDefault="006D74F5" w:rsidP="00311CE5">
      <w:pPr>
        <w:ind w:left="5400"/>
        <w:jc w:val="right"/>
      </w:pPr>
      <w:r>
        <w:t xml:space="preserve">Утвержден </w:t>
      </w:r>
    </w:p>
    <w:p w14:paraId="1AD97770" w14:textId="77777777" w:rsidR="006D74F5" w:rsidRDefault="006D74F5" w:rsidP="00311CE5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23C7CCAB" w14:textId="77777777" w:rsidR="006D74F5" w:rsidRDefault="0038401B" w:rsidP="00311CE5">
      <w:pPr>
        <w:ind w:left="5400"/>
        <w:jc w:val="right"/>
      </w:pPr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</w:t>
      </w:r>
    </w:p>
    <w:p w14:paraId="430392D0" w14:textId="77777777" w:rsidR="006D74F5" w:rsidRDefault="0038401B" w:rsidP="00311CE5">
      <w:pPr>
        <w:ind w:left="5400"/>
        <w:jc w:val="right"/>
      </w:pPr>
      <w:r>
        <w:t>от «18» июля</w:t>
      </w:r>
      <w:r w:rsidR="006D74F5">
        <w:t xml:space="preserve"> 20</w:t>
      </w:r>
      <w:r>
        <w:t>22 года № 1179</w:t>
      </w:r>
    </w:p>
    <w:p w14:paraId="7B241578" w14:textId="77777777" w:rsidR="006D74F5" w:rsidRDefault="006D74F5" w:rsidP="00311CE5">
      <w:pPr>
        <w:ind w:left="5400"/>
        <w:jc w:val="right"/>
      </w:pPr>
    </w:p>
    <w:p w14:paraId="3258899E" w14:textId="77777777" w:rsidR="006D74F5" w:rsidRDefault="006D74F5">
      <w:pPr>
        <w:ind w:left="5400"/>
      </w:pPr>
    </w:p>
    <w:p w14:paraId="09A430F8" w14:textId="77777777" w:rsidR="006D74F5" w:rsidRDefault="006D74F5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7A81E190" w14:textId="672B6CD1" w:rsidR="006D74F5" w:rsidRDefault="006D74F5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38401B">
        <w:rPr>
          <w:b/>
        </w:rPr>
        <w:t xml:space="preserve">«Муниципальный округ </w:t>
      </w:r>
      <w:proofErr w:type="spellStart"/>
      <w:r w:rsidR="0038401B">
        <w:rPr>
          <w:b/>
        </w:rPr>
        <w:t>Кезский</w:t>
      </w:r>
      <w:proofErr w:type="spellEnd"/>
      <w:r w:rsidR="0038401B">
        <w:rPr>
          <w:b/>
        </w:rPr>
        <w:t xml:space="preserve"> район Удмуртской Республики»</w:t>
      </w:r>
      <w:r w:rsidR="00311CE5">
        <w:rPr>
          <w:b/>
        </w:rPr>
        <w:t xml:space="preserve"> </w:t>
      </w:r>
      <w:r>
        <w:rPr>
          <w:b/>
        </w:rPr>
        <w:t xml:space="preserve"> по предоставлению муниципальной услуги </w:t>
      </w:r>
    </w:p>
    <w:p w14:paraId="63B7570F" w14:textId="77777777" w:rsidR="006D74F5" w:rsidRDefault="006D74F5">
      <w:pPr>
        <w:jc w:val="center"/>
        <w:rPr>
          <w:b/>
        </w:rPr>
      </w:pPr>
      <w:r>
        <w:rPr>
          <w:b/>
        </w:rPr>
        <w:t xml:space="preserve">«Предоставление земельных участков, находящихся в неразграниченной  государственной собственности или муниципальной собственности, </w:t>
      </w:r>
    </w:p>
    <w:p w14:paraId="0B93BD22" w14:textId="77777777" w:rsidR="006D74F5" w:rsidRDefault="006D74F5">
      <w:pPr>
        <w:jc w:val="center"/>
        <w:rPr>
          <w:sz w:val="16"/>
          <w:szCs w:val="16"/>
        </w:rPr>
      </w:pPr>
      <w:r>
        <w:rPr>
          <w:b/>
        </w:rPr>
        <w:t>в собственность без проведения торгов за плату»</w:t>
      </w:r>
    </w:p>
    <w:p w14:paraId="3DCB7D4B" w14:textId="77777777" w:rsidR="006D74F5" w:rsidRDefault="006D74F5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2928C13" w14:textId="77777777" w:rsidR="006D74F5" w:rsidRDefault="006D74F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0B1488FA" w14:textId="77777777" w:rsidR="006D74F5" w:rsidRDefault="006D74F5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2DD78AA8" w14:textId="77777777" w:rsidR="006D74F5" w:rsidRDefault="006D74F5">
      <w:pPr>
        <w:autoSpaceDE w:val="0"/>
        <w:ind w:firstLine="567"/>
        <w:jc w:val="both"/>
      </w:pPr>
      <w:r>
        <w:t xml:space="preserve">1. </w:t>
      </w:r>
      <w:proofErr w:type="gramStart"/>
      <w:r>
        <w:t xml:space="preserve">Административным регламентом Администрации муниципального образования </w:t>
      </w:r>
      <w:r w:rsidR="0038401B">
        <w:t xml:space="preserve">«Муниципальный округ </w:t>
      </w:r>
      <w:proofErr w:type="spellStart"/>
      <w:r w:rsidR="0038401B">
        <w:t>Кезский</w:t>
      </w:r>
      <w:proofErr w:type="spellEnd"/>
      <w:r w:rsidR="0038401B">
        <w:t xml:space="preserve"> район Удмуртской Республики»</w:t>
      </w:r>
      <w:r>
        <w:t xml:space="preserve"> по предоставлению муниципальной услуги «Предоставление земельных участков, находящихся в неразграниченной государственной собственности или муниципальной собственности, в собственность без проведения торгов за плату» (далее – Административный регламент, муниципальная услуга) регулируется порядок предоставления земельных участков физическим и юридическим лицам в собственность за плату в случае предоставления:</w:t>
      </w:r>
      <w:proofErr w:type="gramEnd"/>
    </w:p>
    <w:p w14:paraId="40EF0C79" w14:textId="77777777" w:rsidR="006D74F5" w:rsidRDefault="006D74F5">
      <w:pPr>
        <w:autoSpaceDE w:val="0"/>
        <w:ind w:firstLine="567"/>
        <w:jc w:val="both"/>
      </w:pPr>
      <w:r>
        <w:t>1)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РФ заключен договор о комплексном освоении территории;</w:t>
      </w:r>
    </w:p>
    <w:p w14:paraId="2DBE55B3" w14:textId="77777777" w:rsidR="006D74F5" w:rsidRDefault="006D74F5">
      <w:pPr>
        <w:autoSpaceDE w:val="0"/>
        <w:ind w:firstLine="567"/>
        <w:jc w:val="both"/>
      </w:pPr>
      <w:proofErr w:type="gramStart"/>
      <w: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14:paraId="79EA8266" w14:textId="77777777" w:rsidR="006D74F5" w:rsidRDefault="006D74F5">
      <w:pPr>
        <w:autoSpaceDE w:val="0"/>
        <w:ind w:firstLine="567"/>
        <w:jc w:val="both"/>
      </w:pPr>
      <w:r>
        <w:t>3)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14:paraId="3499831C" w14:textId="77777777" w:rsidR="006D74F5" w:rsidRDefault="006D74F5">
      <w:pPr>
        <w:autoSpaceDE w:val="0"/>
        <w:ind w:firstLine="567"/>
        <w:jc w:val="both"/>
      </w:pPr>
      <w:proofErr w:type="gramStart"/>
      <w:r>
        <w:t>4)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14:paraId="00478CFC" w14:textId="77777777" w:rsidR="006D74F5" w:rsidRDefault="006D74F5">
      <w:pPr>
        <w:autoSpaceDE w:val="0"/>
        <w:ind w:firstLine="567"/>
        <w:jc w:val="both"/>
      </w:pPr>
      <w:proofErr w:type="gramStart"/>
      <w:r>
        <w:t>5)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  <w:proofErr w:type="gramEnd"/>
    </w:p>
    <w:p w14:paraId="53F861C8" w14:textId="77777777" w:rsidR="006D74F5" w:rsidRDefault="006D74F5">
      <w:pPr>
        <w:autoSpaceDE w:val="0"/>
        <w:ind w:firstLine="567"/>
        <w:jc w:val="both"/>
      </w:pPr>
      <w:r>
        <w:t>6) земельных участков, на которых расположены здания, сооружения, собственникам таких зданий, сооружений;</w:t>
      </w:r>
    </w:p>
    <w:p w14:paraId="7ACC255F" w14:textId="77777777" w:rsidR="009050F9" w:rsidRDefault="006D74F5">
      <w:pPr>
        <w:autoSpaceDE w:val="0"/>
        <w:ind w:firstLine="567"/>
        <w:jc w:val="both"/>
      </w:pPr>
      <w:proofErr w:type="gramStart"/>
      <w:r>
        <w:t xml:space="preserve">7) земельного участка, находящегося в постоянном (бессрочном) пользовании юридических лиц, указанным юридическим лицам, за исключением органов государственной власти, органов местного </w:t>
      </w:r>
      <w:proofErr w:type="spellStart"/>
      <w:r>
        <w:t>само</w:t>
      </w:r>
      <w:r w:rsidR="0038401B">
        <w:t>Отдела</w:t>
      </w:r>
      <w:proofErr w:type="spellEnd"/>
      <w:r>
        <w:t>, государственных и муниципальных учреждений, казенных предприятий, центров исторического наследия президентов Российской Федерации, прекративших исполнение своих полномочий;</w:t>
      </w:r>
      <w:proofErr w:type="gramEnd"/>
    </w:p>
    <w:p w14:paraId="04C2B570" w14:textId="77777777" w:rsidR="006D74F5" w:rsidRDefault="006D74F5">
      <w:pPr>
        <w:autoSpaceDE w:val="0"/>
        <w:ind w:firstLine="567"/>
        <w:jc w:val="both"/>
      </w:pPr>
      <w:r>
        <w:lastRenderedPageBreak/>
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14:paraId="3CB729FB" w14:textId="77777777" w:rsidR="006D74F5" w:rsidRDefault="006D74F5" w:rsidP="009050F9">
      <w:pPr>
        <w:autoSpaceDE w:val="0"/>
        <w:ind w:firstLine="567"/>
        <w:jc w:val="both"/>
      </w:pPr>
      <w:proofErr w:type="gramStart"/>
      <w:r>
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>
        <w:t xml:space="preserve"> информации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>
        <w:t>истечения срока указанного договора аренды земельного участка</w:t>
      </w:r>
      <w:proofErr w:type="gramEnd"/>
      <w:r>
        <w:t>;</w:t>
      </w:r>
    </w:p>
    <w:p w14:paraId="59D26709" w14:textId="77777777" w:rsidR="009050F9" w:rsidRDefault="009050F9" w:rsidP="009050F9">
      <w:pPr>
        <w:autoSpaceDE w:val="0"/>
        <w:ind w:firstLine="567"/>
        <w:jc w:val="both"/>
        <w:rPr>
          <w:sz w:val="16"/>
          <w:szCs w:val="16"/>
        </w:rPr>
      </w:pPr>
    </w:p>
    <w:p w14:paraId="77C7B0D6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42D80983" w14:textId="77777777" w:rsidR="006D74F5" w:rsidRDefault="006D74F5">
      <w:pPr>
        <w:autoSpaceDE w:val="0"/>
        <w:ind w:firstLine="540"/>
        <w:jc w:val="both"/>
      </w:pPr>
      <w:r>
        <w:t xml:space="preserve">2. Получателями муниципальной услуги являются: </w:t>
      </w:r>
    </w:p>
    <w:p w14:paraId="74F1C585" w14:textId="77777777" w:rsidR="006D74F5" w:rsidRDefault="006D74F5">
      <w:pPr>
        <w:autoSpaceDE w:val="0"/>
        <w:ind w:firstLine="540"/>
        <w:jc w:val="both"/>
        <w:rPr>
          <w:sz w:val="16"/>
          <w:szCs w:val="16"/>
        </w:rPr>
      </w:pPr>
      <w:r>
        <w:t xml:space="preserve">физические и юридические лица </w:t>
      </w:r>
      <w:r>
        <w:rPr>
          <w:shd w:val="clear" w:color="auto" w:fill="FFFFFF"/>
        </w:rPr>
        <w:t xml:space="preserve"> – </w:t>
      </w:r>
      <w:r>
        <w:t>(далее – заявители).</w:t>
      </w:r>
    </w:p>
    <w:p w14:paraId="7A3384D6" w14:textId="77777777" w:rsidR="006D74F5" w:rsidRDefault="006D74F5">
      <w:pPr>
        <w:autoSpaceDE w:val="0"/>
        <w:ind w:firstLine="540"/>
        <w:jc w:val="both"/>
        <w:rPr>
          <w:sz w:val="16"/>
          <w:szCs w:val="16"/>
        </w:rPr>
      </w:pPr>
    </w:p>
    <w:p w14:paraId="257BF9F5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2030FB5B" w14:textId="77777777" w:rsidR="006D74F5" w:rsidRDefault="006D74F5">
      <w:pPr>
        <w:ind w:firstLine="540"/>
        <w:jc w:val="both"/>
      </w:pPr>
      <w:r>
        <w:t xml:space="preserve">3. Местонахождение Администрации муниципального образования </w:t>
      </w:r>
      <w:r w:rsidR="0038401B">
        <w:t xml:space="preserve">«Муниципальный округ </w:t>
      </w:r>
      <w:proofErr w:type="spellStart"/>
      <w:r w:rsidR="0038401B">
        <w:t>Кезский</w:t>
      </w:r>
      <w:proofErr w:type="spellEnd"/>
      <w:r w:rsidR="0038401B">
        <w:t xml:space="preserve"> район Удмуртской Республики»</w:t>
      </w:r>
      <w:r>
        <w:t xml:space="preserve"> (далее – Администрация), предоставляющей муниципальную услугу: Удмуртская Республика, </w:t>
      </w:r>
      <w:r w:rsidR="0038401B">
        <w:t xml:space="preserve">п. </w:t>
      </w:r>
      <w:proofErr w:type="spellStart"/>
      <w:r w:rsidR="0038401B">
        <w:t>Кез</w:t>
      </w:r>
      <w:proofErr w:type="spellEnd"/>
      <w:r w:rsidR="0038401B">
        <w:t>, ул. Кирова, д.5. Телефон 8 (34158</w:t>
      </w:r>
      <w:r>
        <w:t xml:space="preserve">) </w:t>
      </w:r>
      <w:r w:rsidR="0038401B">
        <w:t>3-18-94</w:t>
      </w:r>
      <w:r>
        <w:t>.</w:t>
      </w:r>
    </w:p>
    <w:p w14:paraId="12279340" w14:textId="77777777" w:rsidR="006D74F5" w:rsidRDefault="006D74F5">
      <w:pPr>
        <w:ind w:firstLine="540"/>
        <w:jc w:val="both"/>
      </w:pPr>
      <w:r>
        <w:t>Местонахождение исп</w:t>
      </w:r>
      <w:r w:rsidR="0038401B">
        <w:t xml:space="preserve">олнителя муниципальной услуги: Отдел </w:t>
      </w:r>
      <w:r>
        <w:t xml:space="preserve">имущественных отношений Администрации муниципального образования </w:t>
      </w:r>
      <w:r w:rsidR="0038401B">
        <w:t xml:space="preserve">«Муниципальный округ </w:t>
      </w:r>
      <w:proofErr w:type="spellStart"/>
      <w:r w:rsidR="0038401B">
        <w:t>Кезский</w:t>
      </w:r>
      <w:proofErr w:type="spellEnd"/>
      <w:r w:rsidR="0038401B">
        <w:t xml:space="preserve"> район Удмуртской Республики»</w:t>
      </w:r>
      <w:r>
        <w:t xml:space="preserve"> (далее – </w:t>
      </w:r>
      <w:r w:rsidR="00542E60">
        <w:t>Отделе</w:t>
      </w:r>
      <w:r>
        <w:t xml:space="preserve">): Удмуртская Республика, </w:t>
      </w:r>
      <w:proofErr w:type="spellStart"/>
      <w:r w:rsidR="0038401B">
        <w:t>п</w:t>
      </w:r>
      <w:proofErr w:type="gramStart"/>
      <w:r w:rsidR="0038401B">
        <w:t>.К</w:t>
      </w:r>
      <w:proofErr w:type="gramEnd"/>
      <w:r w:rsidR="0038401B">
        <w:t>ез</w:t>
      </w:r>
      <w:proofErr w:type="spellEnd"/>
      <w:r w:rsidR="0038401B">
        <w:t xml:space="preserve">, </w:t>
      </w:r>
      <w:proofErr w:type="spellStart"/>
      <w:r w:rsidR="0038401B">
        <w:t>ул.Кирова</w:t>
      </w:r>
      <w:proofErr w:type="spellEnd"/>
      <w:r w:rsidR="0038401B">
        <w:t xml:space="preserve">, д.5, </w:t>
      </w:r>
      <w:proofErr w:type="spellStart"/>
      <w:r w:rsidR="0038401B">
        <w:t>каб</w:t>
      </w:r>
      <w:proofErr w:type="spellEnd"/>
      <w:r w:rsidR="0038401B">
        <w:t>. №18</w:t>
      </w:r>
      <w:r>
        <w:t>.</w:t>
      </w:r>
    </w:p>
    <w:p w14:paraId="1348B2C7" w14:textId="77777777" w:rsidR="0038401B" w:rsidRDefault="006D74F5">
      <w:pPr>
        <w:ind w:firstLine="54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t>Почтовый адрес для направлени</w:t>
      </w:r>
      <w:r w:rsidR="0038401B">
        <w:t>я документов и обращений: 427580</w:t>
      </w:r>
      <w:r>
        <w:t xml:space="preserve">, Удмуртская Республика, </w:t>
      </w:r>
      <w:r w:rsidR="0038401B">
        <w:t xml:space="preserve">п. </w:t>
      </w:r>
      <w:proofErr w:type="spellStart"/>
      <w:r w:rsidR="0038401B">
        <w:t>Кез</w:t>
      </w:r>
      <w:proofErr w:type="spellEnd"/>
      <w:r w:rsidR="0038401B">
        <w:t>, ул. Кирова, д.5</w:t>
      </w:r>
      <w:r>
        <w:t xml:space="preserve">, Администрация муниципального образования </w:t>
      </w:r>
      <w:r w:rsidR="0038401B">
        <w:t xml:space="preserve">«Муниципальный округ </w:t>
      </w:r>
      <w:proofErr w:type="spellStart"/>
      <w:r w:rsidR="0038401B">
        <w:t>Кезский</w:t>
      </w:r>
      <w:proofErr w:type="spellEnd"/>
      <w:r w:rsidR="0038401B">
        <w:t xml:space="preserve"> район Удмуртской Республики»</w:t>
      </w:r>
      <w:r>
        <w:t xml:space="preserve">. Электронный адрес для направления обращений: </w:t>
      </w:r>
      <w:hyperlink r:id="rId15" w:history="1">
        <w:r w:rsidR="0038401B" w:rsidRPr="00AF23D7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kezadm@udm.net</w:t>
        </w:r>
      </w:hyperlink>
      <w:r w:rsidR="0038401B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66FF3C6E" w14:textId="77777777" w:rsidR="006D74F5" w:rsidRPr="0038401B" w:rsidRDefault="006D74F5">
      <w:pPr>
        <w:ind w:firstLine="540"/>
        <w:jc w:val="both"/>
      </w:pPr>
      <w:r>
        <w:t xml:space="preserve">Интернет-адрес: </w:t>
      </w:r>
      <w:r w:rsidR="0038401B" w:rsidRPr="0038401B">
        <w:t>https://www.kez.udmurt.ru/</w:t>
      </w:r>
      <w:r w:rsidR="0038401B">
        <w:t>.</w:t>
      </w:r>
    </w:p>
    <w:p w14:paraId="68BE3461" w14:textId="77777777" w:rsidR="006D74F5" w:rsidRDefault="006D74F5">
      <w:pPr>
        <w:ind w:firstLine="540"/>
        <w:jc w:val="both"/>
      </w:pPr>
      <w:r>
        <w:t>4. Адрес и телефоны для получения справок, консультаций по вопросам предоставления муниципальной услуги:</w:t>
      </w:r>
    </w:p>
    <w:p w14:paraId="63EC6712" w14:textId="77777777" w:rsidR="006D74F5" w:rsidRDefault="006D74F5">
      <w:pPr>
        <w:ind w:firstLine="540"/>
        <w:jc w:val="both"/>
      </w:pPr>
      <w:r>
        <w:t xml:space="preserve">Удмуртская Республика, </w:t>
      </w:r>
      <w:r w:rsidR="0038401B">
        <w:t xml:space="preserve">п. </w:t>
      </w:r>
      <w:proofErr w:type="spellStart"/>
      <w:r w:rsidR="0038401B">
        <w:t>Кез</w:t>
      </w:r>
      <w:proofErr w:type="spellEnd"/>
      <w:r w:rsidR="0038401B">
        <w:t xml:space="preserve">, </w:t>
      </w:r>
      <w:proofErr w:type="spellStart"/>
      <w:r w:rsidR="0038401B">
        <w:t>ул</w:t>
      </w:r>
      <w:proofErr w:type="gramStart"/>
      <w:r w:rsidR="0038401B">
        <w:t>.К</w:t>
      </w:r>
      <w:proofErr w:type="gramEnd"/>
      <w:r w:rsidR="0038401B">
        <w:t>ирова</w:t>
      </w:r>
      <w:proofErr w:type="spellEnd"/>
      <w:r w:rsidR="0038401B">
        <w:t xml:space="preserve">, д.5, </w:t>
      </w:r>
      <w:proofErr w:type="spellStart"/>
      <w:r w:rsidR="0038401B">
        <w:t>каб</w:t>
      </w:r>
      <w:proofErr w:type="spellEnd"/>
      <w:r w:rsidR="0038401B">
        <w:t>. №18</w:t>
      </w:r>
      <w:r>
        <w:t xml:space="preserve">, </w:t>
      </w:r>
      <w:r w:rsidR="0038401B">
        <w:t>Отдел</w:t>
      </w:r>
      <w:r>
        <w:t xml:space="preserve"> имущественных отношений Администрации муниципального образования </w:t>
      </w:r>
      <w:r w:rsidR="0038401B">
        <w:t xml:space="preserve">«Муниципальный округ </w:t>
      </w:r>
      <w:proofErr w:type="spellStart"/>
      <w:r w:rsidR="0038401B">
        <w:t>Кезский</w:t>
      </w:r>
      <w:proofErr w:type="spellEnd"/>
      <w:r w:rsidR="0038401B">
        <w:t xml:space="preserve"> район Удмуртской Республики»</w:t>
      </w:r>
      <w:r>
        <w:t>.</w:t>
      </w:r>
    </w:p>
    <w:p w14:paraId="7F3B04B6" w14:textId="77777777" w:rsidR="006D74F5" w:rsidRDefault="006D74F5">
      <w:pPr>
        <w:ind w:firstLine="540"/>
        <w:jc w:val="both"/>
      </w:pPr>
      <w:r>
        <w:t xml:space="preserve">начальник </w:t>
      </w:r>
      <w:r w:rsidR="0038401B">
        <w:t>Отдела</w:t>
      </w:r>
      <w:r>
        <w:t xml:space="preserve">  – 8 (341</w:t>
      </w:r>
      <w:r w:rsidR="0038401B">
        <w:t>58</w:t>
      </w:r>
      <w:r>
        <w:t xml:space="preserve">) </w:t>
      </w:r>
      <w:r w:rsidR="0038401B">
        <w:t>3-18-94</w:t>
      </w:r>
      <w:r>
        <w:t xml:space="preserve">, </w:t>
      </w:r>
    </w:p>
    <w:p w14:paraId="1630BEE5" w14:textId="77777777" w:rsidR="006D74F5" w:rsidRDefault="006D74F5">
      <w:pPr>
        <w:ind w:firstLine="540"/>
      </w:pPr>
      <w:r>
        <w:t>должн</w:t>
      </w:r>
      <w:r w:rsidR="0038401B">
        <w:t>остные лица Отдела – 8 (34158) 3-17-73</w:t>
      </w:r>
      <w:r>
        <w:t>.</w:t>
      </w:r>
    </w:p>
    <w:p w14:paraId="67180592" w14:textId="77777777" w:rsidR="006D74F5" w:rsidRDefault="006D74F5">
      <w:pPr>
        <w:ind w:firstLine="540"/>
        <w:jc w:val="both"/>
      </w:pPr>
      <w:r>
        <w:t xml:space="preserve">График работы </w:t>
      </w:r>
      <w:r w:rsidR="0038401B">
        <w:t>Отдела</w:t>
      </w:r>
      <w:r>
        <w:t xml:space="preserve"> с населением: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6D74F5" w14:paraId="10A6BB28" w14:textId="77777777">
        <w:tc>
          <w:tcPr>
            <w:tcW w:w="3708" w:type="dxa"/>
            <w:shd w:val="clear" w:color="auto" w:fill="auto"/>
          </w:tcPr>
          <w:p w14:paraId="1F9A9C97" w14:textId="77777777" w:rsidR="006D74F5" w:rsidRDefault="006D74F5">
            <w:pPr>
              <w:ind w:firstLine="540"/>
              <w:jc w:val="both"/>
            </w:pPr>
            <w:r>
              <w:t xml:space="preserve">Понедельник </w:t>
            </w:r>
          </w:p>
        </w:tc>
        <w:tc>
          <w:tcPr>
            <w:tcW w:w="5292" w:type="dxa"/>
            <w:shd w:val="clear" w:color="auto" w:fill="auto"/>
          </w:tcPr>
          <w:p w14:paraId="09760B93" w14:textId="77777777" w:rsidR="006D74F5" w:rsidRDefault="004F58F8">
            <w:pPr>
              <w:ind w:firstLine="540"/>
              <w:jc w:val="both"/>
            </w:pPr>
            <w:r>
              <w:t>8.00 – 16.15 (обед с 12.00 – 13.00</w:t>
            </w:r>
            <w:r w:rsidR="0041081C">
              <w:t>)</w:t>
            </w:r>
            <w:r w:rsidR="006D74F5">
              <w:t xml:space="preserve"> </w:t>
            </w:r>
          </w:p>
        </w:tc>
      </w:tr>
      <w:tr w:rsidR="006D74F5" w14:paraId="632AF871" w14:textId="77777777">
        <w:tc>
          <w:tcPr>
            <w:tcW w:w="3708" w:type="dxa"/>
            <w:shd w:val="clear" w:color="auto" w:fill="auto"/>
          </w:tcPr>
          <w:p w14:paraId="67669C36" w14:textId="77777777" w:rsidR="006D74F5" w:rsidRDefault="006D74F5">
            <w:pPr>
              <w:ind w:firstLine="540"/>
              <w:jc w:val="both"/>
            </w:pPr>
            <w:r>
              <w:t xml:space="preserve">Вторник </w:t>
            </w:r>
          </w:p>
        </w:tc>
        <w:tc>
          <w:tcPr>
            <w:tcW w:w="5292" w:type="dxa"/>
            <w:shd w:val="clear" w:color="auto" w:fill="auto"/>
          </w:tcPr>
          <w:p w14:paraId="6683A3AC" w14:textId="77777777" w:rsidR="006D74F5" w:rsidRDefault="0041081C" w:rsidP="0041081C">
            <w:pPr>
              <w:ind w:firstLine="540"/>
              <w:jc w:val="both"/>
            </w:pPr>
            <w:r>
              <w:t>8.00</w:t>
            </w:r>
            <w:r w:rsidR="006D74F5">
              <w:t xml:space="preserve"> – 1</w:t>
            </w:r>
            <w:r>
              <w:t>6.15 (обед с</w:t>
            </w:r>
            <w:r w:rsidR="006D74F5">
              <w:t xml:space="preserve"> 12.00 – 13.00)</w:t>
            </w:r>
          </w:p>
        </w:tc>
      </w:tr>
      <w:tr w:rsidR="006D74F5" w14:paraId="4D67C1D9" w14:textId="77777777">
        <w:tc>
          <w:tcPr>
            <w:tcW w:w="3708" w:type="dxa"/>
            <w:shd w:val="clear" w:color="auto" w:fill="auto"/>
          </w:tcPr>
          <w:p w14:paraId="0289E3AB" w14:textId="77777777" w:rsidR="006D74F5" w:rsidRDefault="006D74F5">
            <w:pPr>
              <w:ind w:firstLine="540"/>
              <w:jc w:val="both"/>
            </w:pPr>
            <w:r>
              <w:t xml:space="preserve">Среда </w:t>
            </w:r>
          </w:p>
        </w:tc>
        <w:tc>
          <w:tcPr>
            <w:tcW w:w="5292" w:type="dxa"/>
            <w:shd w:val="clear" w:color="auto" w:fill="auto"/>
          </w:tcPr>
          <w:p w14:paraId="7EEFB7B6" w14:textId="77777777" w:rsidR="006D74F5" w:rsidRDefault="0041081C">
            <w:pPr>
              <w:ind w:firstLine="540"/>
              <w:jc w:val="both"/>
            </w:pPr>
            <w:r>
              <w:t>8.00 – 16.15 (обед с 12.00 – 13.00)</w:t>
            </w:r>
          </w:p>
        </w:tc>
      </w:tr>
      <w:tr w:rsidR="006D74F5" w14:paraId="5A9FA9F2" w14:textId="77777777">
        <w:tc>
          <w:tcPr>
            <w:tcW w:w="3708" w:type="dxa"/>
            <w:shd w:val="clear" w:color="auto" w:fill="auto"/>
          </w:tcPr>
          <w:p w14:paraId="20846EA3" w14:textId="77777777" w:rsidR="006D74F5" w:rsidRDefault="006D74F5">
            <w:pPr>
              <w:ind w:firstLine="540"/>
              <w:jc w:val="both"/>
            </w:pPr>
            <w:r>
              <w:t xml:space="preserve">Четверг </w:t>
            </w:r>
          </w:p>
        </w:tc>
        <w:tc>
          <w:tcPr>
            <w:tcW w:w="5292" w:type="dxa"/>
            <w:shd w:val="clear" w:color="auto" w:fill="auto"/>
          </w:tcPr>
          <w:p w14:paraId="13951DA9" w14:textId="77777777" w:rsidR="006D74F5" w:rsidRDefault="0041081C">
            <w:pPr>
              <w:ind w:firstLine="540"/>
              <w:jc w:val="both"/>
            </w:pPr>
            <w:r>
              <w:t>8.00 – 16.15 (обед с 12.00 – 13.00)</w:t>
            </w:r>
          </w:p>
        </w:tc>
      </w:tr>
      <w:tr w:rsidR="006D74F5" w14:paraId="483B4985" w14:textId="77777777">
        <w:tc>
          <w:tcPr>
            <w:tcW w:w="3708" w:type="dxa"/>
            <w:shd w:val="clear" w:color="auto" w:fill="auto"/>
          </w:tcPr>
          <w:p w14:paraId="3A4782AE" w14:textId="77777777" w:rsidR="006D74F5" w:rsidRDefault="006D74F5">
            <w:pPr>
              <w:ind w:firstLine="540"/>
              <w:jc w:val="both"/>
            </w:pPr>
            <w:r>
              <w:t xml:space="preserve">Пятница </w:t>
            </w:r>
          </w:p>
        </w:tc>
        <w:tc>
          <w:tcPr>
            <w:tcW w:w="5292" w:type="dxa"/>
            <w:shd w:val="clear" w:color="auto" w:fill="auto"/>
          </w:tcPr>
          <w:p w14:paraId="646D17EA" w14:textId="77777777" w:rsidR="006D74F5" w:rsidRDefault="00542E60" w:rsidP="00542E60">
            <w:pPr>
              <w:ind w:firstLine="540"/>
              <w:jc w:val="both"/>
            </w:pPr>
            <w:r>
              <w:t>8.00 – 16.00 (обед с 12.00 – 13.00)</w:t>
            </w:r>
          </w:p>
        </w:tc>
      </w:tr>
      <w:tr w:rsidR="006D74F5" w14:paraId="6D5D7AC6" w14:textId="77777777">
        <w:tc>
          <w:tcPr>
            <w:tcW w:w="3708" w:type="dxa"/>
            <w:shd w:val="clear" w:color="auto" w:fill="auto"/>
          </w:tcPr>
          <w:p w14:paraId="2580412B" w14:textId="77777777" w:rsidR="006D74F5" w:rsidRDefault="006D74F5">
            <w:pPr>
              <w:ind w:firstLine="540"/>
              <w:jc w:val="both"/>
            </w:pPr>
            <w:r>
              <w:t xml:space="preserve">Суббота                  </w:t>
            </w:r>
          </w:p>
        </w:tc>
        <w:tc>
          <w:tcPr>
            <w:tcW w:w="5292" w:type="dxa"/>
            <w:shd w:val="clear" w:color="auto" w:fill="auto"/>
          </w:tcPr>
          <w:p w14:paraId="4450DDE5" w14:textId="77777777" w:rsidR="006D74F5" w:rsidRDefault="006D74F5">
            <w:pPr>
              <w:ind w:firstLine="540"/>
              <w:jc w:val="both"/>
            </w:pPr>
            <w:r>
              <w:t>Выходной день</w:t>
            </w:r>
          </w:p>
        </w:tc>
      </w:tr>
      <w:tr w:rsidR="006D74F5" w14:paraId="2712F202" w14:textId="77777777">
        <w:tc>
          <w:tcPr>
            <w:tcW w:w="3708" w:type="dxa"/>
            <w:shd w:val="clear" w:color="auto" w:fill="auto"/>
          </w:tcPr>
          <w:p w14:paraId="363BDCF1" w14:textId="77777777" w:rsidR="006D74F5" w:rsidRDefault="006D74F5">
            <w:pPr>
              <w:ind w:firstLine="540"/>
              <w:jc w:val="both"/>
            </w:pPr>
            <w: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14:paraId="3197C951" w14:textId="77777777" w:rsidR="006D74F5" w:rsidRDefault="006D74F5">
            <w:pPr>
              <w:ind w:firstLine="540"/>
              <w:jc w:val="both"/>
            </w:pPr>
            <w:r>
              <w:t>Выходной день</w:t>
            </w:r>
          </w:p>
        </w:tc>
      </w:tr>
    </w:tbl>
    <w:p w14:paraId="1CDAF871" w14:textId="77777777" w:rsidR="006D74F5" w:rsidRDefault="006D74F5">
      <w:pPr>
        <w:ind w:firstLine="540"/>
      </w:pPr>
    </w:p>
    <w:p w14:paraId="1779C5FE" w14:textId="77777777" w:rsidR="006D74F5" w:rsidRDefault="006D74F5">
      <w:pPr>
        <w:ind w:firstLine="540"/>
      </w:pPr>
      <w:r>
        <w:t>5. Основными требованиями к информированию заявителей являются:</w:t>
      </w:r>
    </w:p>
    <w:p w14:paraId="35AD6AEE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достоверность предоставляемой информации;</w:t>
      </w:r>
    </w:p>
    <w:p w14:paraId="58EBF524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 xml:space="preserve">четкость в </w:t>
      </w:r>
      <w:proofErr w:type="gramStart"/>
      <w:r>
        <w:t>изложении</w:t>
      </w:r>
      <w:proofErr w:type="gramEnd"/>
      <w:r>
        <w:t xml:space="preserve"> информации;</w:t>
      </w:r>
    </w:p>
    <w:p w14:paraId="6F284742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14:paraId="77429F5E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14:paraId="51E8C4AB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lastRenderedPageBreak/>
        <w:t>удобство и доступность получения информации;</w:t>
      </w:r>
    </w:p>
    <w:p w14:paraId="69CDC722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 xml:space="preserve">оперативность при </w:t>
      </w:r>
      <w:proofErr w:type="gramStart"/>
      <w:r>
        <w:t>предоставлении</w:t>
      </w:r>
      <w:proofErr w:type="gramEnd"/>
      <w:r>
        <w:t xml:space="preserve"> информации.</w:t>
      </w:r>
    </w:p>
    <w:p w14:paraId="165D5C97" w14:textId="77777777" w:rsidR="006D74F5" w:rsidRDefault="006D74F5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14:paraId="16B5BC4A" w14:textId="77777777" w:rsidR="006D74F5" w:rsidRDefault="006D74F5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38401B">
        <w:t>Отдела</w:t>
      </w:r>
      <w:r>
        <w:t>;</w:t>
      </w:r>
    </w:p>
    <w:p w14:paraId="55051589" w14:textId="77777777" w:rsidR="006D74F5" w:rsidRDefault="006D74F5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14:paraId="3F17FA84" w14:textId="77777777" w:rsidR="006D74F5" w:rsidRDefault="006D74F5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proofErr w:type="gramStart"/>
      <w:r>
        <w:t>р</w:t>
      </w:r>
      <w:proofErr w:type="gramEnd"/>
      <w:r>
        <w:t>азмещение информационных материалов в периодичных печатных изданиях.</w:t>
      </w:r>
    </w:p>
    <w:p w14:paraId="15F27A50" w14:textId="77777777" w:rsidR="006D74F5" w:rsidRDefault="006D74F5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14:paraId="124B192B" w14:textId="77777777"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непосредственно в </w:t>
      </w:r>
      <w:proofErr w:type="gramStart"/>
      <w:r w:rsidR="00542E60">
        <w:t>Отделе</w:t>
      </w:r>
      <w:proofErr w:type="gramEnd"/>
      <w:r>
        <w:t>;</w:t>
      </w:r>
    </w:p>
    <w:p w14:paraId="661152BF" w14:textId="77777777"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при </w:t>
      </w:r>
      <w:proofErr w:type="gramStart"/>
      <w:r>
        <w:t>обращении</w:t>
      </w:r>
      <w:proofErr w:type="gramEnd"/>
      <w:r>
        <w:t xml:space="preserve"> по телефону;</w:t>
      </w:r>
    </w:p>
    <w:p w14:paraId="41A05835" w14:textId="77777777"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в письменном </w:t>
      </w:r>
      <w:proofErr w:type="gramStart"/>
      <w:r>
        <w:t>виде</w:t>
      </w:r>
      <w:proofErr w:type="gramEnd"/>
      <w:r>
        <w:t xml:space="preserve"> по почте или электронным каналам связи;</w:t>
      </w:r>
    </w:p>
    <w:p w14:paraId="3F64B588" w14:textId="77777777"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1594F8CD" w14:textId="77777777"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на официальном сайте муниципального образования </w:t>
      </w:r>
      <w:r w:rsidR="0038401B">
        <w:t xml:space="preserve">«Муниципальный округ </w:t>
      </w:r>
      <w:proofErr w:type="spellStart"/>
      <w:r w:rsidR="0038401B">
        <w:t>Кезский</w:t>
      </w:r>
      <w:proofErr w:type="spellEnd"/>
      <w:r w:rsidR="0038401B">
        <w:t xml:space="preserve"> район Удмуртской Республики»</w:t>
      </w:r>
      <w:r>
        <w:t xml:space="preserve"> www.igra.udmurt.ru.</w:t>
      </w:r>
    </w:p>
    <w:p w14:paraId="0F199483" w14:textId="77777777" w:rsidR="006D74F5" w:rsidRDefault="006D74F5">
      <w:pPr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6363165E" w14:textId="77777777" w:rsidR="006D74F5" w:rsidRDefault="006D74F5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38401B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38401B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14:paraId="6B5DF780" w14:textId="77777777" w:rsidR="006D74F5" w:rsidRDefault="006D74F5">
      <w:pPr>
        <w:ind w:firstLine="567"/>
        <w:jc w:val="both"/>
      </w:pPr>
      <w:r>
        <w:t>Время разговора не должно превышать 10 минут.</w:t>
      </w:r>
    </w:p>
    <w:p w14:paraId="0EECE429" w14:textId="77777777" w:rsidR="006D74F5" w:rsidRDefault="006D74F5">
      <w:pPr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30F9B9B5" w14:textId="77777777" w:rsidR="006D74F5" w:rsidRDefault="006D74F5">
      <w:pPr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77563329" w14:textId="77777777" w:rsidR="006D74F5" w:rsidRDefault="006D74F5">
      <w:pPr>
        <w:ind w:firstLine="540"/>
        <w:jc w:val="both"/>
      </w:pPr>
    </w:p>
    <w:p w14:paraId="40F5A701" w14:textId="77777777"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2B1495A0" w14:textId="77777777" w:rsidR="006D74F5" w:rsidRDefault="006D74F5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4FBCE0CF" w14:textId="77777777" w:rsidR="006D74F5" w:rsidRDefault="006D74F5">
      <w:pPr>
        <w:rPr>
          <w:sz w:val="12"/>
          <w:szCs w:val="12"/>
        </w:rPr>
      </w:pPr>
    </w:p>
    <w:p w14:paraId="1C093C32" w14:textId="77777777" w:rsidR="006D74F5" w:rsidRDefault="006D74F5">
      <w:pPr>
        <w:ind w:firstLine="540"/>
        <w:jc w:val="both"/>
        <w:rPr>
          <w:sz w:val="12"/>
          <w:szCs w:val="12"/>
        </w:rPr>
      </w:pPr>
      <w:r>
        <w:t xml:space="preserve">12. Наименование муниципальной услуги – 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за плату». </w:t>
      </w:r>
    </w:p>
    <w:p w14:paraId="2956F939" w14:textId="77777777"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14:paraId="08A3B5E2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0B855F18" w14:textId="77777777" w:rsidR="006D74F5" w:rsidRDefault="006D74F5">
      <w:pPr>
        <w:ind w:firstLine="540"/>
        <w:jc w:val="both"/>
        <w:rPr>
          <w:sz w:val="12"/>
          <w:szCs w:val="12"/>
        </w:rPr>
      </w:pPr>
      <w:r>
        <w:t>13. 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169DD3D8" w14:textId="77777777" w:rsidR="006D74F5" w:rsidRDefault="006D74F5">
      <w:pPr>
        <w:ind w:firstLine="540"/>
        <w:jc w:val="both"/>
        <w:rPr>
          <w:sz w:val="12"/>
          <w:szCs w:val="12"/>
        </w:rPr>
      </w:pPr>
    </w:p>
    <w:p w14:paraId="3FD4BAD1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5F0FCA5A" w14:textId="77777777" w:rsidR="006D74F5" w:rsidRDefault="006D74F5">
      <w:pPr>
        <w:ind w:firstLine="540"/>
        <w:jc w:val="both"/>
      </w:pPr>
      <w:r>
        <w:t>14. Результатами предоставления муниципальной услуги являются:</w:t>
      </w:r>
    </w:p>
    <w:p w14:paraId="7BD2C425" w14:textId="77777777" w:rsidR="006D74F5" w:rsidRDefault="006D74F5">
      <w:pPr>
        <w:ind w:firstLine="540"/>
        <w:jc w:val="both"/>
      </w:pPr>
      <w:r>
        <w:t>а) подписанное постановление Администрации о предоставлении земельного участка (далее – постановление Администрации) и договор купли-продажи земельного участка (далее – договор);</w:t>
      </w:r>
    </w:p>
    <w:p w14:paraId="5FBBBD65" w14:textId="77777777" w:rsidR="006D74F5" w:rsidRDefault="006D74F5">
      <w:pPr>
        <w:ind w:firstLine="540"/>
        <w:jc w:val="both"/>
        <w:rPr>
          <w:sz w:val="12"/>
          <w:szCs w:val="12"/>
        </w:rPr>
      </w:pPr>
      <w:r>
        <w:t>б) подписанное постановление Администрации об отказе в предоставлении земельного участка, (далее – мотивированный отказ).</w:t>
      </w:r>
    </w:p>
    <w:p w14:paraId="405DB291" w14:textId="77777777" w:rsidR="006D74F5" w:rsidRDefault="006D74F5">
      <w:pPr>
        <w:ind w:firstLine="540"/>
        <w:jc w:val="both"/>
        <w:rPr>
          <w:sz w:val="12"/>
          <w:szCs w:val="12"/>
        </w:rPr>
      </w:pPr>
    </w:p>
    <w:p w14:paraId="65984D93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1EE4E5A2" w14:textId="77777777" w:rsidR="006D74F5" w:rsidRDefault="006D74F5">
      <w:pPr>
        <w:ind w:firstLine="540"/>
        <w:jc w:val="both"/>
      </w:pPr>
      <w:r>
        <w:t>15. Срок выполнения административных действий составляет не более 30 дней.</w:t>
      </w:r>
    </w:p>
    <w:p w14:paraId="4E4A3A8A" w14:textId="77777777" w:rsidR="006D74F5" w:rsidRDefault="006D74F5">
      <w:pPr>
        <w:ind w:firstLine="540"/>
        <w:jc w:val="both"/>
        <w:rPr>
          <w:sz w:val="16"/>
          <w:szCs w:val="16"/>
        </w:rPr>
      </w:pPr>
      <w:r>
        <w:lastRenderedPageBreak/>
        <w:t xml:space="preserve">16. Конкретные сроки прохождения административных процедур указаны в </w:t>
      </w:r>
      <w:proofErr w:type="gramStart"/>
      <w:r>
        <w:t>разделе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10B48CF0" w14:textId="77777777" w:rsidR="006D74F5" w:rsidRDefault="006D74F5">
      <w:pPr>
        <w:ind w:firstLine="540"/>
        <w:jc w:val="both"/>
        <w:rPr>
          <w:sz w:val="16"/>
          <w:szCs w:val="16"/>
        </w:rPr>
      </w:pPr>
    </w:p>
    <w:p w14:paraId="798F8DA1" w14:textId="77777777"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13394D68" w14:textId="77777777" w:rsidR="006D74F5" w:rsidRDefault="006D74F5">
      <w:pPr>
        <w:pStyle w:val="ae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185B4242" w14:textId="77777777" w:rsidR="006D74F5" w:rsidRDefault="006D74F5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>
        <w:t xml:space="preserve">Земельным кодексом Российской Федерации от 25 октября 2001 года №136-ФЗ </w:t>
      </w:r>
      <w:r>
        <w:rPr>
          <w:szCs w:val="28"/>
        </w:rPr>
        <w:t>(официальный интернет-портал правовой информации www.pravo.gov.ru);</w:t>
      </w:r>
    </w:p>
    <w:p w14:paraId="0009AFA7" w14:textId="77777777" w:rsidR="006D74F5" w:rsidRDefault="006D74F5">
      <w:pPr>
        <w:numPr>
          <w:ilvl w:val="0"/>
          <w:numId w:val="9"/>
        </w:numPr>
        <w:tabs>
          <w:tab w:val="left" w:pos="851"/>
        </w:tabs>
        <w:autoSpaceDE w:val="0"/>
        <w:ind w:left="0" w:firstLine="567"/>
        <w:jc w:val="both"/>
        <w:rPr>
          <w:szCs w:val="28"/>
        </w:rPr>
      </w:pPr>
      <w:r>
        <w:t xml:space="preserve">Федеральным законом от 25 октября 2001 года №137-ФЗ «О введении в действие Земельного кодекса Российской Федерации» </w:t>
      </w:r>
      <w:r>
        <w:rPr>
          <w:szCs w:val="28"/>
        </w:rPr>
        <w:t xml:space="preserve">(официальный интернет-портал правовой информации </w:t>
      </w:r>
      <w:hyperlink r:id="rId16" w:history="1">
        <w:r>
          <w:rPr>
            <w:rStyle w:val="a4"/>
            <w:szCs w:val="28"/>
          </w:rPr>
          <w:t>www.pravo.gov.ru</w:t>
        </w:r>
      </w:hyperlink>
      <w:r>
        <w:rPr>
          <w:szCs w:val="28"/>
        </w:rPr>
        <w:t>)</w:t>
      </w:r>
      <w:r>
        <w:t>;</w:t>
      </w:r>
    </w:p>
    <w:p w14:paraId="0EA44CB3" w14:textId="77777777" w:rsidR="006D74F5" w:rsidRDefault="006D74F5">
      <w:pPr>
        <w:numPr>
          <w:ilvl w:val="0"/>
          <w:numId w:val="9"/>
        </w:numPr>
        <w:tabs>
          <w:tab w:val="left" w:pos="851"/>
        </w:tabs>
        <w:autoSpaceDE w:val="0"/>
        <w:ind w:left="0" w:firstLine="567"/>
        <w:jc w:val="both"/>
        <w:rPr>
          <w:szCs w:val="28"/>
        </w:rPr>
      </w:pPr>
      <w:r>
        <w:rPr>
          <w:szCs w:val="28"/>
        </w:rPr>
        <w:t xml:space="preserve">Федеральным законом от 13 июля 2015 года №218-ФЗ «О государственной регистрации недвижимости» (официальный интернет-портал правовой информации www.pravo.gov.ru); </w:t>
      </w:r>
    </w:p>
    <w:p w14:paraId="501F16E4" w14:textId="77777777" w:rsidR="006D74F5" w:rsidRDefault="006D74F5">
      <w:pPr>
        <w:numPr>
          <w:ilvl w:val="0"/>
          <w:numId w:val="9"/>
        </w:numPr>
        <w:tabs>
          <w:tab w:val="left" w:pos="851"/>
          <w:tab w:val="left" w:pos="4111"/>
        </w:tabs>
        <w:autoSpaceDE w:val="0"/>
        <w:ind w:left="0" w:firstLine="567"/>
        <w:jc w:val="both"/>
        <w:rPr>
          <w:sz w:val="12"/>
          <w:szCs w:val="12"/>
        </w:rPr>
      </w:pPr>
      <w:r>
        <w:rPr>
          <w:szCs w:val="28"/>
        </w:rPr>
        <w:t>Приказом Министерства экономического развития Российской Федерации от 12 января 2015 года №1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www.pravo.gov.ru);</w:t>
      </w:r>
    </w:p>
    <w:p w14:paraId="53BE023C" w14:textId="77777777" w:rsidR="006D74F5" w:rsidRDefault="006D74F5">
      <w:pPr>
        <w:tabs>
          <w:tab w:val="left" w:pos="851"/>
        </w:tabs>
        <w:autoSpaceDE w:val="0"/>
        <w:ind w:firstLine="567"/>
        <w:jc w:val="both"/>
        <w:rPr>
          <w:sz w:val="12"/>
          <w:szCs w:val="12"/>
        </w:rPr>
      </w:pPr>
    </w:p>
    <w:p w14:paraId="3B68A485" w14:textId="77777777" w:rsidR="006D74F5" w:rsidRDefault="006D74F5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14:paraId="387C4B4C" w14:textId="77777777" w:rsidR="006D74F5" w:rsidRDefault="006D74F5">
      <w:pPr>
        <w:ind w:firstLine="567"/>
        <w:jc w:val="both"/>
      </w:pPr>
      <w:r>
        <w:t xml:space="preserve">18. </w:t>
      </w:r>
      <w:proofErr w:type="gramStart"/>
      <w:r>
        <w:t>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  <w:proofErr w:type="gramEnd"/>
    </w:p>
    <w:p w14:paraId="1361794E" w14:textId="77777777" w:rsidR="006D74F5" w:rsidRDefault="006D74F5">
      <w:pPr>
        <w:ind w:firstLine="567"/>
        <w:jc w:val="both"/>
      </w:pPr>
      <w:r>
        <w:t>а) заявление о предоставлении земельного участка, по форме указанной в приложении №2 к настоящему Административному регламенту;</w:t>
      </w:r>
    </w:p>
    <w:p w14:paraId="1D775EE2" w14:textId="77777777" w:rsidR="006D74F5" w:rsidRDefault="006D74F5">
      <w:pPr>
        <w:ind w:firstLine="567"/>
        <w:jc w:val="both"/>
      </w:pPr>
      <w:r>
        <w:t xml:space="preserve">б) документы, указанные в </w:t>
      </w:r>
      <w:proofErr w:type="gramStart"/>
      <w:r>
        <w:t>приложении</w:t>
      </w:r>
      <w:proofErr w:type="gramEnd"/>
      <w:r>
        <w:t xml:space="preserve"> №3 настоящего Административного регламента</w:t>
      </w:r>
    </w:p>
    <w:p w14:paraId="077FCAC3" w14:textId="77777777" w:rsidR="006D74F5" w:rsidRDefault="006D74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Заявление о предоставлении земельного участка (далее – заявление) оформляется ручным (чернилами или пастой синего или черного цвета) или машинописным способом.</w:t>
      </w:r>
    </w:p>
    <w:p w14:paraId="4C925954" w14:textId="77777777" w:rsidR="006D74F5" w:rsidRDefault="006D74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В заявлении указываются следующие обязательные характеристики:</w:t>
      </w:r>
    </w:p>
    <w:p w14:paraId="2579D817" w14:textId="77777777" w:rsidR="006D74F5" w:rsidRDefault="006D74F5">
      <w:pPr>
        <w:autoSpaceDE w:val="0"/>
        <w:ind w:firstLine="540"/>
        <w:jc w:val="both"/>
      </w:pPr>
      <w:r>
        <w:t xml:space="preserve">1) фамилия, имя, отчество (при </w:t>
      </w:r>
      <w:proofErr w:type="gramStart"/>
      <w:r>
        <w:t>наличии</w:t>
      </w:r>
      <w:proofErr w:type="gramEnd"/>
      <w:r>
        <w:t xml:space="preserve">), </w:t>
      </w:r>
      <w:r>
        <w:rPr>
          <w:rStyle w:val="blk"/>
        </w:rPr>
        <w:t>реквизиты документа, удостоверяющего личность заявителя (для граждан)</w:t>
      </w:r>
      <w:r>
        <w:t>;</w:t>
      </w:r>
    </w:p>
    <w:p w14:paraId="4E63A566" w14:textId="77777777" w:rsidR="006D74F5" w:rsidRDefault="006D74F5">
      <w:pPr>
        <w:autoSpaceDE w:val="0"/>
        <w:ind w:firstLine="540"/>
        <w:jc w:val="both"/>
        <w:rPr>
          <w:rStyle w:val="blk"/>
        </w:rPr>
      </w:pPr>
      <w:r>
        <w:t>2)</w:t>
      </w:r>
      <w:r>
        <w:rPr>
          <w:rStyle w:val="blk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5FCD18FD" w14:textId="77777777"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3) адрес регистрации (проживания) заявителя;</w:t>
      </w:r>
    </w:p>
    <w:p w14:paraId="5A448111" w14:textId="77777777"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4) основание предоставления земельного участка без проведения торгов из числа предусмотренных пунктом 2 статьи 39.3 Земельного кодекса РФ;</w:t>
      </w:r>
    </w:p>
    <w:p w14:paraId="11185D3E" w14:textId="77777777"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5) кадастровый номер земельного участка;</w:t>
      </w:r>
    </w:p>
    <w:p w14:paraId="6EBDD4DC" w14:textId="77777777"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6) площадь земельного участка;</w:t>
      </w:r>
    </w:p>
    <w:p w14:paraId="039BE4C0" w14:textId="77777777" w:rsidR="006D74F5" w:rsidRDefault="006D74F5">
      <w:pPr>
        <w:autoSpaceDE w:val="0"/>
        <w:ind w:firstLine="540"/>
        <w:jc w:val="both"/>
      </w:pPr>
      <w:r>
        <w:rPr>
          <w:rStyle w:val="blk"/>
        </w:rPr>
        <w:t>7) адрес либо адресный ориентир земельного участка;</w:t>
      </w:r>
    </w:p>
    <w:p w14:paraId="0EA351BA" w14:textId="77777777" w:rsidR="006D74F5" w:rsidRDefault="006D74F5">
      <w:pPr>
        <w:autoSpaceDE w:val="0"/>
        <w:ind w:firstLine="540"/>
        <w:jc w:val="both"/>
      </w:pPr>
      <w:r>
        <w:t>8) цель использования земельного участка;</w:t>
      </w:r>
    </w:p>
    <w:p w14:paraId="2A82F3FC" w14:textId="77777777" w:rsidR="006D74F5" w:rsidRDefault="006D74F5">
      <w:pPr>
        <w:autoSpaceDE w:val="0"/>
        <w:ind w:firstLine="540"/>
        <w:jc w:val="both"/>
      </w:pPr>
      <w: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14:paraId="7CD6D2D9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lastRenderedPageBreak/>
        <w:t xml:space="preserve">10)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14:paraId="5863D9E6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  <w:bookmarkStart w:id="0" w:name="dst848"/>
      <w:bookmarkStart w:id="1" w:name="dst838"/>
      <w:bookmarkEnd w:id="0"/>
      <w:bookmarkEnd w:id="1"/>
    </w:p>
    <w:p w14:paraId="09AB2B31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</w:p>
    <w:p w14:paraId="06A4BA17" w14:textId="77777777" w:rsidR="006D74F5" w:rsidRDefault="006D74F5">
      <w:pPr>
        <w:autoSpaceDE w:val="0"/>
        <w:ind w:firstLine="540"/>
        <w:jc w:val="both"/>
      </w:pPr>
      <w:r>
        <w:t xml:space="preserve">21. Администрация отказывает в </w:t>
      </w:r>
      <w:proofErr w:type="gramStart"/>
      <w:r>
        <w:t>приеме</w:t>
      </w:r>
      <w:proofErr w:type="gramEnd"/>
      <w:r>
        <w:t xml:space="preserve">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14:paraId="7883BC2D" w14:textId="77777777" w:rsidR="006D74F5" w:rsidRDefault="006D74F5">
      <w:pPr>
        <w:autoSpaceDE w:val="0"/>
        <w:ind w:firstLine="540"/>
        <w:jc w:val="both"/>
      </w:pPr>
    </w:p>
    <w:p w14:paraId="70D6F08C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14:paraId="00D721C6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58376698" w14:textId="77777777" w:rsidR="006D74F5" w:rsidRDefault="006D74F5">
      <w:pPr>
        <w:ind w:firstLine="540"/>
        <w:jc w:val="both"/>
      </w:pPr>
      <w:r>
        <w:t xml:space="preserve">22. Администрация отказывает в </w:t>
      </w:r>
      <w:proofErr w:type="gramStart"/>
      <w:r>
        <w:t>предоставлении</w:t>
      </w:r>
      <w:proofErr w:type="gramEnd"/>
      <w:r>
        <w:t xml:space="preserve"> земельного участка при наличии </w:t>
      </w:r>
      <w:r>
        <w:rPr>
          <w:shd w:val="clear" w:color="auto" w:fill="FFFFFF"/>
        </w:rPr>
        <w:t>хотя бы одного из следующих оснований</w:t>
      </w:r>
      <w:r>
        <w:t>:</w:t>
      </w:r>
    </w:p>
    <w:p w14:paraId="6067C1DD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заявление о предоставлении земельного участка в собственность без торгов подано в случаях, не предусмотренных пунктом 1 настоящего Административного регламента</w:t>
      </w:r>
    </w:p>
    <w:p w14:paraId="07852F21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 Администрации отсутствует право распоряжения испрашиваемым земельным участком;</w:t>
      </w:r>
    </w:p>
    <w:p w14:paraId="1B6DB16C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14:paraId="5A3C4B0F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>
        <w:t xml:space="preserve">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 и с заявлением обратилось лицо, не являющееся собственником данного имущества; </w:t>
      </w:r>
      <w:proofErr w:type="gramEnd"/>
    </w:p>
    <w:p w14:paraId="56185B96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испрашиваемый земельный участок изъят из оборота или ограничен в </w:t>
      </w:r>
      <w:proofErr w:type="gramStart"/>
      <w:r>
        <w:t>обороте</w:t>
      </w:r>
      <w:proofErr w:type="gramEnd"/>
      <w:r>
        <w:t xml:space="preserve"> и его предоставление не допускается на праве, указанном в заявлении о предоставлении земельного участка;</w:t>
      </w:r>
    </w:p>
    <w:p w14:paraId="7F7E5ADC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зарезервированным для государственных или муниципальных нужд;</w:t>
      </w:r>
    </w:p>
    <w:p w14:paraId="2D70B42B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>
        <w:t>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  <w:proofErr w:type="gramEnd"/>
    </w:p>
    <w:p w14:paraId="57BC8E0A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предметом объявленного аукциона;</w:t>
      </w:r>
    </w:p>
    <w:p w14:paraId="77A20D37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испрашиваемого земельного участка поступило заявление о проведении аукциона по его продаже или аукциона на право заключения договора его аренды;</w:t>
      </w:r>
    </w:p>
    <w:p w14:paraId="1EE1F34A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испрашиваемого земельного участка опубликовано извещение о его предоставлении в соответствии с Земельным кодексом РФ;</w:t>
      </w:r>
    </w:p>
    <w:p w14:paraId="5D3F1E8B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испрашиваемый земельный участок в </w:t>
      </w:r>
      <w:proofErr w:type="gramStart"/>
      <w:r>
        <w:t>соответствии</w:t>
      </w:r>
      <w:proofErr w:type="gramEnd"/>
      <w:r>
        <w:t xml:space="preserve">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14:paraId="5983B155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предоставление земельного участка на заявленном виде прав не допускается;</w:t>
      </w:r>
    </w:p>
    <w:p w14:paraId="2C36E6DE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>
        <w:t>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  <w:proofErr w:type="gramEnd"/>
    </w:p>
    <w:p w14:paraId="51439615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указанный в </w:t>
      </w:r>
      <w:proofErr w:type="gramStart"/>
      <w:r>
        <w:t>заявлении</w:t>
      </w:r>
      <w:proofErr w:type="gramEnd"/>
      <w:r>
        <w:t xml:space="preserve"> о предоставлении земельного участка земельный участок изъят для государственных или муниципальных нужд;</w:t>
      </w:r>
    </w:p>
    <w:p w14:paraId="28E18FC1" w14:textId="77777777"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14:paraId="705496B5" w14:textId="77777777"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lastRenderedPageBreak/>
        <w:t xml:space="preserve">в </w:t>
      </w:r>
      <w:proofErr w:type="gramStart"/>
      <w:r>
        <w:t>отношении</w:t>
      </w:r>
      <w:proofErr w:type="gramEnd"/>
      <w:r>
        <w:t xml:space="preserve"> земельного участка, указанного в заявлении о его предоставлении, не установлен вид разрешенного использования либо земельный участок не отнесен к определенной категории земель;</w:t>
      </w:r>
    </w:p>
    <w:p w14:paraId="78269569" w14:textId="77777777"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gramStart"/>
      <w:r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  <w:proofErr w:type="gramEnd"/>
    </w:p>
    <w:p w14:paraId="7B3EE07E" w14:textId="77777777"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 xml:space="preserve">границы земельного участка, указанного в </w:t>
      </w:r>
      <w:proofErr w:type="gramStart"/>
      <w:r>
        <w:t>заявлении</w:t>
      </w:r>
      <w:proofErr w:type="gramEnd"/>
      <w:r>
        <w:t xml:space="preserve"> о его предоставлении, подлежат уточнению в соответствии с Федеральным законом «О государственном кадастре недвижимости»;</w:t>
      </w:r>
    </w:p>
    <w:p w14:paraId="36372BA6" w14:textId="77777777"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представлен неполный пакет документов, установленных пунктом 18 настоящего Административного регламента.</w:t>
      </w:r>
    </w:p>
    <w:p w14:paraId="7D924C1A" w14:textId="77777777" w:rsidR="006D74F5" w:rsidRDefault="006D74F5">
      <w:pPr>
        <w:ind w:firstLine="540"/>
        <w:jc w:val="both"/>
      </w:pPr>
    </w:p>
    <w:p w14:paraId="707E889D" w14:textId="77777777" w:rsidR="006D74F5" w:rsidRDefault="006D74F5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  <w:proofErr w:type="gramEnd"/>
    </w:p>
    <w:p w14:paraId="414BE2F3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t>23. Администрация предоставляет муниципальную услугу бесплатно.</w:t>
      </w:r>
    </w:p>
    <w:p w14:paraId="174E5E1F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14:paraId="347D7692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14:paraId="4C3A986E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EF6822F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51ED3730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14:paraId="146B1EDB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6C8B790B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t>25. Срок регистрации запроса заявителя должностным лицом Администрации не должен превышать 15 минут.</w:t>
      </w:r>
    </w:p>
    <w:p w14:paraId="3DAF91C2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14:paraId="13779592" w14:textId="77777777" w:rsidR="006D74F5" w:rsidRDefault="006D74F5" w:rsidP="009050F9">
      <w:pPr>
        <w:pStyle w:val="3"/>
        <w:tabs>
          <w:tab w:val="left" w:pos="9072"/>
        </w:tabs>
        <w:spacing w:before="0" w:after="0"/>
        <w:ind w:right="685" w:hanging="11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6DB1D090" w14:textId="77777777" w:rsidR="009050F9" w:rsidRPr="009050F9" w:rsidRDefault="006D74F5" w:rsidP="009050F9">
      <w:pPr>
        <w:pStyle w:val="af1"/>
        <w:spacing w:before="0" w:after="0"/>
        <w:ind w:firstLine="567"/>
        <w:jc w:val="both"/>
        <w:rPr>
          <w:lang w:eastAsia="ru-RU"/>
        </w:rPr>
      </w:pPr>
      <w:r>
        <w:t xml:space="preserve">26. </w:t>
      </w:r>
      <w:r w:rsidR="009050F9" w:rsidRPr="009050F9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599B0BF0" w14:textId="77777777" w:rsidR="006D74F5" w:rsidRDefault="006D74F5">
      <w:pPr>
        <w:widowControl w:val="0"/>
        <w:ind w:firstLine="567"/>
        <w:jc w:val="both"/>
      </w:pPr>
      <w:r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2C25D81F" w14:textId="77777777" w:rsidR="006D74F5" w:rsidRDefault="006D74F5">
      <w:pPr>
        <w:widowControl w:val="0"/>
        <w:ind w:firstLine="567"/>
        <w:jc w:val="both"/>
      </w:pPr>
      <w:r>
        <w:t xml:space="preserve">28. На территории, прилегающей </w:t>
      </w:r>
      <w: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42E0E03F" w14:textId="77777777" w:rsidR="006D74F5" w:rsidRDefault="006D74F5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>
        <w:t>числе</w:t>
      </w:r>
      <w:proofErr w:type="gramEnd"/>
      <w:r>
        <w:t xml:space="preserve"> инвалидам, использующим кресла-коляски. </w:t>
      </w:r>
    </w:p>
    <w:p w14:paraId="4807B990" w14:textId="77777777" w:rsidR="006D74F5" w:rsidRDefault="006D74F5">
      <w:pPr>
        <w:widowControl w:val="0"/>
        <w:ind w:firstLine="567"/>
        <w:jc w:val="both"/>
      </w:pPr>
      <w:r>
        <w:t xml:space="preserve">29. Приём граждан должен осуществляться в специально выделенных для этих целей </w:t>
      </w:r>
      <w:proofErr w:type="gramStart"/>
      <w:r>
        <w:t>помещениях</w:t>
      </w:r>
      <w:proofErr w:type="gramEnd"/>
      <w:r>
        <w:t xml:space="preserve">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6B6699A2" w14:textId="77777777" w:rsidR="006D74F5" w:rsidRDefault="006D74F5">
      <w:pPr>
        <w:widowControl w:val="0"/>
        <w:ind w:firstLine="567"/>
        <w:jc w:val="both"/>
      </w:pPr>
      <w:r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</w:t>
      </w:r>
      <w:r>
        <w:lastRenderedPageBreak/>
        <w:t xml:space="preserve">должностных лиц территориального органа. </w:t>
      </w:r>
    </w:p>
    <w:p w14:paraId="5A20D143" w14:textId="77777777" w:rsidR="006D74F5" w:rsidRDefault="006D74F5">
      <w:pPr>
        <w:widowControl w:val="0"/>
        <w:ind w:firstLine="567"/>
        <w:jc w:val="both"/>
      </w:pPr>
      <w: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</w:t>
      </w:r>
      <w:proofErr w:type="gramStart"/>
      <w:r>
        <w:t>здании</w:t>
      </w:r>
      <w:proofErr w:type="gramEnd"/>
      <w:r>
        <w:t>, но не может составлять менее пяти мест.</w:t>
      </w:r>
    </w:p>
    <w:p w14:paraId="3808E975" w14:textId="77777777" w:rsidR="006D74F5" w:rsidRDefault="006D74F5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48F0F97B" w14:textId="77777777" w:rsidR="006D74F5" w:rsidRDefault="006D74F5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5F9FC490" w14:textId="77777777" w:rsidR="006D74F5" w:rsidRDefault="006D74F5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0F44C333" w14:textId="77777777" w:rsidR="006D74F5" w:rsidRDefault="006D74F5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14:paraId="5C012ACE" w14:textId="77777777" w:rsidR="006D74F5" w:rsidRDefault="006D74F5">
      <w:pPr>
        <w:widowControl w:val="0"/>
        <w:ind w:firstLine="567"/>
        <w:jc w:val="both"/>
      </w:pPr>
      <w:r>
        <w:t>32.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t>4</w:t>
      </w:r>
      <w:proofErr w:type="gramEnd"/>
      <w:r>
        <w:t xml:space="preserve">, в которых размещаются информационные листки, образцы заполнения форм бланков, типовые формы документов. </w:t>
      </w:r>
    </w:p>
    <w:p w14:paraId="33D41247" w14:textId="77777777" w:rsidR="006D74F5" w:rsidRDefault="006D74F5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69CE07C8" w14:textId="77777777" w:rsidR="006D74F5" w:rsidRDefault="006D74F5">
      <w:pPr>
        <w:widowControl w:val="0"/>
        <w:ind w:firstLine="567"/>
        <w:jc w:val="both"/>
      </w:pPr>
      <w:r>
        <w:t xml:space="preserve">33. Информационные стенды, а также столы (стойки) для оформления документов должны быть размещены в </w:t>
      </w:r>
      <w:proofErr w:type="gramStart"/>
      <w:r>
        <w:t>местах</w:t>
      </w:r>
      <w:proofErr w:type="gramEnd"/>
      <w:r>
        <w:t xml:space="preserve">, обеспечивающих свободный доступ к ним граждан, в том числе инвалидов, использующих кресла - коляски. </w:t>
      </w:r>
    </w:p>
    <w:p w14:paraId="200D6344" w14:textId="77777777" w:rsidR="006D74F5" w:rsidRDefault="006D74F5">
      <w:pPr>
        <w:widowControl w:val="0"/>
        <w:ind w:firstLine="567"/>
        <w:jc w:val="both"/>
      </w:pPr>
      <w:r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3CA5F8DA" w14:textId="77777777" w:rsidR="006D74F5" w:rsidRDefault="006D74F5">
      <w:pPr>
        <w:widowControl w:val="0"/>
        <w:ind w:firstLine="567"/>
        <w:jc w:val="both"/>
      </w:pPr>
      <w:r>
        <w:t xml:space="preserve">35. В местах для приема заявлений на оказание муниципальной услуги должно быть обеспечено: </w:t>
      </w:r>
    </w:p>
    <w:p w14:paraId="4648922B" w14:textId="77777777" w:rsidR="006D74F5" w:rsidRDefault="006D74F5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691C66B1" w14:textId="77777777" w:rsidR="006D74F5" w:rsidRDefault="006D74F5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019C83CC" w14:textId="77777777" w:rsidR="006D74F5" w:rsidRDefault="006D74F5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14:paraId="6C78E75F" w14:textId="77777777" w:rsidR="006D74F5" w:rsidRDefault="006D74F5">
      <w:pPr>
        <w:widowControl w:val="0"/>
        <w:ind w:firstLine="567"/>
        <w:jc w:val="both"/>
      </w:pPr>
      <w:r>
        <w:t xml:space="preserve">допуск собаки-проводника при </w:t>
      </w:r>
      <w:proofErr w:type="gramStart"/>
      <w:r>
        <w:t>наличии</w:t>
      </w:r>
      <w:proofErr w:type="gramEnd"/>
      <w:r>
        <w:t xml:space="preserve">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7551258A" w14:textId="77777777" w:rsidR="006D74F5" w:rsidRDefault="006D74F5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451A1871" w14:textId="77777777" w:rsidR="006D74F5" w:rsidRDefault="006D74F5">
      <w:pPr>
        <w:widowControl w:val="0"/>
        <w:ind w:firstLine="567"/>
        <w:jc w:val="both"/>
      </w:pPr>
      <w:r>
        <w:t xml:space="preserve">36. Приём граждан ведётся в </w:t>
      </w:r>
      <w:proofErr w:type="gramStart"/>
      <w:r>
        <w:t>порядке</w:t>
      </w:r>
      <w:proofErr w:type="gramEnd"/>
      <w:r>
        <w:t xml:space="preserve"> общей очереди либо по предварительной записи. </w:t>
      </w:r>
    </w:p>
    <w:p w14:paraId="152883E4" w14:textId="77777777" w:rsidR="006D74F5" w:rsidRDefault="006D74F5">
      <w:pPr>
        <w:widowControl w:val="0"/>
        <w:ind w:firstLine="567"/>
        <w:jc w:val="both"/>
      </w:pPr>
      <w:r>
        <w:t>37. 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t>бейджем</w:t>
      </w:r>
      <w:proofErr w:type="spellEnd"/>
      <w:r>
        <w:t xml:space="preserve">) с указанием фамилии, имени, отчества (при наличии) и должности. </w:t>
      </w:r>
    </w:p>
    <w:p w14:paraId="4E587754" w14:textId="77777777" w:rsidR="006D74F5" w:rsidRDefault="006D74F5">
      <w:pPr>
        <w:widowControl w:val="0"/>
        <w:ind w:firstLine="567"/>
        <w:jc w:val="both"/>
      </w:pPr>
      <w:proofErr w:type="gramStart"/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  <w:proofErr w:type="gramEnd"/>
    </w:p>
    <w:p w14:paraId="32E69F84" w14:textId="77777777" w:rsidR="006D74F5" w:rsidRDefault="006D74F5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38. Рабочее место </w:t>
      </w:r>
      <w:proofErr w:type="gramStart"/>
      <w:r>
        <w:t>специалиста, осуществляющего прием заявлений на оказание муниципальной услуги оборудуется</w:t>
      </w:r>
      <w:proofErr w:type="gramEnd"/>
      <w: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5482682A" w14:textId="77777777" w:rsidR="006D74F5" w:rsidRDefault="006D74F5">
      <w:pPr>
        <w:pStyle w:val="15"/>
        <w:ind w:firstLine="567"/>
        <w:jc w:val="both"/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</w:t>
      </w:r>
      <w:proofErr w:type="gramStart"/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порядке</w:t>
      </w:r>
      <w:proofErr w:type="gramEnd"/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общей очереди либо по предварительной записи. </w:t>
      </w:r>
    </w:p>
    <w:p w14:paraId="29E2EB9A" w14:textId="77777777" w:rsidR="006D74F5" w:rsidRDefault="006D74F5"/>
    <w:p w14:paraId="01752C58" w14:textId="77777777" w:rsidR="006D74F5" w:rsidRDefault="006D74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0732E4B1" w14:textId="77777777" w:rsidR="006D74F5" w:rsidRDefault="006D74F5">
      <w:pPr>
        <w:rPr>
          <w:sz w:val="16"/>
          <w:szCs w:val="16"/>
        </w:rPr>
      </w:pPr>
    </w:p>
    <w:p w14:paraId="467C2109" w14:textId="77777777" w:rsidR="006D74F5" w:rsidRDefault="006D74F5">
      <w:pPr>
        <w:ind w:firstLine="540"/>
        <w:jc w:val="both"/>
      </w:pPr>
      <w:r>
        <w:t>40. Показателями доступности и качества муниципальной услуги являются:</w:t>
      </w:r>
    </w:p>
    <w:p w14:paraId="230C273B" w14:textId="77777777"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2449D335" w14:textId="77777777"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3F386AC0" w14:textId="77777777"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14:paraId="72642110" w14:textId="77777777"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14:paraId="06555070" w14:textId="77777777"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14:paraId="11FB8247" w14:textId="77777777" w:rsidR="006D74F5" w:rsidRDefault="006D74F5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78C189FF" w14:textId="77777777" w:rsidR="006D74F5" w:rsidRDefault="006D74F5">
      <w:pPr>
        <w:pStyle w:val="ConsPlusNormal"/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33D80249" w14:textId="77777777" w:rsidR="006D74F5" w:rsidRDefault="006D74F5">
      <w:pPr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>
        <w:t>ожидание в очереди при обращении заявителя для получения муниципальной услуги не более 15 минут.</w:t>
      </w:r>
    </w:p>
    <w:p w14:paraId="00DC6DBC" w14:textId="77777777" w:rsidR="006D74F5" w:rsidRDefault="006D74F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14:paraId="236A7627" w14:textId="77777777" w:rsidR="006D74F5" w:rsidRDefault="006D74F5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46437A21" w14:textId="77777777" w:rsidR="006D74F5" w:rsidRDefault="006D74F5">
      <w:pPr>
        <w:ind w:firstLine="540"/>
        <w:jc w:val="both"/>
      </w:pPr>
      <w:r>
        <w:t xml:space="preserve"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r w:rsidR="00542E60">
        <w:rPr>
          <w:rFonts w:ascii="Arial" w:hAnsi="Arial" w:cs="Arial"/>
          <w:sz w:val="21"/>
          <w:szCs w:val="21"/>
          <w:shd w:val="clear" w:color="auto" w:fill="FFFFFF"/>
        </w:rPr>
        <w:t>kezadm@udm.net</w:t>
      </w:r>
      <w:r>
        <w:t xml:space="preserve"> или через раздел «Интернет-приемная» официального сайта муниципального образования </w:t>
      </w:r>
      <w:r w:rsidR="0038401B">
        <w:t xml:space="preserve">«Муниципальный округ </w:t>
      </w:r>
      <w:proofErr w:type="spellStart"/>
      <w:r w:rsidR="0038401B">
        <w:t>Кезский</w:t>
      </w:r>
      <w:proofErr w:type="spellEnd"/>
      <w:r w:rsidR="0038401B">
        <w:t xml:space="preserve"> район Удмуртской Республики»</w:t>
      </w:r>
      <w:r>
        <w:t xml:space="preserve"> - </w:t>
      </w:r>
      <w:r w:rsidR="00542E60" w:rsidRPr="00542E60">
        <w:t>https://www.kez.udmurt.ru/</w:t>
      </w:r>
      <w:r w:rsidR="00542E60">
        <w:t>.</w:t>
      </w:r>
    </w:p>
    <w:p w14:paraId="25B11FAA" w14:textId="77777777" w:rsidR="006D74F5" w:rsidRDefault="006D74F5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17188C7C" w14:textId="77777777" w:rsidR="006D74F5" w:rsidRDefault="006D74F5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23D22EB7" w14:textId="77777777" w:rsidR="006D74F5" w:rsidRDefault="006D74F5">
      <w:pPr>
        <w:ind w:firstLine="567"/>
        <w:jc w:val="both"/>
        <w:rPr>
          <w:sz w:val="16"/>
          <w:szCs w:val="16"/>
        </w:rPr>
      </w:pPr>
      <w:bookmarkStart w:id="2" w:name="sub_82"/>
      <w:r>
        <w:t>42.</w:t>
      </w:r>
      <w:bookmarkEnd w:id="2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5156E8C3" w14:textId="77777777" w:rsidR="006D74F5" w:rsidRDefault="006D74F5">
      <w:pPr>
        <w:ind w:firstLine="540"/>
        <w:jc w:val="both"/>
        <w:rPr>
          <w:sz w:val="16"/>
          <w:szCs w:val="16"/>
        </w:rPr>
      </w:pPr>
    </w:p>
    <w:p w14:paraId="0E2C6938" w14:textId="77777777" w:rsidR="006D74F5" w:rsidRDefault="006D74F5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8CD3DCB" w14:textId="77777777" w:rsidR="006D74F5" w:rsidRDefault="006D74F5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43.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54C87447" w14:textId="77777777"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2921B856" w14:textId="77777777"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lastRenderedPageBreak/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14:paraId="0DA98E57" w14:textId="77777777"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t>принятие и оформление решения о предоставлении земельного участка или об отказе в предоставлении земельного участка;</w:t>
      </w:r>
    </w:p>
    <w:p w14:paraId="3CC663F1" w14:textId="77777777"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t>уведомление заявителя о принятом решении и выдача (отправление) ему соответствующих документов.</w:t>
      </w:r>
    </w:p>
    <w:p w14:paraId="21F4E134" w14:textId="77777777" w:rsidR="006D74F5" w:rsidRDefault="006D74F5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 xml:space="preserve">44. Блок-схема предоставления муниципальной услуги представлена в </w:t>
      </w:r>
      <w:proofErr w:type="gramStart"/>
      <w:r>
        <w:t>приложении</w:t>
      </w:r>
      <w:proofErr w:type="gramEnd"/>
      <w:r>
        <w:t xml:space="preserve"> №1 к настоящему Административному регламенту.</w:t>
      </w:r>
    </w:p>
    <w:p w14:paraId="4A705AC3" w14:textId="77777777" w:rsidR="006D74F5" w:rsidRDefault="006D74F5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14:paraId="5356C0A2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4228DFDE" w14:textId="77777777" w:rsidR="006D74F5" w:rsidRDefault="006D74F5">
      <w:pPr>
        <w:autoSpaceDE w:val="0"/>
        <w:ind w:firstLine="567"/>
        <w:jc w:val="both"/>
      </w:pPr>
      <w:r>
        <w:t>45.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14:paraId="35211965" w14:textId="77777777" w:rsidR="006D74F5" w:rsidRDefault="006D74F5">
      <w:pPr>
        <w:autoSpaceDE w:val="0"/>
        <w:ind w:firstLine="720"/>
        <w:jc w:val="both"/>
      </w:pPr>
      <w:r>
        <w:t>а) путем личного обращения в Администрацию;</w:t>
      </w:r>
    </w:p>
    <w:p w14:paraId="51D8180C" w14:textId="77777777" w:rsidR="006D74F5" w:rsidRDefault="006D74F5">
      <w:pPr>
        <w:autoSpaceDE w:val="0"/>
        <w:ind w:firstLine="720"/>
        <w:jc w:val="both"/>
      </w:pPr>
      <w:r>
        <w:t>б) через организации федеральной почтовой связи;</w:t>
      </w:r>
    </w:p>
    <w:p w14:paraId="6A1F74D3" w14:textId="77777777" w:rsidR="006D74F5" w:rsidRDefault="006D74F5">
      <w:pPr>
        <w:autoSpaceDE w:val="0"/>
        <w:ind w:firstLine="72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53D1B524" w14:textId="77777777" w:rsidR="006D74F5" w:rsidRDefault="006D74F5">
      <w:pPr>
        <w:autoSpaceDE w:val="0"/>
        <w:ind w:firstLine="720"/>
        <w:jc w:val="both"/>
      </w:pPr>
      <w:r>
        <w:t>г) через многофункциональный центр.</w:t>
      </w:r>
    </w:p>
    <w:p w14:paraId="2F1F14E6" w14:textId="77777777" w:rsidR="006D74F5" w:rsidRDefault="006D74F5">
      <w:pPr>
        <w:ind w:firstLine="567"/>
        <w:jc w:val="both"/>
      </w:pPr>
      <w:r>
        <w:t>46.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567187D5" w14:textId="77777777" w:rsidR="006D74F5" w:rsidRDefault="006D74F5">
      <w:pPr>
        <w:ind w:firstLine="567"/>
        <w:jc w:val="both"/>
      </w:pPr>
      <w:r>
        <w:t>47. Сотрудник, ответственный за прием документов:</w:t>
      </w:r>
    </w:p>
    <w:p w14:paraId="5C74CCC5" w14:textId="77777777" w:rsidR="006D74F5" w:rsidRDefault="006D74F5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07E08BF8" w14:textId="77777777" w:rsidR="006D74F5" w:rsidRDefault="006D74F5">
      <w:pPr>
        <w:ind w:firstLine="720"/>
        <w:jc w:val="both"/>
        <w:rPr>
          <w:szCs w:val="28"/>
        </w:rPr>
      </w:pPr>
      <w:r>
        <w:rPr>
          <w:szCs w:val="28"/>
        </w:rPr>
        <w:t xml:space="preserve">2) проводит проверку перечисленных в </w:t>
      </w:r>
      <w:proofErr w:type="gramStart"/>
      <w:r>
        <w:rPr>
          <w:szCs w:val="28"/>
        </w:rPr>
        <w:t>настоящем</w:t>
      </w:r>
      <w:proofErr w:type="gramEnd"/>
      <w:r>
        <w:rPr>
          <w:szCs w:val="28"/>
        </w:rPr>
        <w:t xml:space="preserve"> Административном регламенте документов на предмет соответствия их установленным требованиям, удостоверяясь, что:</w:t>
      </w:r>
    </w:p>
    <w:p w14:paraId="4C6659DF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документы в установленных </w:t>
      </w:r>
      <w:proofErr w:type="gramStart"/>
      <w:r>
        <w:rPr>
          <w:szCs w:val="28"/>
        </w:rPr>
        <w:t>случаях</w:t>
      </w:r>
      <w:proofErr w:type="gramEnd"/>
      <w:r>
        <w:rPr>
          <w:szCs w:val="28"/>
        </w:rPr>
        <w:t xml:space="preserve"> нотариально заверены, при необходимости, сличает с оригиналом;</w:t>
      </w:r>
    </w:p>
    <w:p w14:paraId="0D92A35F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тексты документов написаны разборчиво;</w:t>
      </w:r>
    </w:p>
    <w:p w14:paraId="4D922171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документах</w:t>
      </w:r>
      <w:proofErr w:type="gramEnd"/>
      <w:r>
        <w:rPr>
          <w:szCs w:val="28"/>
        </w:rPr>
        <w:t xml:space="preserve"> нет подчисток, приписок, зачеркнутых слов и иных не оговоренных исправлений;</w:t>
      </w:r>
    </w:p>
    <w:p w14:paraId="7A19D326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исполнены карандашом;</w:t>
      </w:r>
    </w:p>
    <w:p w14:paraId="4BC6569C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12F5779D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szCs w:val="28"/>
        </w:rPr>
        <w:t>не истек срок действия представленных документов.</w:t>
      </w:r>
    </w:p>
    <w:p w14:paraId="6DFA8CD0" w14:textId="77777777" w:rsidR="006D74F5" w:rsidRDefault="006D74F5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14:paraId="3FF8EC0B" w14:textId="77777777" w:rsidR="006D74F5" w:rsidRDefault="006D74F5">
      <w:pPr>
        <w:widowControl w:val="0"/>
        <w:ind w:firstLine="567"/>
        <w:jc w:val="both"/>
        <w:rPr>
          <w:szCs w:val="28"/>
        </w:rPr>
      </w:pPr>
      <w:r>
        <w:t xml:space="preserve">48. Заявления регистрируются в Администрации в порядке делопроизводства. По желанию заявителя при </w:t>
      </w:r>
      <w:proofErr w:type="gramStart"/>
      <w:r>
        <w:t>приеме</w:t>
      </w:r>
      <w:proofErr w:type="gramEnd"/>
      <w:r>
        <w:t xml:space="preserve">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14:paraId="4B842BCD" w14:textId="77777777" w:rsidR="006D74F5" w:rsidRDefault="006D74F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49. В течение одного дня с момента регистрации заявление передается </w:t>
      </w:r>
      <w:r>
        <w:t xml:space="preserve">на рассмотрение главе муниципального образования либо, при его отсутствии, лицу, исполняющему его обязанности. </w:t>
      </w:r>
    </w:p>
    <w:p w14:paraId="28912E17" w14:textId="77777777" w:rsidR="006D74F5" w:rsidRDefault="006D74F5">
      <w:pPr>
        <w:widowControl w:val="0"/>
        <w:ind w:firstLine="567"/>
        <w:jc w:val="both"/>
      </w:pPr>
      <w:r>
        <w:rPr>
          <w:szCs w:val="28"/>
        </w:rPr>
        <w:t xml:space="preserve">50. С резолюцией </w:t>
      </w:r>
      <w:r>
        <w:t xml:space="preserve">главы муниципального образования либо, при его </w:t>
      </w:r>
      <w:proofErr w:type="gramStart"/>
      <w:r>
        <w:t>отсутствии</w:t>
      </w:r>
      <w:proofErr w:type="gramEnd"/>
      <w:r>
        <w:t>, лица, исполняющего его обязанности,</w:t>
      </w:r>
      <w:r>
        <w:rPr>
          <w:szCs w:val="28"/>
        </w:rPr>
        <w:t xml:space="preserve"> заявление в течение одного дня передается на исполнение в </w:t>
      </w:r>
      <w:r w:rsidR="00542E60">
        <w:rPr>
          <w:szCs w:val="28"/>
        </w:rPr>
        <w:t>Отделе</w:t>
      </w:r>
      <w:r>
        <w:rPr>
          <w:szCs w:val="28"/>
        </w:rPr>
        <w:t xml:space="preserve">. </w:t>
      </w:r>
    </w:p>
    <w:p w14:paraId="64A2014B" w14:textId="77777777" w:rsidR="006D74F5" w:rsidRDefault="006D74F5">
      <w:pPr>
        <w:widowControl w:val="0"/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3 дня.</w:t>
      </w:r>
    </w:p>
    <w:p w14:paraId="36188B64" w14:textId="77777777" w:rsidR="006D74F5" w:rsidRDefault="006D74F5">
      <w:pPr>
        <w:autoSpaceDE w:val="0"/>
        <w:ind w:firstLine="540"/>
        <w:jc w:val="both"/>
        <w:rPr>
          <w:sz w:val="16"/>
          <w:szCs w:val="16"/>
        </w:rPr>
      </w:pPr>
    </w:p>
    <w:p w14:paraId="66A83971" w14:textId="77777777"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14:paraId="5EB09424" w14:textId="77777777" w:rsidR="006D74F5" w:rsidRDefault="006D74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 Основанием для начала административной процедуры является поступление заявления в </w:t>
      </w:r>
      <w:proofErr w:type="gramStart"/>
      <w:r w:rsidR="00542E60"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7301F17" w14:textId="77777777" w:rsidR="006D74F5" w:rsidRDefault="006D74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тот же день, когда поступило заявление в </w:t>
      </w:r>
      <w:r w:rsidR="00542E60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38401B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38401B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  <w:proofErr w:type="gramEnd"/>
    </w:p>
    <w:p w14:paraId="4C25926A" w14:textId="77777777" w:rsidR="006D74F5" w:rsidRDefault="006D74F5">
      <w:pPr>
        <w:ind w:firstLine="567"/>
        <w:jc w:val="both"/>
      </w:pPr>
      <w:r>
        <w:t xml:space="preserve">53.При рассмотрении заявления  должностное лицо </w:t>
      </w:r>
      <w:r w:rsidR="0038401B">
        <w:t>Отдела</w:t>
      </w:r>
      <w:r>
        <w:t xml:space="preserve"> проверяет:</w:t>
      </w:r>
    </w:p>
    <w:p w14:paraId="586EDD46" w14:textId="77777777" w:rsidR="006D74F5" w:rsidRDefault="006D74F5">
      <w:pPr>
        <w:ind w:firstLine="567"/>
        <w:jc w:val="both"/>
      </w:pPr>
      <w:r>
        <w:t>а) соответствие заявления, требованиям пунктов 19 и 20 настоящего Административного регламента;</w:t>
      </w:r>
    </w:p>
    <w:p w14:paraId="302BAE6E" w14:textId="77777777" w:rsidR="006D74F5" w:rsidRDefault="006D74F5">
      <w:pPr>
        <w:ind w:firstLine="567"/>
        <w:jc w:val="both"/>
      </w:pPr>
      <w:r>
        <w:t xml:space="preserve">б) наличие полного комплекта документов, указанных в </w:t>
      </w:r>
      <w:proofErr w:type="gramStart"/>
      <w:r>
        <w:t>приложении</w:t>
      </w:r>
      <w:proofErr w:type="gramEnd"/>
      <w:r>
        <w:t xml:space="preserve"> №3 настоящего Административного регламента;</w:t>
      </w:r>
    </w:p>
    <w:p w14:paraId="16CF904C" w14:textId="77777777" w:rsidR="006D74F5" w:rsidRDefault="006D74F5">
      <w:pPr>
        <w:ind w:firstLine="567"/>
        <w:jc w:val="both"/>
      </w:pPr>
      <w:r>
        <w:t xml:space="preserve">в) сведения, содержащиеся в </w:t>
      </w:r>
      <w:proofErr w:type="gramStart"/>
      <w:r>
        <w:t>документах</w:t>
      </w:r>
      <w:proofErr w:type="gramEnd"/>
      <w:r>
        <w:t>, представленных заявителем, на предмет их достоверности и соответствия требованиям законодательства;</w:t>
      </w:r>
    </w:p>
    <w:p w14:paraId="33DF8163" w14:textId="77777777" w:rsidR="006D74F5" w:rsidRDefault="006D74F5">
      <w:pPr>
        <w:ind w:firstLine="567"/>
        <w:jc w:val="both"/>
      </w:pPr>
      <w:r>
        <w:t>54. В случае</w:t>
      </w:r>
      <w:proofErr w:type="gramStart"/>
      <w:r>
        <w:t>,</w:t>
      </w:r>
      <w:proofErr w:type="gramEnd"/>
      <w:r>
        <w:t xml:space="preserve"> если заявление не соответствует требованиям пункта 20 настоящего Административного регламента, или к заявлению не приложены документы, предусмотренные приложением №3 настоящего Административного регламента, или у Администрации отсутствуют полномочия по распоряжению предлагаемыми к перераспределению земельными участками, должностное лицо </w:t>
      </w:r>
      <w:r w:rsidR="0038401B">
        <w:t>Отдела</w:t>
      </w:r>
      <w:r>
        <w:t xml:space="preserve"> готовит уведомление о возврате заявления заявителю с указанием всех причин возврата.</w:t>
      </w:r>
    </w:p>
    <w:p w14:paraId="20737B46" w14:textId="77777777" w:rsidR="006D74F5" w:rsidRDefault="006D74F5">
      <w:pPr>
        <w:ind w:firstLine="567"/>
        <w:jc w:val="both"/>
      </w:pPr>
      <w:r>
        <w:t>Извещение заявителя о возврате заявления, его рассылка осуществляется в порядке, установленном пунктами 70-74 настоящего Административного регламента.</w:t>
      </w:r>
    </w:p>
    <w:p w14:paraId="094CEAC6" w14:textId="77777777" w:rsidR="006D74F5" w:rsidRDefault="006D74F5">
      <w:pPr>
        <w:ind w:firstLine="567"/>
        <w:jc w:val="both"/>
      </w:pPr>
      <w:r>
        <w:t>55. В случае необходимости, должностное лицо оформляет межведомственные запросы для получения информации:</w:t>
      </w:r>
    </w:p>
    <w:p w14:paraId="66D76633" w14:textId="77777777"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 (в виде выписки из ЕГРП);</w:t>
      </w:r>
    </w:p>
    <w:p w14:paraId="70789C2C" w14:textId="77777777"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здания, строения, сооружения, расположенные на испрашиваемом земельном участке (в виде выписки из ЕГРП);</w:t>
      </w:r>
    </w:p>
    <w:p w14:paraId="5E0C4888" w14:textId="77777777"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границах испрашиваемого земельного участка (в виде кадастрового паспорта земельного участка).</w:t>
      </w:r>
    </w:p>
    <w:p w14:paraId="18476FB0" w14:textId="77777777"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юридическом лице, являющемся заявителем, (в виде выписки из Единого государственного реестра юридических лиц, далее – ЕГРЮЛ)</w:t>
      </w:r>
    </w:p>
    <w:p w14:paraId="07946418" w14:textId="77777777" w:rsidR="006D74F5" w:rsidRDefault="006D74F5">
      <w:pPr>
        <w:tabs>
          <w:tab w:val="left" w:pos="851"/>
        </w:tabs>
        <w:ind w:firstLine="567"/>
        <w:jc w:val="both"/>
      </w:pPr>
      <w:r>
        <w:t xml:space="preserve">56. Межведомственные запросы формируются в </w:t>
      </w:r>
      <w:proofErr w:type="gramStart"/>
      <w:r>
        <w:t>соответствии</w:t>
      </w:r>
      <w:proofErr w:type="gramEnd"/>
      <w:r>
        <w:t xml:space="preserve">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62D0A630" w14:textId="77777777" w:rsidR="006D74F5" w:rsidRDefault="006D74F5">
      <w:pPr>
        <w:tabs>
          <w:tab w:val="left" w:pos="851"/>
        </w:tabs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5 рабочих дней.</w:t>
      </w:r>
    </w:p>
    <w:p w14:paraId="7984657D" w14:textId="77777777" w:rsidR="006D74F5" w:rsidRDefault="006D74F5">
      <w:pPr>
        <w:autoSpaceDE w:val="0"/>
        <w:ind w:firstLine="540"/>
        <w:jc w:val="both"/>
        <w:rPr>
          <w:sz w:val="16"/>
          <w:szCs w:val="16"/>
        </w:rPr>
      </w:pPr>
    </w:p>
    <w:p w14:paraId="67365562" w14:textId="77777777" w:rsidR="006D74F5" w:rsidRDefault="006D74F5">
      <w:pPr>
        <w:autoSpaceDE w:val="0"/>
        <w:ind w:firstLine="540"/>
        <w:jc w:val="both"/>
      </w:pPr>
    </w:p>
    <w:p w14:paraId="2A767CE0" w14:textId="77777777" w:rsidR="006D74F5" w:rsidRDefault="006D74F5">
      <w:pPr>
        <w:autoSpaceDE w:val="0"/>
        <w:jc w:val="center"/>
        <w:rPr>
          <w:b/>
        </w:rPr>
      </w:pPr>
      <w:r>
        <w:rPr>
          <w:b/>
        </w:rPr>
        <w:t>Принятие и оформление решения о предоставлении земельного участка или об отказе в предоставлении земельного участка</w:t>
      </w:r>
    </w:p>
    <w:p w14:paraId="1EA162E9" w14:textId="77777777" w:rsidR="006D74F5" w:rsidRDefault="006D74F5">
      <w:pPr>
        <w:autoSpaceDE w:val="0"/>
        <w:jc w:val="center"/>
        <w:rPr>
          <w:b/>
        </w:rPr>
      </w:pPr>
    </w:p>
    <w:p w14:paraId="305C4DB3" w14:textId="77777777" w:rsidR="006D74F5" w:rsidRDefault="006D74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57.Основанием для начала процедуры является получение должностным лицом ответов на межведомственные запросы. </w:t>
      </w:r>
    </w:p>
    <w:p w14:paraId="601DA9B0" w14:textId="77777777" w:rsidR="006D74F5" w:rsidRDefault="006D74F5">
      <w:pPr>
        <w:ind w:firstLine="567"/>
        <w:jc w:val="both"/>
      </w:pPr>
      <w:r>
        <w:t xml:space="preserve">58. При рассмотрении заявления, приложенных к нему документов, ответов на межведомственные запросы  должностное лицо </w:t>
      </w:r>
      <w:r w:rsidR="0038401B">
        <w:t>Отдела</w:t>
      </w:r>
      <w:r>
        <w:t xml:space="preserve"> проверяет отсутствие фактов, указанных в пункте 22 настоящего Административного регламента.</w:t>
      </w:r>
    </w:p>
    <w:p w14:paraId="6D03A0B9" w14:textId="77777777" w:rsidR="006D74F5" w:rsidRDefault="006D74F5">
      <w:pPr>
        <w:autoSpaceDE w:val="0"/>
        <w:ind w:firstLine="540"/>
        <w:jc w:val="both"/>
      </w:pPr>
      <w:r>
        <w:t xml:space="preserve">59. В случае установлении фактов указанных пункте 22 настоящего Административного регламента должностное лицо </w:t>
      </w:r>
      <w:r w:rsidR="0038401B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14:paraId="3F39C69A" w14:textId="77777777" w:rsidR="006D74F5" w:rsidRDefault="006D74F5">
      <w:pPr>
        <w:autoSpaceDE w:val="0"/>
        <w:ind w:firstLine="540"/>
        <w:jc w:val="both"/>
      </w:pPr>
      <w:r>
        <w:t xml:space="preserve">60. Должностное лицо </w:t>
      </w:r>
      <w:r w:rsidR="0038401B">
        <w:t>Отдела</w:t>
      </w:r>
      <w:r>
        <w:t xml:space="preserve"> согласовывает проект мотивированного отказа и проект уведомления</w:t>
      </w:r>
      <w:r w:rsidR="00542E60">
        <w:t xml:space="preserve"> </w:t>
      </w:r>
      <w:r>
        <w:t xml:space="preserve">с должностными лицами, в </w:t>
      </w:r>
      <w:proofErr w:type="gramStart"/>
      <w:r>
        <w:t>соответствии</w:t>
      </w:r>
      <w:proofErr w:type="gramEnd"/>
      <w:r>
        <w:t xml:space="preserve"> с инструкцией по делопроизводству в </w:t>
      </w:r>
      <w:r>
        <w:lastRenderedPageBreak/>
        <w:t>органах местного само</w:t>
      </w:r>
      <w:r w:rsidR="00542E60">
        <w:t xml:space="preserve">управления </w:t>
      </w:r>
      <w:r>
        <w:t>муниципального образования «</w:t>
      </w:r>
      <w:r w:rsidR="00542E60">
        <w:t xml:space="preserve">Муниципальный округ </w:t>
      </w:r>
      <w:proofErr w:type="spellStart"/>
      <w:r w:rsidR="00542E60">
        <w:t>Кезский</w:t>
      </w:r>
      <w:proofErr w:type="spellEnd"/>
      <w:r w:rsidR="00542E60">
        <w:t xml:space="preserve"> район Удмуртской Республики</w:t>
      </w:r>
      <w:r>
        <w:t>».</w:t>
      </w:r>
    </w:p>
    <w:p w14:paraId="2684E347" w14:textId="77777777" w:rsidR="006D74F5" w:rsidRDefault="006D74F5">
      <w:pPr>
        <w:autoSpaceDE w:val="0"/>
        <w:ind w:firstLine="540"/>
        <w:jc w:val="both"/>
      </w:pPr>
      <w:r>
        <w:t xml:space="preserve">61. При наличии замечаний, должностное лицо </w:t>
      </w:r>
      <w:r w:rsidR="0038401B">
        <w:t>Отдела</w:t>
      </w:r>
      <w:r>
        <w:t xml:space="preserve"> дорабатывает проект мотивированного отказа и проект уведомления</w:t>
      </w:r>
      <w:r w:rsidR="00542E60">
        <w:t xml:space="preserve"> </w:t>
      </w:r>
      <w:r>
        <w:t>и передает их на подпись главе муниципального образования, при его отсутствии, лицу, исполняющему его обязанности.</w:t>
      </w:r>
    </w:p>
    <w:p w14:paraId="530FF2C2" w14:textId="77777777" w:rsidR="006D74F5" w:rsidRDefault="006D74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Подписанные главой муниципального образования либо, при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, лицом, исполняющим его обязанности, мотивированный отказ и уведомление передаются в порядке делопроизводства для регистрации.</w:t>
      </w:r>
    </w:p>
    <w:p w14:paraId="25E0DFC2" w14:textId="77777777" w:rsidR="006D74F5" w:rsidRDefault="006D74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63. Извещение заявителя о подписании мотивированного отказа, уведомления, их рассылка осуществляется в порядке, установленном пунктами 70-74 настоящего Административного регламента.</w:t>
      </w:r>
    </w:p>
    <w:p w14:paraId="3EF4E2CE" w14:textId="77777777" w:rsidR="006D74F5" w:rsidRDefault="006D74F5">
      <w:pPr>
        <w:autoSpaceDE w:val="0"/>
        <w:ind w:firstLine="540"/>
        <w:jc w:val="both"/>
      </w:pPr>
      <w:r>
        <w:t xml:space="preserve">64. Если при </w:t>
      </w:r>
      <w:proofErr w:type="gramStart"/>
      <w:r>
        <w:t>рассмотрении</w:t>
      </w:r>
      <w:proofErr w:type="gramEnd"/>
      <w:r>
        <w:t xml:space="preserve"> заявления не выявлены факты, указанные  в пункте 22 настоящего Административного регламента, должностное лицо </w:t>
      </w:r>
      <w:r w:rsidR="0038401B">
        <w:t>Отдела</w:t>
      </w:r>
      <w:r>
        <w:t xml:space="preserve"> обеспечивает подготовку</w:t>
      </w:r>
      <w:r>
        <w:rPr>
          <w:szCs w:val="28"/>
        </w:rPr>
        <w:t xml:space="preserve"> проекта </w:t>
      </w:r>
      <w:r>
        <w:t>постановления Администрации и проекта договора.</w:t>
      </w:r>
    </w:p>
    <w:p w14:paraId="53ADBDB2" w14:textId="77777777" w:rsidR="006D74F5" w:rsidRDefault="006D74F5">
      <w:pPr>
        <w:autoSpaceDE w:val="0"/>
        <w:ind w:firstLine="540"/>
        <w:jc w:val="both"/>
      </w:pPr>
      <w:r>
        <w:t xml:space="preserve">65. Должностное лицо </w:t>
      </w:r>
      <w:r w:rsidR="0038401B">
        <w:t>Отдела</w:t>
      </w:r>
      <w:r>
        <w:t xml:space="preserve"> согласовывает проект постановления Администрации, проект договора с должностными лицами, в соответствии с инструкцией по делопроизводству в органах местного само</w:t>
      </w:r>
      <w:r w:rsidR="00542E60">
        <w:t>управления</w:t>
      </w:r>
      <w:r>
        <w:t xml:space="preserve"> муниципального образования </w:t>
      </w:r>
      <w:r w:rsidR="00542E60">
        <w:t xml:space="preserve">«Муниципальный округ </w:t>
      </w:r>
      <w:proofErr w:type="spellStart"/>
      <w:r w:rsidR="00542E60">
        <w:t>Кезский</w:t>
      </w:r>
      <w:proofErr w:type="spellEnd"/>
      <w:r w:rsidR="00542E60">
        <w:t xml:space="preserve"> район Удмуртской Республики»</w:t>
      </w:r>
      <w:r>
        <w:t>.</w:t>
      </w:r>
    </w:p>
    <w:p w14:paraId="4B532CBB" w14:textId="77777777" w:rsidR="006D74F5" w:rsidRDefault="006D74F5">
      <w:pPr>
        <w:autoSpaceDE w:val="0"/>
        <w:ind w:firstLine="540"/>
        <w:jc w:val="both"/>
      </w:pPr>
      <w:r>
        <w:t xml:space="preserve">66. При наличии замечаний, должностное лицо </w:t>
      </w:r>
      <w:r w:rsidR="0038401B">
        <w:t>Отдела</w:t>
      </w:r>
      <w:r>
        <w:t xml:space="preserve"> дорабатывает проект постановления Администрации, либо проект договора и передает их на подпись главе муниципального образования либо, при его отсутствии, лицу, исполняющему его обязанности.</w:t>
      </w:r>
    </w:p>
    <w:p w14:paraId="50E7DE52" w14:textId="77777777" w:rsidR="006D74F5" w:rsidRDefault="006D74F5">
      <w:pPr>
        <w:autoSpaceDE w:val="0"/>
        <w:ind w:firstLine="540"/>
        <w:jc w:val="both"/>
      </w:pPr>
      <w:r>
        <w:t xml:space="preserve">67. Подписанные главой муниципального образования либо, при его </w:t>
      </w:r>
      <w:proofErr w:type="gramStart"/>
      <w:r>
        <w:t>отсутствии</w:t>
      </w:r>
      <w:proofErr w:type="gramEnd"/>
      <w:r>
        <w:t xml:space="preserve">, лицом, исполняющим его обязанности, постановление Администрации передается в порядке делопроизводства для регистрации. </w:t>
      </w:r>
    </w:p>
    <w:p w14:paraId="6A48C834" w14:textId="77777777" w:rsidR="006D74F5" w:rsidRDefault="006D74F5">
      <w:pPr>
        <w:autoSpaceDE w:val="0"/>
        <w:ind w:firstLine="540"/>
        <w:jc w:val="both"/>
      </w:pPr>
      <w:r>
        <w:t xml:space="preserve">68. Подписанный главой муниципального образования либо, при его </w:t>
      </w:r>
      <w:proofErr w:type="gramStart"/>
      <w:r>
        <w:t>отсутствии</w:t>
      </w:r>
      <w:proofErr w:type="gramEnd"/>
      <w:r>
        <w:t xml:space="preserve">, лицом, исполняющим его обязанности, договор передается в </w:t>
      </w:r>
      <w:r w:rsidR="00542E60">
        <w:t>Отделе</w:t>
      </w:r>
      <w:r>
        <w:t>.</w:t>
      </w:r>
    </w:p>
    <w:p w14:paraId="0535599F" w14:textId="77777777" w:rsidR="006D74F5" w:rsidRDefault="006D74F5">
      <w:pPr>
        <w:autoSpaceDE w:val="0"/>
        <w:ind w:firstLine="540"/>
        <w:jc w:val="both"/>
      </w:pPr>
      <w:r>
        <w:t xml:space="preserve">Максимальный срок выполнения административных действий, указанных в </w:t>
      </w:r>
      <w:proofErr w:type="gramStart"/>
      <w:r>
        <w:t>настоящем</w:t>
      </w:r>
      <w:proofErr w:type="gramEnd"/>
      <w:r>
        <w:t xml:space="preserve"> разделе составляет 7 рабочих дней. </w:t>
      </w:r>
    </w:p>
    <w:p w14:paraId="6ABBDD5C" w14:textId="77777777" w:rsidR="006D74F5" w:rsidRDefault="006D74F5">
      <w:pPr>
        <w:autoSpaceDE w:val="0"/>
        <w:ind w:firstLine="540"/>
        <w:jc w:val="both"/>
      </w:pPr>
    </w:p>
    <w:p w14:paraId="4427FFE4" w14:textId="77777777"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14:paraId="4D90B621" w14:textId="77777777" w:rsidR="009050F9" w:rsidRPr="009050F9" w:rsidRDefault="009050F9" w:rsidP="009050F9"/>
    <w:p w14:paraId="43A7E3D5" w14:textId="77777777" w:rsidR="006D74F5" w:rsidRDefault="006D74F5">
      <w:pPr>
        <w:ind w:firstLine="540"/>
        <w:jc w:val="both"/>
      </w:pPr>
      <w:r>
        <w:t xml:space="preserve">69. Основанием для начала административной процедуры является поступление должностному лицу </w:t>
      </w:r>
      <w:r w:rsidR="0038401B">
        <w:t>Отдела</w:t>
      </w:r>
      <w:r>
        <w:t xml:space="preserve"> одного из документов:</w:t>
      </w:r>
    </w:p>
    <w:p w14:paraId="1ADC4609" w14:textId="77777777" w:rsidR="006D74F5" w:rsidRDefault="006D74F5">
      <w:pPr>
        <w:ind w:firstLine="540"/>
        <w:jc w:val="both"/>
      </w:pPr>
      <w:r>
        <w:t xml:space="preserve">1) подписанное и зарегистрированное постановление </w:t>
      </w:r>
      <w:proofErr w:type="gramStart"/>
      <w:r>
        <w:t>Администрации</w:t>
      </w:r>
      <w:proofErr w:type="gramEnd"/>
      <w:r>
        <w:t xml:space="preserve"> и подписанный договор;</w:t>
      </w:r>
    </w:p>
    <w:p w14:paraId="0F779114" w14:textId="77777777" w:rsidR="006D74F5" w:rsidRDefault="006D74F5">
      <w:pPr>
        <w:ind w:firstLine="540"/>
        <w:jc w:val="both"/>
      </w:pPr>
      <w:r>
        <w:t xml:space="preserve">2) подписанное и зарегистрированное постановление Администрации об отказе в предоставлении земельного участка. </w:t>
      </w:r>
    </w:p>
    <w:p w14:paraId="79055C84" w14:textId="77777777" w:rsidR="006D74F5" w:rsidRDefault="006D74F5">
      <w:pPr>
        <w:ind w:firstLine="540"/>
        <w:jc w:val="both"/>
      </w:pPr>
      <w:r>
        <w:t xml:space="preserve">70. После получения документов, указанных в </w:t>
      </w:r>
      <w:proofErr w:type="gramStart"/>
      <w:r>
        <w:t>пункте</w:t>
      </w:r>
      <w:proofErr w:type="gramEnd"/>
      <w:r>
        <w:t xml:space="preserve"> 69 настоящего Административного регламента должностное лицо </w:t>
      </w:r>
      <w:r w:rsidR="0038401B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14:paraId="5DBB3341" w14:textId="77777777" w:rsidR="006D74F5" w:rsidRDefault="006D74F5">
      <w:pPr>
        <w:ind w:firstLine="540"/>
        <w:jc w:val="both"/>
      </w:pPr>
      <w:r>
        <w:t>71. В случае</w:t>
      </w:r>
      <w:proofErr w:type="gramStart"/>
      <w:r>
        <w:t>,</w:t>
      </w:r>
      <w:proofErr w:type="gramEnd"/>
      <w:r>
        <w:t xml:space="preserve"> если заявитель получает документы в Управлении, он ставит отметку о получении документов на экземпляре постановления, которое хранится в архиве  Администрации, и в журнале регистрации договоров. </w:t>
      </w:r>
    </w:p>
    <w:p w14:paraId="71AA35D4" w14:textId="77777777" w:rsidR="006D74F5" w:rsidRDefault="006D74F5">
      <w:pPr>
        <w:ind w:firstLine="540"/>
        <w:jc w:val="both"/>
      </w:pPr>
      <w:r>
        <w:t xml:space="preserve">72. Если заявитель не указал необходимую информацию, или распорядился документы по почте, то должностное лицо </w:t>
      </w:r>
      <w:r w:rsidR="0038401B">
        <w:t>Отдела</w:t>
      </w:r>
      <w:r>
        <w:t xml:space="preserve"> готовит письменное уведомление в адрес заявителя с приложением экземпляра постановления Администрации и договоров.</w:t>
      </w:r>
    </w:p>
    <w:p w14:paraId="29DFF177" w14:textId="77777777" w:rsidR="006D74F5" w:rsidRDefault="006D74F5">
      <w:pPr>
        <w:ind w:firstLine="540"/>
        <w:jc w:val="both"/>
      </w:pPr>
      <w:r>
        <w:t xml:space="preserve">73. Подготовленное письменное уведомление должностное лицо </w:t>
      </w:r>
      <w:r w:rsidR="0038401B">
        <w:t>Отдела</w:t>
      </w:r>
      <w:r>
        <w:t xml:space="preserve"> передает на подпись главе муниципального образования либо, при его отсутствии, лицу, исполняющему его обязанности.</w:t>
      </w:r>
    </w:p>
    <w:p w14:paraId="0F3F27FE" w14:textId="77777777" w:rsidR="006D74F5" w:rsidRDefault="006D74F5">
      <w:pPr>
        <w:ind w:firstLine="539"/>
        <w:jc w:val="both"/>
      </w:pPr>
      <w:r>
        <w:t xml:space="preserve">74. Подписанное главой муниципального образования либо, при его </w:t>
      </w:r>
      <w:proofErr w:type="gramStart"/>
      <w:r>
        <w:t>отсутствии</w:t>
      </w:r>
      <w:proofErr w:type="gramEnd"/>
      <w:r>
        <w:t xml:space="preserve">, лицом, исполняющее его обязанности, письменное уведомление вместе с одним экземпляром постановления Администрации и тремя экземплярами договоров передается в </w:t>
      </w:r>
      <w:r>
        <w:lastRenderedPageBreak/>
        <w:t>организационный отдел для отправки заявителю заказным почтовым отправлением с уведомлением о вручении.</w:t>
      </w:r>
    </w:p>
    <w:p w14:paraId="04EDF2E0" w14:textId="77777777" w:rsidR="006D74F5" w:rsidRDefault="006D74F5">
      <w:pPr>
        <w:ind w:firstLine="539"/>
        <w:jc w:val="both"/>
        <w:rPr>
          <w:spacing w:val="-4"/>
          <w:sz w:val="16"/>
          <w:szCs w:val="16"/>
        </w:rPr>
      </w:pPr>
      <w:r>
        <w:t>Максимальный срок административной процедуры составляет 3 рабочих дня.</w:t>
      </w:r>
    </w:p>
    <w:p w14:paraId="378B264F" w14:textId="77777777" w:rsidR="006D74F5" w:rsidRDefault="006D74F5">
      <w:pPr>
        <w:pStyle w:val="ConsPlusNormal"/>
        <w:widowControl/>
        <w:ind w:firstLine="709"/>
        <w:jc w:val="both"/>
        <w:rPr>
          <w:spacing w:val="-4"/>
          <w:sz w:val="28"/>
          <w:szCs w:val="28"/>
        </w:rPr>
      </w:pPr>
    </w:p>
    <w:p w14:paraId="7049819C" w14:textId="77777777" w:rsidR="009050F9" w:rsidRPr="009050F9" w:rsidRDefault="009050F9">
      <w:pPr>
        <w:pStyle w:val="ConsPlusNormal"/>
        <w:widowControl/>
        <w:ind w:firstLine="709"/>
        <w:jc w:val="both"/>
        <w:rPr>
          <w:spacing w:val="-4"/>
          <w:sz w:val="28"/>
          <w:szCs w:val="28"/>
        </w:rPr>
      </w:pPr>
    </w:p>
    <w:p w14:paraId="4EFE2080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0631BED2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</w:p>
    <w:p w14:paraId="3D723C7B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62870B61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</w:p>
    <w:p w14:paraId="71CC7A20" w14:textId="77777777" w:rsidR="006D74F5" w:rsidRDefault="006D74F5">
      <w:pPr>
        <w:pStyle w:val="af1"/>
        <w:widowControl w:val="0"/>
        <w:spacing w:before="0" w:after="0"/>
        <w:ind w:firstLine="708"/>
        <w:jc w:val="both"/>
      </w:pPr>
      <w:r>
        <w:t xml:space="preserve">75.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38401B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4C76216C" w14:textId="77777777" w:rsidR="006D74F5" w:rsidRDefault="006D74F5">
      <w:pPr>
        <w:ind w:firstLine="708"/>
        <w:jc w:val="both"/>
        <w:rPr>
          <w:b/>
          <w:sz w:val="16"/>
          <w:szCs w:val="16"/>
        </w:rPr>
      </w:pPr>
      <w:r>
        <w:t xml:space="preserve">76.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38401B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6AED198D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</w:p>
    <w:p w14:paraId="24FA36F4" w14:textId="77777777" w:rsidR="006D74F5" w:rsidRDefault="006D74F5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14:paraId="2E1AE484" w14:textId="77777777" w:rsidR="006D74F5" w:rsidRDefault="006D74F5">
      <w:pPr>
        <w:jc w:val="both"/>
        <w:rPr>
          <w:b/>
          <w:sz w:val="16"/>
          <w:szCs w:val="16"/>
        </w:rPr>
      </w:pPr>
    </w:p>
    <w:p w14:paraId="58BD666E" w14:textId="77777777" w:rsidR="006D74F5" w:rsidRDefault="006D74F5">
      <w:pPr>
        <w:ind w:firstLine="709"/>
        <w:jc w:val="both"/>
      </w:pPr>
      <w:r>
        <w:t>77. Основанием для проведения плановых проверок является годовой план работы Администрации.</w:t>
      </w:r>
    </w:p>
    <w:p w14:paraId="750F78ED" w14:textId="77777777" w:rsidR="006D74F5" w:rsidRDefault="006D74F5">
      <w:pPr>
        <w:ind w:firstLine="709"/>
        <w:jc w:val="both"/>
      </w:pPr>
      <w:r>
        <w:t xml:space="preserve">78. Внеплановые проверки проводятся по решению начальника </w:t>
      </w:r>
      <w:r w:rsidR="0038401B">
        <w:t>Отдела</w:t>
      </w:r>
      <w:r>
        <w:t xml:space="preserve"> или по решению главы муниципального образования на основании конкретного обращения Заявителя.</w:t>
      </w:r>
    </w:p>
    <w:p w14:paraId="6D9F1CAC" w14:textId="77777777" w:rsidR="006D74F5" w:rsidRDefault="006D74F5">
      <w:pPr>
        <w:jc w:val="both"/>
      </w:pPr>
      <w:r>
        <w:tab/>
        <w:t>79.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0C1BE700" w14:textId="77777777" w:rsidR="006D74F5" w:rsidRDefault="006D74F5">
      <w:pPr>
        <w:jc w:val="both"/>
      </w:pPr>
      <w:r>
        <w:tab/>
        <w:t xml:space="preserve">80. 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14:paraId="2579AFDC" w14:textId="77777777" w:rsidR="006D74F5" w:rsidRDefault="006D74F5">
      <w:pPr>
        <w:numPr>
          <w:ilvl w:val="0"/>
          <w:numId w:val="7"/>
        </w:numPr>
        <w:tabs>
          <w:tab w:val="left" w:pos="720"/>
        </w:tabs>
        <w:ind w:left="0" w:firstLine="540"/>
        <w:jc w:val="both"/>
      </w:pPr>
      <w:r>
        <w:t>обеспечением прав Заявителей на получение муниципальной услуги;</w:t>
      </w:r>
    </w:p>
    <w:p w14:paraId="485C61FD" w14:textId="77777777" w:rsidR="006D74F5" w:rsidRDefault="006D74F5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1B28034D" w14:textId="77777777" w:rsidR="006D74F5" w:rsidRDefault="006D74F5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своевременностью, полнотой и качеством предоставления муниципальной услуги.</w:t>
      </w:r>
    </w:p>
    <w:p w14:paraId="69135306" w14:textId="77777777" w:rsidR="006D74F5" w:rsidRDefault="006D74F5">
      <w:pPr>
        <w:jc w:val="both"/>
      </w:pPr>
      <w:r>
        <w:tab/>
        <w:t xml:space="preserve">81. Результаты проведения проверки оформляются в </w:t>
      </w:r>
      <w:proofErr w:type="gramStart"/>
      <w:r>
        <w:t>виде</w:t>
      </w:r>
      <w:proofErr w:type="gramEnd"/>
      <w:r>
        <w:t xml:space="preserve">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2564F3E9" w14:textId="77777777" w:rsidR="006D74F5" w:rsidRDefault="006D74F5">
      <w:pPr>
        <w:jc w:val="both"/>
      </w:pPr>
      <w:r>
        <w:tab/>
        <w:t xml:space="preserve">82. По результатам проверок должны быть осуществлены необходимые меры по устранению недостатков в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2CEDE63F" w14:textId="77777777" w:rsidR="006D74F5" w:rsidRDefault="006D74F5">
      <w:pPr>
        <w:jc w:val="both"/>
        <w:rPr>
          <w:b/>
          <w:sz w:val="16"/>
          <w:szCs w:val="16"/>
        </w:rPr>
      </w:pPr>
      <w:r>
        <w:tab/>
        <w:t>83.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3DA6C5FE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</w:p>
    <w:p w14:paraId="42068993" w14:textId="77777777" w:rsidR="006D74F5" w:rsidRDefault="006D74F5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</w:t>
      </w:r>
    </w:p>
    <w:p w14:paraId="0FD8A040" w14:textId="77777777" w:rsidR="006D74F5" w:rsidRDefault="006D74F5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14:paraId="0488748C" w14:textId="77777777" w:rsidR="006D74F5" w:rsidRDefault="006D74F5">
      <w:pPr>
        <w:widowControl w:val="0"/>
        <w:jc w:val="center"/>
      </w:pPr>
      <w:r>
        <w:rPr>
          <w:b/>
        </w:rPr>
        <w:t>в ходе предоставления муниципальной услуги</w:t>
      </w:r>
    </w:p>
    <w:p w14:paraId="01EBC24E" w14:textId="77777777" w:rsidR="006D74F5" w:rsidRDefault="006D74F5">
      <w:pPr>
        <w:widowControl w:val="0"/>
        <w:ind w:firstLine="708"/>
        <w:jc w:val="both"/>
      </w:pPr>
      <w:r>
        <w:t>84.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4C89DA97" w14:textId="77777777" w:rsidR="006D74F5" w:rsidRDefault="006D74F5">
      <w:pPr>
        <w:widowControl w:val="0"/>
        <w:ind w:firstLine="708"/>
        <w:jc w:val="both"/>
      </w:pPr>
      <w:r>
        <w:t xml:space="preserve">85. Ответственность за предоставление муниципальной услуги и соблюдение сроков ее </w:t>
      </w:r>
      <w:r>
        <w:lastRenderedPageBreak/>
        <w:t xml:space="preserve">осуществления несет начальник </w:t>
      </w:r>
      <w:r w:rsidR="0038401B">
        <w:t>Отдела</w:t>
      </w:r>
      <w:r>
        <w:t>.</w:t>
      </w:r>
    </w:p>
    <w:p w14:paraId="5F93ABCC" w14:textId="77777777" w:rsidR="006D74F5" w:rsidRDefault="006D74F5">
      <w:pPr>
        <w:widowControl w:val="0"/>
        <w:ind w:firstLine="708"/>
        <w:jc w:val="both"/>
      </w:pPr>
      <w:r>
        <w:t xml:space="preserve">Должностное лицо, ответственное за организацию работы по 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3F3292E4" w14:textId="77777777" w:rsidR="006D74F5" w:rsidRDefault="006D74F5">
      <w:pPr>
        <w:widowControl w:val="0"/>
        <w:ind w:firstLine="708"/>
        <w:jc w:val="both"/>
      </w:pPr>
      <w:r>
        <w:t>- невыполнение положений настоящего Административного регламента;</w:t>
      </w:r>
    </w:p>
    <w:p w14:paraId="123A103E" w14:textId="77777777" w:rsidR="006D74F5" w:rsidRDefault="006D74F5">
      <w:pPr>
        <w:widowControl w:val="0"/>
        <w:ind w:firstLine="708"/>
        <w:jc w:val="both"/>
        <w:rPr>
          <w:b/>
          <w:sz w:val="16"/>
          <w:szCs w:val="16"/>
        </w:rPr>
      </w:pPr>
      <w:r>
        <w:t>- несоблюдение сроков предоставления муниципальной услуги.</w:t>
      </w:r>
    </w:p>
    <w:p w14:paraId="588DE513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</w:p>
    <w:p w14:paraId="5699FFD7" w14:textId="77777777" w:rsidR="006D74F5" w:rsidRDefault="006D74F5">
      <w:pPr>
        <w:widowControl w:val="0"/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p w14:paraId="6CF8B132" w14:textId="77777777" w:rsidR="006D74F5" w:rsidRDefault="006D74F5">
      <w:pPr>
        <w:widowControl w:val="0"/>
        <w:jc w:val="both"/>
      </w:pPr>
      <w:r>
        <w:rPr>
          <w:b/>
        </w:rPr>
        <w:tab/>
      </w:r>
      <w:r>
        <w:t xml:space="preserve">86. Основной целью системы контроля является обеспечение эффективности </w:t>
      </w:r>
      <w:r w:rsidR="0038401B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1BB2C00E" w14:textId="77777777" w:rsidR="006D74F5" w:rsidRDefault="006D74F5">
      <w:pPr>
        <w:widowControl w:val="0"/>
        <w:jc w:val="both"/>
      </w:pPr>
      <w:r>
        <w:tab/>
        <w:t>87. Система контроля предоставления муниципальной услуги включает в себя:</w:t>
      </w:r>
    </w:p>
    <w:p w14:paraId="337E9A59" w14:textId="77777777" w:rsidR="006D74F5" w:rsidRDefault="006D74F5">
      <w:pPr>
        <w:widowControl w:val="0"/>
        <w:jc w:val="both"/>
      </w:pPr>
      <w:r>
        <w:tab/>
        <w:t xml:space="preserve">- 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настоящим Административным регламентом;</w:t>
      </w:r>
    </w:p>
    <w:p w14:paraId="1AF42A31" w14:textId="77777777" w:rsidR="006D74F5" w:rsidRDefault="006D74F5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240355D2" w14:textId="77777777" w:rsidR="006D74F5" w:rsidRDefault="006D74F5">
      <w:pPr>
        <w:widowControl w:val="0"/>
        <w:jc w:val="both"/>
      </w:pPr>
      <w:r>
        <w:tab/>
        <w:t xml:space="preserve">- учет и анализ результатов исполнительской дисциплины  при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2F001FB9" w14:textId="77777777" w:rsidR="006D74F5" w:rsidRDefault="006D74F5">
      <w:pPr>
        <w:widowControl w:val="0"/>
        <w:ind w:firstLine="708"/>
        <w:jc w:val="both"/>
      </w:pPr>
      <w:r>
        <w:t>88.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14:paraId="32CDCC28" w14:textId="77777777" w:rsidR="006D74F5" w:rsidRDefault="006D74F5">
      <w:pPr>
        <w:widowControl w:val="0"/>
        <w:jc w:val="both"/>
      </w:pPr>
      <w:r>
        <w:tab/>
        <w:t>- текущий контроль;</w:t>
      </w:r>
    </w:p>
    <w:p w14:paraId="1C1DED1B" w14:textId="77777777" w:rsidR="006D74F5" w:rsidRDefault="006D74F5">
      <w:pPr>
        <w:widowControl w:val="0"/>
        <w:jc w:val="both"/>
      </w:pPr>
      <w:r>
        <w:tab/>
        <w:t>- внутриведомственный контроль;</w:t>
      </w:r>
    </w:p>
    <w:p w14:paraId="431DDEBA" w14:textId="77777777" w:rsidR="006D74F5" w:rsidRDefault="006D74F5">
      <w:pPr>
        <w:widowControl w:val="0"/>
        <w:jc w:val="both"/>
      </w:pPr>
      <w:r>
        <w:tab/>
        <w:t>- контроль со стороны граждан.</w:t>
      </w:r>
    </w:p>
    <w:p w14:paraId="6BF66F11" w14:textId="77777777" w:rsidR="006D74F5" w:rsidRDefault="006D74F5">
      <w:pPr>
        <w:widowControl w:val="0"/>
        <w:ind w:firstLine="708"/>
        <w:jc w:val="both"/>
        <w:rPr>
          <w:sz w:val="16"/>
          <w:szCs w:val="16"/>
        </w:rPr>
      </w:pPr>
      <w:r>
        <w:t>89.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38401B">
        <w:t>Отдела</w:t>
      </w:r>
      <w:r>
        <w:t>.</w:t>
      </w:r>
    </w:p>
    <w:p w14:paraId="680FD5C9" w14:textId="77777777" w:rsidR="006D74F5" w:rsidRDefault="006D74F5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42896E8A" w14:textId="77777777" w:rsidR="006D74F5" w:rsidRDefault="006D74F5">
      <w:pPr>
        <w:widowControl w:val="0"/>
        <w:jc w:val="center"/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D627AE7" w14:textId="77777777" w:rsidR="006D74F5" w:rsidRDefault="006D74F5">
      <w:pPr>
        <w:widowControl w:val="0"/>
        <w:ind w:firstLine="708"/>
        <w:jc w:val="both"/>
      </w:pPr>
      <w:r>
        <w:t>90.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муниципального образования.</w:t>
      </w:r>
    </w:p>
    <w:p w14:paraId="3611B06F" w14:textId="77777777" w:rsidR="006D74F5" w:rsidRDefault="006D74F5">
      <w:pPr>
        <w:widowControl w:val="0"/>
        <w:ind w:firstLine="708"/>
        <w:jc w:val="both"/>
      </w:pPr>
      <w:r>
        <w:t>91.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t>м(</w:t>
      </w:r>
      <w:proofErr w:type="gramEnd"/>
      <w:r>
        <w:t>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5FAA54DC" w14:textId="77777777" w:rsidR="006D74F5" w:rsidRDefault="006D74F5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24866127" w14:textId="77777777" w:rsidR="006D74F5" w:rsidRDefault="006D74F5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5249D7DA" w14:textId="77777777" w:rsidR="006D74F5" w:rsidRDefault="006D74F5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75EAB95B" w14:textId="77777777" w:rsidR="006D74F5" w:rsidRDefault="006D74F5">
      <w:pPr>
        <w:autoSpaceDE w:val="0"/>
        <w:ind w:firstLine="720"/>
        <w:jc w:val="both"/>
      </w:pPr>
      <w:r>
        <w:t xml:space="preserve">4) 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48D5DF3B" w14:textId="77777777" w:rsidR="006D74F5" w:rsidRDefault="006D74F5">
      <w:pPr>
        <w:autoSpaceDE w:val="0"/>
        <w:ind w:firstLine="720"/>
        <w:jc w:val="both"/>
      </w:pPr>
      <w:r>
        <w:t xml:space="preserve">5) отказ в </w:t>
      </w:r>
      <w:proofErr w:type="gramStart"/>
      <w:r>
        <w:t>предоставлении</w:t>
      </w:r>
      <w:proofErr w:type="gramEnd"/>
      <w: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4FE1A7FC" w14:textId="77777777" w:rsidR="006D74F5" w:rsidRDefault="006D74F5">
      <w:pPr>
        <w:autoSpaceDE w:val="0"/>
        <w:ind w:firstLine="720"/>
        <w:jc w:val="both"/>
      </w:pPr>
      <w:r>
        <w:t xml:space="preserve">6) затребование с заявителя при </w:t>
      </w:r>
      <w:proofErr w:type="gramStart"/>
      <w:r>
        <w:t>предоставлении</w:t>
      </w:r>
      <w:proofErr w:type="gramEnd"/>
      <w:r>
        <w:t xml:space="preserve"> муниципальной услуги платы, не предусмотренной нормативными правовыми актами;</w:t>
      </w:r>
    </w:p>
    <w:p w14:paraId="1EF64850" w14:textId="77777777" w:rsidR="006D74F5" w:rsidRDefault="006D74F5" w:rsidP="009050F9">
      <w:pPr>
        <w:autoSpaceDE w:val="0"/>
        <w:ind w:firstLine="720"/>
        <w:jc w:val="both"/>
      </w:pPr>
      <w:proofErr w:type="gramStart"/>
      <w: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</w:t>
      </w:r>
      <w:r w:rsidR="009050F9">
        <w:t>;</w:t>
      </w:r>
      <w:proofErr w:type="gramEnd"/>
    </w:p>
    <w:p w14:paraId="6940EFC4" w14:textId="77777777" w:rsidR="009050F9" w:rsidRDefault="009050F9" w:rsidP="009050F9">
      <w:pPr>
        <w:pStyle w:val="af1"/>
        <w:spacing w:before="0" w:after="0"/>
        <w:ind w:firstLine="539"/>
        <w:jc w:val="both"/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7B3B0FB6" w14:textId="77777777" w:rsidR="009050F9" w:rsidRDefault="009050F9" w:rsidP="009050F9">
      <w:pPr>
        <w:pStyle w:val="af1"/>
        <w:spacing w:before="0" w:after="0"/>
        <w:ind w:firstLine="539"/>
        <w:jc w:val="both"/>
      </w:pPr>
      <w:bookmarkStart w:id="3" w:name="P551"/>
      <w:bookmarkEnd w:id="3"/>
      <w:proofErr w:type="gramStart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14:paraId="23D6AD55" w14:textId="77777777" w:rsidR="009050F9" w:rsidRDefault="009050F9" w:rsidP="009050F9">
      <w:pPr>
        <w:pStyle w:val="af1"/>
        <w:spacing w:before="0" w:after="0"/>
        <w:ind w:firstLine="539"/>
        <w:jc w:val="both"/>
      </w:pPr>
      <w:bookmarkStart w:id="4" w:name="P552"/>
      <w:bookmarkEnd w:id="4"/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14:paraId="7DC46539" w14:textId="77777777" w:rsidR="006D74F5" w:rsidRDefault="006D74F5">
      <w:pPr>
        <w:autoSpaceDE w:val="0"/>
        <w:ind w:firstLine="720"/>
        <w:jc w:val="both"/>
      </w:pPr>
      <w:r>
        <w:t xml:space="preserve">92.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муниципального образования </w:t>
      </w:r>
      <w:r w:rsidR="0038401B">
        <w:t xml:space="preserve">«Муниципальный округ </w:t>
      </w:r>
      <w:proofErr w:type="spellStart"/>
      <w:r w:rsidR="0038401B">
        <w:t>Кезский</w:t>
      </w:r>
      <w:proofErr w:type="spellEnd"/>
      <w:r w:rsidR="0038401B">
        <w:t xml:space="preserve"> район Удмуртской Республики»</w:t>
      </w:r>
      <w:r>
        <w:t>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726C499E" w14:textId="77777777" w:rsidR="006D74F5" w:rsidRDefault="006D74F5">
      <w:pPr>
        <w:widowControl w:val="0"/>
        <w:ind w:firstLine="708"/>
        <w:jc w:val="both"/>
      </w:pPr>
      <w:r>
        <w:t xml:space="preserve">93.Информация о месте приёма главой муниципального образования, а также об установленных для приёма днях и часах размещена  на сайте муниципального образования, на информационных стендах Администрации. </w:t>
      </w:r>
    </w:p>
    <w:p w14:paraId="3F5133CD" w14:textId="77777777" w:rsidR="006D74F5" w:rsidRDefault="006D74F5">
      <w:pPr>
        <w:widowControl w:val="0"/>
        <w:ind w:firstLine="708"/>
        <w:jc w:val="both"/>
      </w:pPr>
      <w:r>
        <w:t>94. Жалоба должна содержать:</w:t>
      </w:r>
    </w:p>
    <w:p w14:paraId="293D0DA0" w14:textId="77777777" w:rsidR="006D74F5" w:rsidRDefault="006D74F5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64077E9" w14:textId="77777777" w:rsidR="006D74F5" w:rsidRDefault="006D74F5">
      <w:pPr>
        <w:autoSpaceDE w:val="0"/>
        <w:ind w:firstLine="72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244F5BF" w14:textId="77777777" w:rsidR="006D74F5" w:rsidRDefault="006D74F5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7A945A87" w14:textId="77777777" w:rsidR="006D74F5" w:rsidRDefault="006D74F5">
      <w:pPr>
        <w:autoSpaceDE w:val="0"/>
        <w:ind w:firstLine="72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</w:t>
      </w:r>
      <w:proofErr w:type="gramStart"/>
      <w:r>
        <w:t>наличии</w:t>
      </w:r>
      <w:proofErr w:type="gramEnd"/>
      <w:r>
        <w:t>), подтверждающие доводы заявителя, либо их копии.</w:t>
      </w:r>
    </w:p>
    <w:p w14:paraId="2861EB73" w14:textId="77777777" w:rsidR="006D74F5" w:rsidRDefault="006D74F5">
      <w:pPr>
        <w:autoSpaceDE w:val="0"/>
        <w:ind w:firstLine="720"/>
        <w:jc w:val="both"/>
      </w:pPr>
      <w:r>
        <w:t>95.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F925EBD" w14:textId="77777777" w:rsidR="006D74F5" w:rsidRDefault="006D74F5">
      <w:pPr>
        <w:widowControl w:val="0"/>
        <w:ind w:firstLine="708"/>
        <w:jc w:val="both"/>
      </w:pPr>
      <w:r>
        <w:t xml:space="preserve">96. Рассмотрение жалобы приостанавливается или Заявителю дается отказ в </w:t>
      </w:r>
      <w:proofErr w:type="gramStart"/>
      <w:r>
        <w:t>рассмотрении</w:t>
      </w:r>
      <w:proofErr w:type="gramEnd"/>
      <w:r>
        <w:t xml:space="preserve"> жалобы, если:</w:t>
      </w:r>
    </w:p>
    <w:p w14:paraId="3D4948D5" w14:textId="77777777" w:rsidR="006D74F5" w:rsidRDefault="006D74F5">
      <w:pPr>
        <w:widowControl w:val="0"/>
        <w:jc w:val="both"/>
      </w:pPr>
      <w:r>
        <w:tab/>
        <w:t>- в жалобе не указаны сведения, приведённые в пункте 94 настоящего Административного регламента;</w:t>
      </w:r>
    </w:p>
    <w:p w14:paraId="3F7BFADB" w14:textId="77777777" w:rsidR="006D74F5" w:rsidRDefault="006D74F5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1253777B" w14:textId="77777777" w:rsidR="006D74F5" w:rsidRDefault="006D74F5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271B6DF2" w14:textId="77777777" w:rsidR="006D74F5" w:rsidRDefault="006D74F5">
      <w:pPr>
        <w:widowControl w:val="0"/>
        <w:ind w:firstLine="708"/>
        <w:jc w:val="both"/>
      </w:pPr>
      <w:r>
        <w:lastRenderedPageBreak/>
        <w:t xml:space="preserve">97. Поступившие  на имя главы муниципального образования  жалобы регистрируются сотрудником, ответственным за регистрацию  документов, в установленном </w:t>
      </w:r>
      <w:proofErr w:type="gramStart"/>
      <w:r>
        <w:t>порядке</w:t>
      </w:r>
      <w:proofErr w:type="gramEnd"/>
      <w:r>
        <w:t xml:space="preserve"> в день поступления и направляются на рассмотрение  главе муниципального образования.</w:t>
      </w:r>
    </w:p>
    <w:p w14:paraId="6255A298" w14:textId="77777777" w:rsidR="006D74F5" w:rsidRDefault="006D74F5">
      <w:pPr>
        <w:widowControl w:val="0"/>
        <w:ind w:firstLine="708"/>
        <w:jc w:val="both"/>
      </w:pPr>
      <w:r>
        <w:t>98.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0A4B9E94" w14:textId="77777777" w:rsidR="006D74F5" w:rsidRDefault="006D74F5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120F42D3" w14:textId="77777777" w:rsidR="006D74F5" w:rsidRDefault="006D74F5">
      <w:pPr>
        <w:widowControl w:val="0"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6E834ED3" w14:textId="77777777" w:rsidR="006D74F5" w:rsidRDefault="006D74F5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3E73DB01" w14:textId="77777777" w:rsidR="006D74F5" w:rsidRDefault="006D74F5">
      <w:pPr>
        <w:widowControl w:val="0"/>
        <w:ind w:firstLine="720"/>
        <w:jc w:val="both"/>
      </w:pPr>
      <w:r>
        <w:t>99.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7DA593FF" w14:textId="77777777" w:rsidR="006D74F5" w:rsidRDefault="006D74F5">
      <w:pPr>
        <w:widowControl w:val="0"/>
        <w:jc w:val="both"/>
      </w:pPr>
      <w:r>
        <w:tab/>
        <w:t>100. Ответ на жалобу подписывается главой муниципального образования.</w:t>
      </w:r>
    </w:p>
    <w:p w14:paraId="542B8749" w14:textId="77777777" w:rsidR="006D74F5" w:rsidRDefault="006D74F5">
      <w:pPr>
        <w:widowControl w:val="0"/>
        <w:jc w:val="both"/>
      </w:pPr>
      <w:r>
        <w:tab/>
        <w:t>101. В случае</w:t>
      </w:r>
      <w:proofErr w:type="gramStart"/>
      <w:r>
        <w:t>,</w:t>
      </w:r>
      <w:proofErr w:type="gramEnd"/>
      <w:r>
        <w:t xml:space="preserve">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 глава муниципального образования, 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главе муниципального образования. Заявитель, направивший  обращение, уведомляется о данном решении.</w:t>
      </w:r>
    </w:p>
    <w:p w14:paraId="24F1D9DB" w14:textId="77777777" w:rsidR="006D74F5" w:rsidRDefault="006D74F5">
      <w:pPr>
        <w:widowControl w:val="0"/>
        <w:ind w:firstLine="708"/>
        <w:jc w:val="both"/>
      </w:pPr>
      <w:r>
        <w:t>102. Содержание устного обращения Заявителя заносится в карточку личного приёма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6D3F7455" w14:textId="77777777" w:rsidR="006D74F5" w:rsidRDefault="006D74F5">
      <w:pPr>
        <w:widowControl w:val="0"/>
        <w:ind w:firstLine="708"/>
        <w:jc w:val="both"/>
      </w:pPr>
      <w:r>
        <w:t>103. По результатам рассмотрения жалобы глава муниципального образования принимает одно из следующих решений:</w:t>
      </w:r>
    </w:p>
    <w:p w14:paraId="365ECF8D" w14:textId="77777777" w:rsidR="006D74F5" w:rsidRDefault="006D74F5">
      <w:pPr>
        <w:autoSpaceDE w:val="0"/>
        <w:ind w:firstLine="540"/>
        <w:jc w:val="both"/>
      </w:pPr>
      <w:r>
        <w:t>1) удовлетворяет жалобу;</w:t>
      </w:r>
    </w:p>
    <w:p w14:paraId="6E4D12A3" w14:textId="77777777" w:rsidR="006D74F5" w:rsidRDefault="006D74F5">
      <w:pPr>
        <w:autoSpaceDE w:val="0"/>
        <w:ind w:firstLine="540"/>
        <w:jc w:val="both"/>
      </w:pPr>
      <w:r>
        <w:t xml:space="preserve">2) отказывает в </w:t>
      </w:r>
      <w:proofErr w:type="gramStart"/>
      <w:r>
        <w:t>удовлетворении</w:t>
      </w:r>
      <w:proofErr w:type="gramEnd"/>
      <w:r>
        <w:t xml:space="preserve"> жалобы.</w:t>
      </w:r>
    </w:p>
    <w:p w14:paraId="1DD0DCD2" w14:textId="77777777" w:rsidR="006D74F5" w:rsidRDefault="006D74F5" w:rsidP="009050F9">
      <w:pPr>
        <w:autoSpaceDE w:val="0"/>
        <w:ind w:firstLine="720"/>
        <w:jc w:val="both"/>
      </w:pPr>
      <w:r>
        <w:t xml:space="preserve">104. </w:t>
      </w:r>
      <w:proofErr w:type="gramStart"/>
      <w:r>
        <w:t xml:space="preserve">Не позднее дня, следующего за днем принятия решения, указанного в </w:t>
      </w:r>
      <w:r w:rsidRPr="004F7B82">
        <w:t xml:space="preserve">пункте </w:t>
      </w:r>
      <w:r w:rsidR="004F7B82" w:rsidRPr="004F7B82">
        <w:t>103</w:t>
      </w:r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14:paraId="70B42373" w14:textId="77777777" w:rsidR="009050F9" w:rsidRDefault="009050F9" w:rsidP="009050F9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="00B85D31">
        <w:rPr>
          <w:lang w:eastAsia="ru-RU"/>
        </w:rPr>
        <w:t>Кезского</w:t>
      </w:r>
      <w:proofErr w:type="spellEnd"/>
      <w:r>
        <w:rPr>
          <w:lang w:eastAsia="ru-RU"/>
        </w:rP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9C0F7B3" w14:textId="77777777" w:rsidR="006D74F5" w:rsidRDefault="006D74F5">
      <w:pPr>
        <w:pStyle w:val="af1"/>
        <w:widowControl w:val="0"/>
        <w:shd w:val="clear" w:color="auto" w:fill="FFFFFF"/>
        <w:spacing w:before="0" w:after="0"/>
        <w:ind w:firstLine="708"/>
        <w:jc w:val="both"/>
      </w:pPr>
      <w:r>
        <w:t xml:space="preserve">105. Если юридическое или физическое лицо не удовлетворено результатами рассмотрения жалобы он может обжаловать принятое решение в установленном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14:paraId="39FBA30F" w14:textId="04D80777" w:rsidR="006D74F5" w:rsidRDefault="006D74F5" w:rsidP="00311CE5">
      <w:pPr>
        <w:pStyle w:val="af1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t xml:space="preserve">106. </w:t>
      </w:r>
      <w:proofErr w:type="gramStart"/>
      <w:r>
        <w:t xml:space="preserve">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05AB4B46" w14:textId="77777777" w:rsidR="006D74F5" w:rsidRDefault="006D74F5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17736139" w14:textId="77777777" w:rsidR="006D74F5" w:rsidRDefault="006D74F5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4065824D" w14:textId="77777777" w:rsidR="006D74F5" w:rsidRDefault="006D74F5">
      <w:pPr>
        <w:jc w:val="center"/>
        <w:rPr>
          <w:b/>
          <w:sz w:val="16"/>
          <w:szCs w:val="16"/>
        </w:rPr>
      </w:pPr>
    </w:p>
    <w:p w14:paraId="11449F77" w14:textId="77777777" w:rsidR="006D74F5" w:rsidRDefault="006D74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10A64364" w14:textId="77777777" w:rsidR="006D74F5" w:rsidRDefault="006D74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14:paraId="55741EC8" w14:textId="77777777" w:rsidR="006D74F5" w:rsidRDefault="006D74F5">
      <w:pPr>
        <w:jc w:val="center"/>
        <w:rPr>
          <w:b/>
          <w:sz w:val="26"/>
          <w:szCs w:val="26"/>
        </w:rPr>
      </w:pPr>
    </w:p>
    <w:p w14:paraId="62CDB51F" w14:textId="4B823E1B" w:rsidR="006D74F5" w:rsidRDefault="00C11D9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574779B7" wp14:editId="37EAF33D">
                <wp:extent cx="5942330" cy="8114030"/>
                <wp:effectExtent l="0" t="19050" r="127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114030"/>
                          <a:chOff x="0" y="0"/>
                          <a:chExt cx="9358" cy="12778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7" cy="1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48" y="0"/>
                            <a:ext cx="8316" cy="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32DA5" w14:textId="77777777" w:rsidR="0041081C" w:rsidRDefault="0041081C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Начало предоставления Услуги: </w:t>
                              </w:r>
                            </w:p>
                            <w:p w14:paraId="386AC4FF" w14:textId="77777777" w:rsidR="0041081C" w:rsidRDefault="0041081C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поступление в Администрацию заявления о предоставления земельного участка в собственность </w:t>
                              </w:r>
                            </w:p>
                            <w:p w14:paraId="73142AFF" w14:textId="77777777" w:rsidR="0041081C" w:rsidRDefault="0041081C">
                              <w:pPr>
                                <w:jc w:val="center"/>
                              </w:pPr>
                            </w:p>
                            <w:p w14:paraId="67C279F6" w14:textId="77777777" w:rsidR="0041081C" w:rsidRDefault="0041081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5224" y="848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2071" y="3620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3256"/>
                            <a:ext cx="60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B1CC9" w14:textId="77777777" w:rsidR="0041081C" w:rsidRDefault="004108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/>
                        <wps:spPr bwMode="auto">
                          <a:xfrm flipH="1">
                            <a:off x="8394" y="3620"/>
                            <a:ext cx="6" cy="149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3226"/>
                            <a:ext cx="53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CB62B" w14:textId="77777777" w:rsidR="0041081C" w:rsidRDefault="004108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2072" y="3618"/>
                            <a:ext cx="96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2524" y="8096"/>
                            <a:ext cx="0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7596" y="6391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2524" y="6391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7502" y="361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044" y="2884"/>
                            <a:ext cx="4448" cy="1450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64D5F" w14:textId="77777777" w:rsidR="0041081C" w:rsidRDefault="0041081C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83" y="11627"/>
                            <a:ext cx="8781" cy="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DFC74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Окончание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84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CC011" w14:textId="77777777" w:rsidR="0041081C" w:rsidRDefault="0041081C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постановления Администрации о предоставлении земельного участка и договора купли-продажи земельного участка</w:t>
                              </w:r>
                            </w:p>
                            <w:p w14:paraId="34E10532" w14:textId="77777777" w:rsidR="0041081C" w:rsidRDefault="0041081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/>
                        <wps:spPr bwMode="auto">
                          <a:xfrm flipH="1">
                            <a:off x="7595" y="8096"/>
                            <a:ext cx="1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1367"/>
                            <a:ext cx="6857" cy="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F2DE7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документах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. Проверка возможности предоставления земельного участка, соответствие требованиям земельного законодательства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5226" y="2436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5120"/>
                            <a:ext cx="4041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F7858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проекта постановления Администрации о предоставлении земельного участка и проекта договора купли-продажи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5120"/>
                            <a:ext cx="3771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63AFC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проекта постановления Администрации об отказе в предоставлении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9E17E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765CA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287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62D9E" w14:textId="77777777" w:rsidR="0041081C" w:rsidRDefault="0041081C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документов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2524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7658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9pt;height:638.9pt;mso-position-horizontal-relative:char;mso-position-vertical-relative:line" coordsize="9358,1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">
                <v:rect id="Rectangle 3" o:spid="_x0000_s1027" style="position:absolute;width:9357;height:127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CWMQA&#10;AADaAAAADwAAAGRycy9kb3ducmV2LnhtbESPT2vCQBTE7wW/w/IEb3VjpUFiNqIVoe2l/gOvz+wz&#10;iWbfhuxWUz+9Wyj0OMzMb5h01plaXKl1lWUFo2EEgji3uuJCwX63ep6AcB5ZY22ZFPyQg1nWe0ox&#10;0fbGG7pufSEChF2CCkrvm0RKl5dk0A1tQxy8k20N+iDbQuoWbwFuavkSRbE0WHFYKLGht5Lyy/bb&#10;KIiLw+jj687ReXkc28X6/HnQMlZq0O/mUxCeOv8f/mu/awWv8Hsl3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wlj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848;width:8316;height: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3YysEA&#10;AADaAAAADwAAAGRycy9kb3ducmV2LnhtbESP0WoCMRRE3wv+Q7hC32rWFqSsRlFB8Umq6wdck+vu&#10;6uZmSVJ3/XtTEPo4zMwZZrbobSPu5EPtWMF4lIEg1s7UXCo4FZuPbxAhIhtsHJOCBwVYzAdvM8yN&#10;6/hA92MsRYJwyFFBFWObSxl0RRbDyLXEybs4bzEm6UtpPHYJbhv5mWUTabHmtFBhS+uK9O34axWU&#10;4x9z3hZf/cqfV/qqO7oUj71S78N+OQURqY//4Vd7ZxRM4O9Ku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t2MrBAAAA2gAAAA8AAAAAAAAAAAAAAAAAmAIAAGRycy9kb3du&#10;cmV2LnhtbFBLBQYAAAAABAAEAPUAAACGAwAAAAA=&#10;" strokeweight=".53mm">
                  <v:stroke joinstyle="miter" endcap="square"/>
                  <v:textbox inset=",.3mm,,.3mm">
                    <w:txbxContent>
                      <w:p w14:paraId="1A332DA5" w14:textId="77777777" w:rsidR="0041081C" w:rsidRDefault="0041081C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Начало предоставления Услуги: </w:t>
                        </w:r>
                      </w:p>
                      <w:p w14:paraId="386AC4FF" w14:textId="77777777" w:rsidR="0041081C" w:rsidRDefault="0041081C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поступление в Администрацию заявления о предоставления земельного участка в собственность </w:t>
                        </w:r>
                      </w:p>
                      <w:p w14:paraId="73142AFF" w14:textId="77777777" w:rsidR="0041081C" w:rsidRDefault="0041081C">
                        <w:pPr>
                          <w:jc w:val="center"/>
                        </w:pPr>
                      </w:p>
                      <w:p w14:paraId="67C279F6" w14:textId="77777777" w:rsidR="0041081C" w:rsidRDefault="0041081C">
                        <w:pPr>
                          <w:jc w:val="center"/>
                        </w:pPr>
                      </w:p>
                    </w:txbxContent>
                  </v:textbox>
                </v:roundrect>
                <v:line id="Line 5" o:spid="_x0000_s1029" style="position:absolute;visibility:visible;mso-wrap-style:square" from="5224,848" to="5224,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line id="Line 6" o:spid="_x0000_s1030" style="position:absolute;visibility:visible;mso-wrap-style:square" from="2071,3620" to="2071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311;top:3256;width:603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46MQA&#10;AADaAAAADwAAAGRycy9kb3ducmV2LnhtbESPQWvCQBSE70L/w/IKvelGKUVT1xCKQm9tEw/29sg+&#10;k9js27C7Jum/7xYEj8PMfMNss8l0YiDnW8sKlosEBHFldcu1gmN5mK9B+ICssbNMCn7JQ7Z7mG0x&#10;1XbkLxqKUIsIYZ+igiaEPpXSVw0Z9AvbE0fvbJ3BEKWrpXY4Rrjp5CpJXqTBluNCgz29NVT9FFej&#10;4LLenJb54Xn8KE/7+nvVBvfZaaWeHqf8FUSgKdzDt/a7VrCB/yvxBs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uOjEAAAA2gAAAA8AAAAAAAAAAAAAAAAAmAIAAGRycy9k&#10;b3ducmV2LnhtbFBLBQYAAAAABAAEAPUAAACJAwAAAAA=&#10;" filled="f" stroked="f" strokecolor="gray">
                  <v:stroke joinstyle="round"/>
                  <v:textbox>
                    <w:txbxContent>
                      <w:p w14:paraId="324B1CC9" w14:textId="77777777" w:rsidR="0041081C" w:rsidRDefault="0041081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8394,3620" to="8400,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zRDMMAAADbAAAADwAAAGRycy9kb3ducmV2LnhtbESPQU/DMAyF70j8h8hIu7EUpKGqLJsG&#10;bIILB7b9ANN4TdXGiZKwdf8eH5C42XrP731eric/qjOl3Ac28DCvQBG3wfbcGTgedvc1qFyQLY6B&#10;ycCVMqxXtzdLbGy48Bed96VTEsK5QQOulNhonVtHHvM8RGLRTiF5LLKmTtuEFwn3o36sqiftsWdp&#10;cBjp1VE77H+8gUX9sj2kt+v3ex9rHT/bwTEOxszups0zqEJT+Tf/XX9YwRd6+UUG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M0QzDAAAA2wAAAA8AAAAAAAAAAAAA&#10;AAAAoQIAAGRycy9kb3ducmV2LnhtbFBLBQYAAAAABAAEAPkAAACRAwAAAAA=&#10;" strokeweight=".26mm">
                  <v:stroke endarrow="block" joinstyle="miter" endcap="square"/>
                </v:line>
                <v:shape id="Text Box 9" o:spid="_x0000_s1033" type="#_x0000_t202" style="position:absolute;left:7745;top:3226;width:53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CsAA&#10;AADbAAAADwAAAGRycy9kb3ducmV2LnhtbERPS4vCMBC+L/gfwgje1rQi4lajiKzgzdce9DY0Y1tt&#10;JiXJ2vrvjbCwt/n4njNfdqYWD3K+sqwgHSYgiHOrKy4U/Jw2n1MQPiBrrC2Tgid5WC56H3PMtG35&#10;QI9jKEQMYZ+hgjKEJpPS5yUZ9EPbEEfuap3BEKErpHbYxnBTy1GSTKTBimNDiQ2tS8rvx1+j4Db9&#10;Oqerzbjdnc7fxWVUBbevtVKDfreagQjUhX/xn3ur4/w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gcC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2D1CB62B" w14:textId="77777777" w:rsidR="0041081C" w:rsidRDefault="0041081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2072,3618" to="3041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v:line id="Line 11" o:spid="_x0000_s1035" style="position:absolute;visibility:visible;mso-wrap-style:square" from="2524,8096" to="2524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/MssEAAADbAAAADwAAAGRycy9kb3ducmV2LnhtbERPTWvCQBC9C/0PyxR6040W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n8yywQAAANsAAAAPAAAAAAAAAAAAAAAA&#10;AKECAABkcnMvZG93bnJldi54bWxQSwUGAAAAAAQABAD5AAAAjwMAAAAA&#10;" strokeweight=".26mm">
                  <v:stroke endarrow="block" joinstyle="miter" endcap="square"/>
                </v:line>
                <v:line id="Line 12" o:spid="_x0000_s1036" style="position:absolute;visibility:visible;mso-wrap-style:square" from="7596,6391" to="7596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    <v:stroke endarrow="block" joinstyle="miter" endcap="square"/>
                </v:line>
                <v:line id="Line 13" o:spid="_x0000_s1037" style="position:absolute;visibility:visible;mso-wrap-style:square" from="2524,6391" to="2524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line id="Line 14" o:spid="_x0000_s1038" style="position:absolute;visibility:visible;mso-wrap-style:square" from="7502,3616" to="8402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0DsIAAADbAAAADwAAAGRycy9kb3ducmV2LnhtbERP22oCMRB9F/yHMELfNGsLWlejiFBo&#10;oUi9gPg2bsbN6mayJKlu/74pCH2bw7nObNHaWtzIh8qxguEgA0FcOF1xqWC/e+u/gggRWWPtmBT8&#10;UIDFvNuZYa7dnTd028ZSpBAOOSowMTa5lKEwZDEMXEOcuLPzFmOCvpTa4z2F21o+Z9lIWqw4NRhs&#10;aGWouG6/rQJanlCuX76c+Vyv/MdhrC/Hy0Spp167nIKI1MZ/8cP9rtP8Efz9kg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V0DsIAAADbAAAADwAAAAAAAAAAAAAA&#10;AAChAgAAZHJzL2Rvd25yZXYueG1sUEsFBgAAAAAEAAQA+QAAAJADAAAAAA==&#10;" strokeweight=".26mm">
                  <v:stroke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5" o:spid="_x0000_s1039" type="#_x0000_t10" style="position:absolute;left:3044;top:2884;width:4448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cRcEA&#10;AADbAAAADwAAAGRycy9kb3ducmV2LnhtbERPTWvCQBC9F/oflin01mz0YCW6SitKzUUxiuchOybB&#10;7GzIrjH5911B8DaP9znzZW9q0VHrKssKRlEMgji3uuJCwem4+ZqCcB5ZY22ZFAzkYLl4f5tjou2d&#10;D9RlvhAhhF2CCkrvm0RKl5dk0EW2IQ7cxbYGfYBtIXWL9xBuajmO44k0WHFoKLGhVUn5NbsZBdvV&#10;QXb7dFhPzrvqb9T/yjg9d0p9fvQ/MxCeev8SP91bHeZ/w+OXc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1nEXBAAAA2wAAAA8AAAAAAAAAAAAAAAAAmAIAAGRycy9kb3du&#10;cmV2LnhtbFBLBQYAAAAABAAEAPUAAACGAwAAAAA=&#10;" adj="5000" strokeweight=".26mm">
                  <v:stroke endcap="square"/>
                  <v:textbox inset="1.5mm,,1.5mm">
                    <w:txbxContent>
                      <w:p w14:paraId="32B64D5F" w14:textId="77777777" w:rsidR="0041081C" w:rsidRDefault="0041081C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</w:r>
                      </w:p>
                    </w:txbxContent>
                  </v:textbox>
                </v:shape>
                <v:roundrect id="AutoShape 16" o:spid="_x0000_s1040" style="position:absolute;left:383;top:11627;width:8781;height: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NH8MA&#10;AADbAAAADwAAAGRycy9kb3ducmV2LnhtbESPQW/CMAyF75P4D5GRuI20IE2jEBACTXAYhwE/wGpM&#10;W2ic0GTQ/fv5MGk3W+/5vc+LVe9a9aAuNp4N5OMMFHHpbcOVgfPp4/UdVEzIFlvPZOCHIqyWg5cF&#10;FtY/+Ysex1QpCeFYoIE6pVBoHcuaHMaxD8SiXXznMMnaVdp2+JRw1+pJlr1phw1LQ42BNjWVt+O3&#10;MzC7x8unn4TdNZbbA96neTjY3JjRsF/PQSXq07/573pvBV9g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6NH8MAAADbAAAADwAAAAAAAAAAAAAAAACYAgAAZHJzL2Rv&#10;d25yZXYueG1sUEsFBgAAAAAEAAQA9QAAAIgDAAAAAA==&#10;" strokeweight=".26mm">
                  <v:stroke joinstyle="miter" endcap="square"/>
                  <v:textbox>
                    <w:txbxContent>
                      <w:p w14:paraId="549DFC74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Окончание предоставления услуги</w:t>
                        </w:r>
                      </w:p>
                    </w:txbxContent>
                  </v:textbox>
                </v:roundrect>
                <v:roundrect id="AutoShape 17" o:spid="_x0000_s1041" style="position:absolute;left:784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ohL8A&#10;AADbAAAADwAAAGRycy9kb3ducmV2LnhtbERPzYrCMBC+C75DGMGbplWQtRpFXJb1oIdVH2Boxrba&#10;TGKT1fr2RhC8zcf3O/Nla2pxo8ZXlhWkwwQEcW51xYWC4+Fn8AXCB2SNtWVS8CAPy0W3M8dM2zv/&#10;0W0fChFD2GeooAzBZVL6vCSDfmgdceROtjEYImwKqRu8x3BTy1GSTKTBimNDiY7WJeWX/b9RML36&#10;09aO3O/Z5987vI5Tt9OpUv1eu5qBCNSGj/jt3ug4fwqvX+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iiEvwAAANsAAAAPAAAAAAAAAAAAAAAAAJgCAABkcnMvZG93bnJl&#10;di54bWxQSwUGAAAAAAQABAD1AAAAhAMAAAAA&#10;" strokeweight=".26mm">
                  <v:stroke joinstyle="miter" endcap="square"/>
                  <v:textbox>
                    <w:txbxContent>
                      <w:p w14:paraId="087CC011" w14:textId="77777777" w:rsidR="0041081C" w:rsidRDefault="0041081C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постановления Администрации о предоставлении земельного участка и договора купли-продажи земельного участка</w:t>
                        </w:r>
                      </w:p>
                      <w:p w14:paraId="34E10532" w14:textId="77777777" w:rsidR="0041081C" w:rsidRDefault="0041081C">
                        <w:pPr>
                          <w:jc w:val="center"/>
                        </w:pPr>
                      </w:p>
                    </w:txbxContent>
                  </v:textbox>
                </v:roundrect>
                <v:line id="Line 18" o:spid="_x0000_s1042" style="position:absolute;flip:x;visibility:visible;mso-wrap-style:square" from="7595,8096" to="7596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Absb8AAADbAAAADwAAAGRycy9kb3ducmV2LnhtbERPzWoCMRC+F3yHMEJvNavQsqxGUau0&#10;lx6qPsC4GTfLbiYhSXV9++YgePz4/herwfbiSiG2jhVMJwUI4trplhsFp+P+rQQRE7LG3jEpuFOE&#10;1XL0ssBKuxv/0vWQGpFDOFaowKTkKyljbchinDhPnLmLCxZThqGROuAth9tezoriQ1psOTcY9LQ1&#10;VHeHP6vgvdzsjuHzfv5qfSn9T90Zxk6p1/GwnoNINKSn+OH+1gpmeX3+kn+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2Absb8AAADbAAAADwAAAAAAAAAAAAAAAACh&#10;AgAAZHJzL2Rvd25yZXYueG1sUEsFBgAAAAAEAAQA+QAAAI0DAAAAAA==&#10;" strokeweight=".26mm">
                  <v:stroke endarrow="block" joinstyle="miter" endcap="square"/>
                </v:line>
                <v:shape id="Text Box 19" o:spid="_x0000_s1043" type="#_x0000_t202" style="position:absolute;left:1692;top:1367;width:6857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KzcIA&#10;AADbAAAADwAAAGRycy9kb3ducmV2LnhtbESPQWsCMRSE7wX/Q3gFbzXrgiJbo0hB8Njqou3tsXnd&#10;LLt5WZOo6783QqHHYWa+YZbrwXbiSj40jhVMJxkI4srphmsF5WH7tgARIrLGzjEpuFOA9Wr0ssRC&#10;uxt/0XUfa5EgHApUYGLsCylDZchimLieOHm/zluMSfpaao+3BLedzLNsLi02nBYM9vRhqGr3F6tg&#10;2P2c2u9Y57Oj8XQOm/ZzVpZKjV+HzTuISEP8D/+1d1pBPoX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grNwgAAANsAAAAPAAAAAAAAAAAAAAAAAJgCAABkcnMvZG93&#10;bnJldi54bWxQSwUGAAAAAAQABAD1AAAAhwMAAAAA&#10;" strokeweight=".26mm">
                  <v:stroke endcap="square"/>
                  <v:textbox>
                    <w:txbxContent>
                      <w:p w14:paraId="582F2DE7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документах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. Проверка возможности предоставления земельного участка, соответствие требованиям земельного законодательства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226,2436" to="5226,2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jlMMAAADbAAAADwAAAGRycy9kb3ducmV2LnhtbESPQWvCQBSE7wX/w/IEb3VjDlJSNyKC&#10;pd5saqrHR/YlG8y+Ddk1pv++Wyj0OMzMN8xmO9lOjDT41rGC1TIBQVw53XKj4Px5eH4B4QOyxs4x&#10;KfgmD9t89rTBTLsHf9BYhEZECPsMFZgQ+kxKXxmy6JeuJ45e7QaLIcqhkXrAR4TbTqZJspYWW44L&#10;BnvaG6puxd0quF96T6drMZVV+Wa+Lmldno+jUov5tHsFEWgK/+G/9rtWkK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/o5TDAAAA2wAAAA8AAAAAAAAAAAAA&#10;AAAAoQIAAGRycy9kb3ducmV2LnhtbFBLBQYAAAAABAAEAPkAAACRAwAAAAA=&#10;" strokeweight=".26mm">
                  <v:stroke endarrow="block" joinstyle="miter" endcap="square"/>
                </v:line>
                <v:shape id="Text Box 21" o:spid="_x0000_s1045" type="#_x0000_t202" style="position:absolute;left:513;top:5120;width:4041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xIcMA&#10;AADbAAAADwAAAGRycy9kb3ducmV2LnhtbESPT2sCMRTE7wW/Q3gFbzXbF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xIcMAAADbAAAADwAAAAAAAAAAAAAAAACYAgAAZHJzL2Rv&#10;d25yZXYueG1sUEsFBgAAAAAEAAQA9QAAAIgDAAAAAA==&#10;" strokeweight=".26mm">
                  <v:stroke endcap="square"/>
                  <v:textbox>
                    <w:txbxContent>
                      <w:p w14:paraId="2DBF7858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проекта постановления Администрации о предоставлении земельного участка и проекта договора купли-продажи земельного участка</w:t>
                        </w:r>
                      </w:p>
                    </w:txbxContent>
                  </v:textbox>
                </v:shape>
                <v:shape id="Text Box 22" o:spid="_x0000_s1046" type="#_x0000_t202" style="position:absolute;left:5227;top:5120;width:3771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pVcMA&#10;AADbAAAADwAAAGRycy9kb3ducmV2LnhtbESPT2sCMRTE7wW/Q3gFbzXbR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GpVcMAAADbAAAADwAAAAAAAAAAAAAAAACYAgAAZHJzL2Rv&#10;d25yZXYueG1sUEsFBgAAAAAEAAQA9QAAAIgDAAAAAA==&#10;" strokeweight=".26mm">
                  <v:stroke endcap="square"/>
                  <v:textbox>
                    <w:txbxContent>
                      <w:p w14:paraId="1F463AFC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проекта постановления Администрации об отказе в предоставлении земельного участка </w:t>
                        </w:r>
                      </w:p>
                    </w:txbxContent>
                  </v:textbox>
                </v:shape>
                <v:shape id="Text Box 23" o:spid="_x0000_s1047" type="#_x0000_t202" style="position:absolute;left:5141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    <v:stroke endcap="square"/>
                  <v:textbox>
                    <w:txbxContent>
                      <w:p w14:paraId="2C29E17E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shape id="Text Box 24" o:spid="_x0000_s1048" type="#_x0000_t202" style="position:absolute;left:783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SucMA&#10;AADbAAAADwAAAGRycy9kb3ducmV2LnhtbESPT2sCMRTE70K/Q3iF3jTbBUW2RpFCwaPVxT+3x+Z1&#10;s+zmZZtE3X77RhA8DjPzG2axGmwnruRD41jB+yQDQVw53XCtoNx/jecgQkTW2DkmBX8UYLV8GS2w&#10;0O7G33TdxVokCIcCFZgY+0LKUBmyGCauJ07ej/MWY5K+ltrjLcFtJ/Msm0mLDacFgz19Gqra3cUq&#10;GDbnY3uKdT49GE+/Yd1up2Wp1NvrsP4AEWmIz/CjvdEK8h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+SucMAAADbAAAADwAAAAAAAAAAAAAAAACYAgAAZHJzL2Rv&#10;d25yZXYueG1sUEsFBgAAAAAEAAQA9QAAAIgDAAAAAA==&#10;" strokeweight=".26mm">
                  <v:stroke endcap="square"/>
                  <v:textbox>
                    <w:txbxContent>
                      <w:p w14:paraId="209765CA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roundrect id="AutoShape 25" o:spid="_x0000_s1049" style="position:absolute;left:5287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T0MQA&#10;AADbAAAADwAAAGRycy9kb3ducmV2LnhtbESPwW7CMBBE75X4B2sr9VacpBKlIQ5CrVA5wIHQD1jF&#10;SxIar01sIP17XKlSj6OZeaMplqPpxZUG31lWkE4TEMS11R03Cr4O6+c5CB+QNfaWScEPeViWk4cC&#10;c21vvKdrFRoRIexzVNCG4HIpfd2SQT+1jjh6RzsYDFEOjdQD3iLc9DJLkpk02HFcaNHRe0v1d3Ux&#10;Ct7O/ri1mfs8+fpjh+eX1O10qtTT47hagAg0hv/wX3ujFWSv8Psl/g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09DEAAAA2wAAAA8AAAAAAAAAAAAAAAAAmAIAAGRycy9k&#10;b3ducmV2LnhtbFBLBQYAAAAABAAEAPUAAACJAwAAAAA=&#10;" strokeweight=".26mm">
                  <v:stroke joinstyle="miter" endcap="square"/>
                  <v:textbox>
                    <w:txbxContent>
                      <w:p w14:paraId="14E62D9E" w14:textId="77777777" w:rsidR="0041081C" w:rsidRDefault="0041081C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документов об отказе в предоставлении услуги</w:t>
                        </w:r>
                      </w:p>
                    </w:txbxContent>
                  </v:textbox>
                </v:roundrect>
                <v:line id="Line 26" o:spid="_x0000_s1050" style="position:absolute;visibility:visible;mso-wrap-style:square" from="2524,10691" to="252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eUfr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rH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1eUfr8AAADbAAAADwAAAAAAAAAAAAAAAACh&#10;AgAAZHJzL2Rvd25yZXYueG1sUEsFBgAAAAAEAAQA+QAAAI0DAAAAAA==&#10;" strokeweight=".26mm">
                  <v:stroke endarrow="block" joinstyle="miter" endcap="square"/>
                </v:line>
                <v:line id="Line 27" o:spid="_x0000_s1051" style="position:absolute;visibility:visible;mso-wrap-style:square" from="7658,10691" to="7658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sx5cQAAADbAAAADwAAAGRycy9kb3ducmV2LnhtbESPQWvCQBSE70L/w/IK3nTTHKSmWUUK&#10;Le3NRmN6fGSf2WD2bciuMf77bqHQ4zAz3zD5drKdGGnwrWMFT8sEBHHtdMuNguPhbfEMwgdkjZ1j&#10;UnAnD9vNwyzHTLsbf9FYhEZECPsMFZgQ+kxKXxuy6JeuJ47e2Q0WQ5RDI/WAtwi3nUyTZCUtthwX&#10;DPb0aqi+FFer4Fr1nvbfxVTW5bs5Vem5PH6OSs0fp90LiEBT+A//tT+0gnQN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zHlxAAAANsAAAAPAAAAAAAAAAAA&#10;AAAAAKECAABkcnMvZG93bnJldi54bWxQSwUGAAAAAAQABAD5AAAAkgMAAAAA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14:paraId="08AA57A2" w14:textId="77777777" w:rsidR="006D74F5" w:rsidRDefault="006D74F5">
      <w:pPr>
        <w:jc w:val="center"/>
        <w:rPr>
          <w:b/>
          <w:sz w:val="26"/>
          <w:szCs w:val="26"/>
        </w:rPr>
      </w:pPr>
    </w:p>
    <w:p w14:paraId="09F08E83" w14:textId="77777777" w:rsidR="006D74F5" w:rsidRDefault="006D74F5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pacing w:val="-6"/>
          <w:sz w:val="24"/>
        </w:rPr>
      </w:pPr>
    </w:p>
    <w:p w14:paraId="6C97F4F4" w14:textId="77777777" w:rsidR="006D74F5" w:rsidRDefault="006D74F5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14:paraId="1C9D2BC7" w14:textId="77777777" w:rsidR="006D74F5" w:rsidRDefault="006D74F5">
      <w:pPr>
        <w:ind w:left="6120"/>
        <w:jc w:val="both"/>
        <w:rPr>
          <w:sz w:val="12"/>
          <w:szCs w:val="12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54A543F0" w14:textId="77777777" w:rsidR="006D74F5" w:rsidRDefault="006D74F5">
      <w:pPr>
        <w:ind w:left="3960" w:right="-1"/>
        <w:jc w:val="right"/>
        <w:rPr>
          <w:sz w:val="12"/>
          <w:szCs w:val="12"/>
        </w:rPr>
      </w:pPr>
    </w:p>
    <w:p w14:paraId="632C3570" w14:textId="77777777" w:rsidR="006D74F5" w:rsidRDefault="006D74F5">
      <w:pPr>
        <w:ind w:left="4680" w:right="-1"/>
      </w:pPr>
      <w:r>
        <w:t>Главе муниципального образования</w:t>
      </w:r>
    </w:p>
    <w:p w14:paraId="320AEF11" w14:textId="77777777" w:rsidR="006D74F5" w:rsidRDefault="0038401B">
      <w:pPr>
        <w:ind w:left="4680" w:right="-1"/>
        <w:rPr>
          <w:sz w:val="10"/>
          <w:szCs w:val="10"/>
        </w:rPr>
      </w:pPr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</w:t>
      </w:r>
    </w:p>
    <w:p w14:paraId="68822FCC" w14:textId="77777777" w:rsidR="006D74F5" w:rsidRDefault="006D74F5">
      <w:pPr>
        <w:ind w:left="4680" w:right="-1"/>
        <w:rPr>
          <w:sz w:val="10"/>
          <w:szCs w:val="10"/>
        </w:rPr>
      </w:pPr>
    </w:p>
    <w:p w14:paraId="65709008" w14:textId="77777777" w:rsidR="006D74F5" w:rsidRDefault="006D74F5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_____________________________________</w:t>
      </w:r>
    </w:p>
    <w:p w14:paraId="2A526477" w14:textId="77777777"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35E4EFBD" w14:textId="77777777" w:rsidR="006D74F5" w:rsidRDefault="006D74F5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2ACDFC94" w14:textId="77777777"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</w:t>
      </w:r>
      <w:r>
        <w:rPr>
          <w:rStyle w:val="blk"/>
          <w:sz w:val="17"/>
          <w:szCs w:val="17"/>
        </w:rPr>
        <w:t xml:space="preserve">фамилия, имя, отчество - для граждан; наименование - для </w:t>
      </w:r>
      <w:proofErr w:type="spellStart"/>
      <w:r>
        <w:rPr>
          <w:rStyle w:val="blk"/>
          <w:sz w:val="17"/>
          <w:szCs w:val="17"/>
        </w:rPr>
        <w:t>юр</w:t>
      </w:r>
      <w:proofErr w:type="gramStart"/>
      <w:r>
        <w:rPr>
          <w:rStyle w:val="blk"/>
          <w:sz w:val="17"/>
          <w:szCs w:val="17"/>
        </w:rPr>
        <w:t>.л</w:t>
      </w:r>
      <w:proofErr w:type="gramEnd"/>
      <w:r>
        <w:rPr>
          <w:rStyle w:val="blk"/>
          <w:sz w:val="17"/>
          <w:szCs w:val="17"/>
        </w:rPr>
        <w:t>иц</w:t>
      </w:r>
      <w:proofErr w:type="spellEnd"/>
      <w:r>
        <w:rPr>
          <w:sz w:val="16"/>
          <w:szCs w:val="16"/>
        </w:rPr>
        <w:t>)</w:t>
      </w:r>
    </w:p>
    <w:p w14:paraId="3B5F8837" w14:textId="77777777"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5AF986A3" w14:textId="77777777" w:rsidR="006D74F5" w:rsidRDefault="006D74F5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31AF0132" w14:textId="77777777"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(место жительства - </w:t>
      </w:r>
      <w:r>
        <w:rPr>
          <w:rStyle w:val="blk"/>
          <w:sz w:val="17"/>
          <w:szCs w:val="17"/>
        </w:rPr>
        <w:t xml:space="preserve">для граждан; место нахождения для </w:t>
      </w:r>
      <w:proofErr w:type="spellStart"/>
      <w:r>
        <w:rPr>
          <w:rStyle w:val="blk"/>
          <w:sz w:val="17"/>
          <w:szCs w:val="17"/>
        </w:rPr>
        <w:t>юр</w:t>
      </w:r>
      <w:proofErr w:type="gramStart"/>
      <w:r>
        <w:rPr>
          <w:rStyle w:val="blk"/>
          <w:sz w:val="17"/>
          <w:szCs w:val="17"/>
        </w:rPr>
        <w:t>.л</w:t>
      </w:r>
      <w:proofErr w:type="gramEnd"/>
      <w:r>
        <w:rPr>
          <w:rStyle w:val="blk"/>
          <w:sz w:val="17"/>
          <w:szCs w:val="17"/>
        </w:rPr>
        <w:t>иц</w:t>
      </w:r>
      <w:proofErr w:type="spellEnd"/>
      <w:r>
        <w:rPr>
          <w:rStyle w:val="blk"/>
          <w:sz w:val="17"/>
          <w:szCs w:val="17"/>
        </w:rPr>
        <w:t xml:space="preserve"> </w:t>
      </w:r>
      <w:r>
        <w:rPr>
          <w:sz w:val="16"/>
          <w:szCs w:val="16"/>
        </w:rPr>
        <w:t>)</w:t>
      </w:r>
    </w:p>
    <w:p w14:paraId="21CD96CF" w14:textId="77777777"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671F4D27" w14:textId="77777777"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36DFB5B9" w14:textId="77777777" w:rsidR="006D74F5" w:rsidRDefault="006D74F5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3F4B4AE8" w14:textId="77777777"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14:paraId="468571CF" w14:textId="77777777" w:rsidR="006D74F5" w:rsidRDefault="006D74F5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086BEFA3" w14:textId="77777777"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 xml:space="preserve">ОГРН и ИНН для </w:t>
      </w:r>
      <w:proofErr w:type="spellStart"/>
      <w:r>
        <w:rPr>
          <w:rStyle w:val="blk"/>
          <w:sz w:val="16"/>
          <w:szCs w:val="16"/>
        </w:rPr>
        <w:t>юр</w:t>
      </w:r>
      <w:proofErr w:type="gramStart"/>
      <w:r>
        <w:rPr>
          <w:rStyle w:val="blk"/>
          <w:sz w:val="16"/>
          <w:szCs w:val="16"/>
        </w:rPr>
        <w:t>.л</w:t>
      </w:r>
      <w:proofErr w:type="gramEnd"/>
      <w:r>
        <w:rPr>
          <w:rStyle w:val="blk"/>
          <w:sz w:val="16"/>
          <w:szCs w:val="16"/>
        </w:rPr>
        <w:t>иц</w:t>
      </w:r>
      <w:proofErr w:type="spellEnd"/>
    </w:p>
    <w:p w14:paraId="2FD50719" w14:textId="77777777" w:rsidR="006D74F5" w:rsidRDefault="006D74F5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1A7E1D7B" w14:textId="77777777" w:rsidR="006D74F5" w:rsidRDefault="006D74F5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 xml:space="preserve">электронный адрес (при </w:t>
      </w:r>
      <w:proofErr w:type="gramStart"/>
      <w:r>
        <w:rPr>
          <w:rStyle w:val="blk"/>
          <w:sz w:val="16"/>
          <w:szCs w:val="16"/>
        </w:rPr>
        <w:t>наличии</w:t>
      </w:r>
      <w:proofErr w:type="gramEnd"/>
      <w:r>
        <w:rPr>
          <w:rStyle w:val="blk"/>
          <w:sz w:val="16"/>
          <w:szCs w:val="16"/>
        </w:rPr>
        <w:t>), телефон</w:t>
      </w:r>
    </w:p>
    <w:p w14:paraId="733DB187" w14:textId="77777777" w:rsidR="006D74F5" w:rsidRDefault="006D74F5">
      <w:pPr>
        <w:ind w:left="4320" w:right="-1"/>
        <w:rPr>
          <w:b/>
          <w:sz w:val="26"/>
          <w:szCs w:val="26"/>
        </w:rPr>
      </w:pPr>
    </w:p>
    <w:p w14:paraId="20D06A93" w14:textId="77777777" w:rsidR="006D74F5" w:rsidRDefault="006D74F5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76955DD8" w14:textId="77777777" w:rsidR="006D74F5" w:rsidRDefault="006D74F5">
      <w:pPr>
        <w:tabs>
          <w:tab w:val="left" w:pos="6866"/>
        </w:tabs>
        <w:jc w:val="center"/>
        <w:rPr>
          <w:sz w:val="16"/>
          <w:szCs w:val="16"/>
        </w:rPr>
      </w:pPr>
      <w:r>
        <w:rPr>
          <w:b/>
          <w:sz w:val="26"/>
          <w:szCs w:val="26"/>
        </w:rPr>
        <w:t xml:space="preserve">о предоставлении земельного участка </w:t>
      </w:r>
    </w:p>
    <w:p w14:paraId="5B3E1C81" w14:textId="77777777" w:rsidR="006D74F5" w:rsidRDefault="006D74F5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14:paraId="78D87693" w14:textId="77777777" w:rsidR="006D74F5" w:rsidRDefault="006D74F5">
      <w:pPr>
        <w:tabs>
          <w:tab w:val="left" w:pos="6866"/>
        </w:tabs>
        <w:ind w:firstLine="540"/>
        <w:jc w:val="both"/>
      </w:pPr>
      <w:r>
        <w:t xml:space="preserve">В соответствии с частью ____ пункта 2 статьи 39.3 Земельного кодекса РФ, прошу предоставить в собственность за плату без проведения торгов, земельный участок площадью 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 w:rsidR="00542E60">
        <w:t>(га), с кадастровым номером 18:12</w:t>
      </w:r>
      <w:r>
        <w:t>: ________________________, расположенный по адресу (адресный ориентир) : _____________________________________________________.</w:t>
      </w:r>
    </w:p>
    <w:p w14:paraId="2349CCF5" w14:textId="77777777" w:rsidR="006D74F5" w:rsidRDefault="006D74F5">
      <w:pPr>
        <w:tabs>
          <w:tab w:val="left" w:pos="6866"/>
        </w:tabs>
        <w:jc w:val="both"/>
      </w:pPr>
      <w:r>
        <w:t>Цель использования земельного участка ______________________________________________</w:t>
      </w:r>
    </w:p>
    <w:p w14:paraId="614887AD" w14:textId="77777777" w:rsidR="006D74F5" w:rsidRDefault="006D74F5">
      <w:pPr>
        <w:tabs>
          <w:tab w:val="left" w:pos="6866"/>
        </w:tabs>
        <w:jc w:val="both"/>
      </w:pPr>
      <w:r>
        <w:t xml:space="preserve">________________________________________________________________________________ </w:t>
      </w:r>
    </w:p>
    <w:p w14:paraId="3689EC4A" w14:textId="77777777" w:rsidR="006D74F5" w:rsidRDefault="006D74F5">
      <w:pPr>
        <w:tabs>
          <w:tab w:val="left" w:pos="6866"/>
        </w:tabs>
        <w:ind w:firstLine="567"/>
        <w:jc w:val="both"/>
      </w:pPr>
    </w:p>
    <w:p w14:paraId="643A90B2" w14:textId="77777777" w:rsidR="006D74F5" w:rsidRDefault="006D74F5">
      <w:pPr>
        <w:tabs>
          <w:tab w:val="left" w:pos="6866"/>
        </w:tabs>
        <w:rPr>
          <w:sz w:val="8"/>
          <w:szCs w:val="8"/>
        </w:rPr>
      </w:pPr>
      <w:r>
        <w:t>Решение о предварительном согласовании №______ от «____» _________ 20___ года.</w:t>
      </w:r>
    </w:p>
    <w:p w14:paraId="35CDF73F" w14:textId="77777777" w:rsidR="006D74F5" w:rsidRDefault="006D74F5">
      <w:pPr>
        <w:tabs>
          <w:tab w:val="left" w:pos="6866"/>
        </w:tabs>
        <w:rPr>
          <w:sz w:val="8"/>
          <w:szCs w:val="8"/>
        </w:rPr>
      </w:pPr>
    </w:p>
    <w:p w14:paraId="39930C05" w14:textId="77777777" w:rsidR="006D74F5" w:rsidRDefault="006D74F5">
      <w:pPr>
        <w:tabs>
          <w:tab w:val="left" w:pos="6866"/>
        </w:tabs>
        <w:rPr>
          <w:sz w:val="22"/>
          <w:szCs w:val="22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заполняется если испрашиваемый земельный участок образовывался</w:t>
      </w:r>
      <w:proofErr w:type="gramEnd"/>
      <w:r>
        <w:rPr>
          <w:sz w:val="16"/>
          <w:szCs w:val="16"/>
        </w:rPr>
        <w:t xml:space="preserve"> либо его границы уточнялись на основании данного решения)</w:t>
      </w:r>
    </w:p>
    <w:p w14:paraId="5940F761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2"/>
          <w:szCs w:val="22"/>
        </w:rPr>
      </w:pPr>
    </w:p>
    <w:p w14:paraId="2C5F1CBB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  <w:r>
        <w:t>Приложения.</w:t>
      </w:r>
    </w:p>
    <w:p w14:paraId="57DDF944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14:paraId="5446C488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14:paraId="0F08A035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bookmarkStart w:id="5" w:name="_GoBack"/>
      <w:bookmarkEnd w:id="5"/>
      <w:proofErr w:type="gramStart"/>
      <w:r>
        <w:rPr>
          <w:sz w:val="21"/>
          <w:szCs w:val="21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</w:t>
      </w:r>
      <w:proofErr w:type="gramEnd"/>
      <w:r>
        <w:rPr>
          <w:sz w:val="21"/>
          <w:szCs w:val="21"/>
        </w:rPr>
        <w:t xml:space="preserve">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</w:t>
      </w:r>
      <w:proofErr w:type="gramStart"/>
      <w:r>
        <w:rPr>
          <w:sz w:val="21"/>
          <w:szCs w:val="21"/>
        </w:rPr>
        <w:t>соответствии</w:t>
      </w:r>
      <w:proofErr w:type="gramEnd"/>
      <w:r>
        <w:rPr>
          <w:sz w:val="21"/>
          <w:szCs w:val="21"/>
        </w:rPr>
        <w:t xml:space="preserve">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58F6C122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14:paraId="0D5C11D1" w14:textId="77777777" w:rsidR="006D74F5" w:rsidRDefault="006D74F5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 № ____)</w:t>
      </w:r>
    </w:p>
    <w:p w14:paraId="202437F3" w14:textId="77777777" w:rsidR="006D74F5" w:rsidRDefault="006D74F5">
      <w:pPr>
        <w:autoSpaceDE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6EA31281" w14:textId="77777777" w:rsidR="00311CE5" w:rsidRDefault="00311CE5">
      <w:pPr>
        <w:autoSpaceDE w:val="0"/>
        <w:ind w:firstLine="540"/>
        <w:jc w:val="center"/>
        <w:rPr>
          <w:sz w:val="28"/>
          <w:szCs w:val="28"/>
        </w:rPr>
        <w:sectPr w:rsidR="00311CE5"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</w:p>
    <w:p w14:paraId="28832185" w14:textId="77777777" w:rsidR="006D74F5" w:rsidRDefault="006D74F5">
      <w:pPr>
        <w:autoSpaceDE w:val="0"/>
        <w:ind w:firstLine="540"/>
        <w:jc w:val="center"/>
        <w:rPr>
          <w:sz w:val="28"/>
          <w:szCs w:val="28"/>
        </w:rPr>
      </w:pPr>
    </w:p>
    <w:p w14:paraId="49A9C6A7" w14:textId="77777777" w:rsidR="006D74F5" w:rsidRDefault="006D74F5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3</w:t>
      </w:r>
    </w:p>
    <w:p w14:paraId="1136DE9F" w14:textId="77777777" w:rsidR="006D74F5" w:rsidRDefault="006D74F5">
      <w:pPr>
        <w:ind w:left="6120"/>
        <w:jc w:val="right"/>
        <w:rPr>
          <w:sz w:val="28"/>
          <w:szCs w:val="28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01072719" w14:textId="77777777" w:rsidR="006D74F5" w:rsidRDefault="006D74F5">
      <w:pPr>
        <w:ind w:right="-1"/>
        <w:jc w:val="center"/>
        <w:rPr>
          <w:sz w:val="28"/>
          <w:szCs w:val="28"/>
        </w:rPr>
      </w:pPr>
    </w:p>
    <w:p w14:paraId="0A739971" w14:textId="77777777" w:rsidR="006D74F5" w:rsidRDefault="006D74F5">
      <w:pPr>
        <w:ind w:right="-1"/>
        <w:jc w:val="center"/>
      </w:pPr>
      <w:r>
        <w:t>Документы, прилагаемые к заявлению о предоставлении земельного участка</w:t>
      </w:r>
    </w:p>
    <w:p w14:paraId="0FD22FBD" w14:textId="77777777" w:rsidR="006D74F5" w:rsidRDefault="006D74F5">
      <w:pPr>
        <w:ind w:right="-1"/>
        <w:jc w:val="center"/>
        <w:rPr>
          <w:sz w:val="28"/>
          <w:szCs w:val="28"/>
        </w:rPr>
      </w:pPr>
      <w:r>
        <w:t>без торгов в собственность за плату</w:t>
      </w:r>
    </w:p>
    <w:p w14:paraId="0D7E20AB" w14:textId="77777777" w:rsidR="006D74F5" w:rsidRDefault="006D74F5">
      <w:pPr>
        <w:ind w:left="3960" w:right="-1"/>
        <w:jc w:val="right"/>
        <w:rPr>
          <w:sz w:val="28"/>
          <w:szCs w:val="28"/>
        </w:rPr>
      </w:pPr>
    </w:p>
    <w:tbl>
      <w:tblPr>
        <w:tblW w:w="15447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673"/>
        <w:gridCol w:w="2601"/>
        <w:gridCol w:w="2833"/>
        <w:gridCol w:w="3955"/>
        <w:gridCol w:w="5385"/>
      </w:tblGrid>
      <w:tr w:rsidR="006D74F5" w14:paraId="74BE3415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80864" w14:textId="77777777" w:rsidR="006D74F5" w:rsidRDefault="006D74F5">
            <w:pPr>
              <w:ind w:right="-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B25E" w14:textId="77777777" w:rsidR="006D74F5" w:rsidRDefault="006D74F5">
            <w:pPr>
              <w:ind w:right="-1"/>
              <w:jc w:val="center"/>
            </w:pPr>
            <w:r>
              <w:t>Заявитель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8DA1" w14:textId="77777777" w:rsidR="006D74F5" w:rsidRDefault="006D74F5">
            <w:pPr>
              <w:ind w:right="-1"/>
              <w:jc w:val="center"/>
            </w:pPr>
            <w:r>
              <w:t>Испрашиваемый земельный участок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705EB" w14:textId="77777777" w:rsidR="006D74F5" w:rsidRDefault="006D74F5">
            <w:pPr>
              <w:ind w:right="-1"/>
              <w:jc w:val="center"/>
            </w:pPr>
            <w:r>
              <w:t xml:space="preserve">Документы, которые заявитель в обязательном </w:t>
            </w:r>
            <w:proofErr w:type="gramStart"/>
            <w:r>
              <w:t>порядке</w:t>
            </w:r>
            <w:proofErr w:type="gramEnd"/>
            <w:r>
              <w:t xml:space="preserve"> прилагает к заявлению.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FD90" w14:textId="77777777" w:rsidR="006D74F5" w:rsidRDefault="006D74F5">
            <w:pPr>
              <w:ind w:right="-1"/>
              <w:jc w:val="center"/>
            </w:pPr>
            <w:r>
      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6D74F5" w14:paraId="3ADF919D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015D" w14:textId="77777777" w:rsidR="006D74F5" w:rsidRDefault="006D74F5">
            <w:pPr>
              <w:ind w:right="-1"/>
              <w:jc w:val="center"/>
            </w:pPr>
            <w:r>
              <w:t>1.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30D1" w14:textId="77777777" w:rsidR="006D74F5" w:rsidRDefault="006D74F5">
            <w:pPr>
              <w:ind w:right="-1"/>
              <w:jc w:val="center"/>
            </w:pPr>
            <w:r>
              <w:t>Лицо, с которым заключен договор о комплексном освоении территории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8835" w14:textId="77777777" w:rsidR="006D74F5" w:rsidRDefault="006D74F5">
            <w:pPr>
              <w:ind w:right="-1"/>
              <w:jc w:val="center"/>
            </w:pPr>
            <w:r>
              <w:t>Земельный участок, образованный из земельного участка, предоставленного в аренду для комплексного освоения территории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D41A1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Копия документа, удостоверяющего личность заявителя (заявителей);</w:t>
            </w:r>
          </w:p>
          <w:p w14:paraId="08BB9861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заявителя, в </w:t>
            </w:r>
            <w:proofErr w:type="gramStart"/>
            <w:r>
              <w:t>случае</w:t>
            </w:r>
            <w:proofErr w:type="gramEnd"/>
            <w:r>
              <w:t>, если с заявлением обращается представитель заявителя;</w:t>
            </w:r>
          </w:p>
          <w:p w14:paraId="1FD18161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Договор о комплексном освоении территории;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2C4C" w14:textId="77777777"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68793314" w14:textId="77777777"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Выписка из Единого государственного реестра прав на недвижимое имущество и сделок с ним (ЕГРП)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0CA96D72" w14:textId="77777777"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Утвержденный проект планировки и утвержденный проект межевания территории;</w:t>
            </w:r>
          </w:p>
          <w:p w14:paraId="5AD86676" w14:textId="77777777"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Выписка из (ЕГРЮЛ) о юридическом лице, являющемся заявителем</w:t>
            </w:r>
          </w:p>
        </w:tc>
      </w:tr>
      <w:tr w:rsidR="006D74F5" w14:paraId="765D8A47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F839" w14:textId="77777777" w:rsidR="006D74F5" w:rsidRDefault="006D74F5">
            <w:pPr>
              <w:ind w:right="-1"/>
              <w:jc w:val="center"/>
            </w:pPr>
            <w: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C616C" w14:textId="77777777" w:rsidR="006D74F5" w:rsidRDefault="006D74F5">
            <w:pPr>
              <w:ind w:right="-1"/>
              <w:jc w:val="center"/>
            </w:pPr>
            <w:r>
              <w:t xml:space="preserve">Член некоммерческой организации, созданной гражданами, которой предоставлен </w:t>
            </w:r>
            <w:r>
              <w:lastRenderedPageBreak/>
              <w:t>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24758" w14:textId="77777777" w:rsidR="006D74F5" w:rsidRDefault="006D74F5">
            <w:pPr>
              <w:ind w:right="-1"/>
              <w:jc w:val="center"/>
            </w:pPr>
            <w:r>
              <w:lastRenderedPageBreak/>
              <w:t xml:space="preserve">Земельный участок, предназначенный для индивидуального жилищного строительства, </w:t>
            </w:r>
            <w:r>
              <w:lastRenderedPageBreak/>
              <w:t>образованный из земельного участка, предоставленного некоммерческой организации для комплексного освоения территории в целях индивидуального жилищного строительства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7F661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lastRenderedPageBreak/>
              <w:t>Копия документа, удостоверяющего личность заявителя (заявителей);</w:t>
            </w:r>
          </w:p>
          <w:p w14:paraId="39E3A102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заявителя, в случае, </w:t>
            </w:r>
            <w:r>
              <w:lastRenderedPageBreak/>
              <w:t xml:space="preserve">если с заявлением обращается представитель </w:t>
            </w:r>
            <w:proofErr w:type="spellStart"/>
            <w:r>
              <w:t>заявителя</w:t>
            </w:r>
            <w:proofErr w:type="gramStart"/>
            <w:r>
              <w:t>;Д</w:t>
            </w:r>
            <w:proofErr w:type="gramEnd"/>
            <w:r>
              <w:t>окумент</w:t>
            </w:r>
            <w:proofErr w:type="spellEnd"/>
            <w:r>
              <w:t xml:space="preserve">, подтверждающий членство заявителя в некоммерческой </w:t>
            </w:r>
            <w:proofErr w:type="spellStart"/>
            <w:r>
              <w:t>организации;Решение</w:t>
            </w:r>
            <w:proofErr w:type="spellEnd"/>
            <w:r>
              <w:t xml:space="preserve"> органа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A549" w14:textId="77777777" w:rsidR="006D74F5" w:rsidRDefault="006D74F5">
            <w:pPr>
              <w:numPr>
                <w:ilvl w:val="1"/>
                <w:numId w:val="14"/>
              </w:numPr>
              <w:ind w:left="226" w:hanging="226"/>
            </w:pPr>
            <w:r>
              <w:lastRenderedPageBreak/>
              <w:t>Договор о комплексном освоении территории;</w:t>
            </w:r>
          </w:p>
          <w:p w14:paraId="0365E061" w14:textId="77777777" w:rsidR="006D74F5" w:rsidRDefault="006D74F5">
            <w:pPr>
              <w:numPr>
                <w:ilvl w:val="1"/>
                <w:numId w:val="14"/>
              </w:numPr>
              <w:spacing w:before="280"/>
              <w:ind w:left="226" w:hanging="226"/>
            </w:pPr>
            <w:r>
              <w:t xml:space="preserve">Кадастровый паспорт испрашиваемого земельного участка либо кадастровая выписка об испрашиваемом земельном </w:t>
            </w:r>
            <w:proofErr w:type="spellStart"/>
            <w:r>
              <w:t>участке</w:t>
            </w:r>
            <w:proofErr w:type="gramStart"/>
            <w:r>
              <w:t>;В</w:t>
            </w:r>
            <w:proofErr w:type="gramEnd"/>
            <w:r>
              <w:t>ыписка</w:t>
            </w:r>
            <w:proofErr w:type="spellEnd"/>
            <w:r>
              <w:t xml:space="preserve"> </w:t>
            </w:r>
            <w:r>
              <w:lastRenderedPageBreak/>
              <w:t xml:space="preserve">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</w:t>
            </w:r>
            <w:proofErr w:type="spellStart"/>
            <w:r>
              <w:t>участок;Выписка</w:t>
            </w:r>
            <w:proofErr w:type="spellEnd"/>
            <w:r>
              <w:t xml:space="preserve"> из ЕГРЮЛ о юридическом лице, являющемся заявителем</w:t>
            </w:r>
          </w:p>
        </w:tc>
      </w:tr>
      <w:tr w:rsidR="006D74F5" w14:paraId="1A9BB002" w14:textId="77777777" w:rsidTr="00E7275B">
        <w:trPr>
          <w:trHeight w:val="499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C9F7" w14:textId="77777777" w:rsidR="006D74F5" w:rsidRDefault="006D74F5">
            <w:pPr>
              <w:ind w:right="-1"/>
              <w:jc w:val="center"/>
            </w:pPr>
            <w:r>
              <w:lastRenderedPageBreak/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6F274" w14:textId="77777777" w:rsidR="006D74F5" w:rsidRDefault="006D74F5">
            <w:pPr>
              <w:ind w:right="-1"/>
              <w:jc w:val="center"/>
            </w:pPr>
            <w: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0315E" w14:textId="77777777" w:rsidR="006D74F5" w:rsidRDefault="006D74F5">
            <w:pPr>
              <w:ind w:right="-1"/>
              <w:jc w:val="center"/>
            </w:pPr>
            <w: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CC33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Копия документа, удостоверяющего личность заявителя (заявителей);</w:t>
            </w:r>
          </w:p>
          <w:p w14:paraId="08808D55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заявителя, в </w:t>
            </w:r>
            <w:proofErr w:type="gramStart"/>
            <w:r>
              <w:t>случае</w:t>
            </w:r>
            <w:proofErr w:type="gramEnd"/>
            <w:r>
              <w:t>, если с заявлением обращается представитель заявителя;</w:t>
            </w:r>
          </w:p>
          <w:p w14:paraId="46BAB053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14:paraId="030B2DB5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Документ, подтверждающий членство заявителя в некоммерческой организации;</w:t>
            </w:r>
          </w:p>
          <w:p w14:paraId="5EE52C27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Решение органа некоммерческой организации о распределении земельного участка заявителю;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C53D" w14:textId="77777777"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Утвержденный проект межевания территории;</w:t>
            </w:r>
          </w:p>
          <w:p w14:paraId="422A8350" w14:textId="77777777"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14:paraId="73FC58D8" w14:textId="77777777"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32E94CEE" w14:textId="77777777"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3B39270B" w14:textId="77777777" w:rsidR="006D74F5" w:rsidRDefault="006D74F5">
            <w:pPr>
              <w:numPr>
                <w:ilvl w:val="0"/>
                <w:numId w:val="14"/>
              </w:numPr>
              <w:spacing w:before="280"/>
              <w:ind w:left="227" w:hanging="227"/>
            </w:pPr>
            <w:r>
              <w:t>Выписка из ЕГРЮЛ о юридическом лице, являющемся заявителем</w:t>
            </w:r>
          </w:p>
        </w:tc>
      </w:tr>
      <w:tr w:rsidR="006D74F5" w14:paraId="038C7C0A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FC7D" w14:textId="77777777" w:rsidR="006D74F5" w:rsidRDefault="006D74F5">
            <w:pPr>
              <w:ind w:right="-1"/>
              <w:jc w:val="center"/>
            </w:pPr>
            <w: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375B" w14:textId="77777777" w:rsidR="006D74F5" w:rsidRDefault="006D74F5">
            <w:pPr>
              <w:ind w:right="-1"/>
              <w:jc w:val="center"/>
            </w:pPr>
            <w:r>
              <w:t xml:space="preserve">Некоммерческая организация, созданная гражданами, которой предоставлен земельный участок для </w:t>
            </w:r>
            <w:r>
              <w:lastRenderedPageBreak/>
              <w:t>комплексного освоения в целях индивидуального жилищного строительства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5FC6" w14:textId="77777777" w:rsidR="006D74F5" w:rsidRDefault="006D74F5">
            <w:pPr>
              <w:ind w:right="-1"/>
              <w:jc w:val="center"/>
            </w:pPr>
            <w:proofErr w:type="gramStart"/>
            <w:r>
              <w:lastRenderedPageBreak/>
              <w:t xml:space="preserve">Земельный участок, образованный в результате раздела земельного участка, предоставленного </w:t>
            </w:r>
            <w:r>
              <w:lastRenderedPageBreak/>
              <w:t>некоммерческой организации, созданной гражданами, для комплексного освоения территории в целях индивидуального жилищного строительства и относящийся к имуществу общего пользования</w:t>
            </w:r>
            <w:proofErr w:type="gram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0EDDF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lastRenderedPageBreak/>
              <w:t xml:space="preserve">Документ, подтверждающий полномочия заявителя, в </w:t>
            </w:r>
            <w:proofErr w:type="gramStart"/>
            <w:r>
              <w:t>случае</w:t>
            </w:r>
            <w:proofErr w:type="gramEnd"/>
            <w:r>
              <w:t>, если с заявлением обращается представитель заявителя;</w:t>
            </w:r>
          </w:p>
          <w:p w14:paraId="47F24DAB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Решение органа некоммерческой </w:t>
            </w:r>
            <w:r>
              <w:lastRenderedPageBreak/>
              <w:t>организации о приобретении земельного участка, относящегося к имуществу общего пользования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61CD" w14:textId="77777777" w:rsidR="006D74F5" w:rsidRDefault="006D74F5">
            <w:pPr>
              <w:numPr>
                <w:ilvl w:val="2"/>
                <w:numId w:val="14"/>
              </w:numPr>
              <w:ind w:left="227" w:hanging="227"/>
            </w:pPr>
            <w:r>
              <w:lastRenderedPageBreak/>
              <w:t>Договор о комплексном освоении территории;</w:t>
            </w:r>
          </w:p>
          <w:p w14:paraId="7EA6D6A7" w14:textId="77777777" w:rsidR="006D74F5" w:rsidRDefault="006D74F5">
            <w:pPr>
              <w:numPr>
                <w:ilvl w:val="2"/>
                <w:numId w:val="14"/>
              </w:numPr>
              <w:ind w:left="227" w:hanging="227"/>
            </w:pPr>
            <w:r>
              <w:t xml:space="preserve"> 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6185B50F" w14:textId="77777777" w:rsidR="006D74F5" w:rsidRDefault="006D74F5">
            <w:pPr>
              <w:numPr>
                <w:ilvl w:val="2"/>
                <w:numId w:val="14"/>
              </w:numPr>
              <w:spacing w:after="280"/>
              <w:ind w:left="227" w:hanging="227"/>
            </w:pPr>
            <w:r>
              <w:t xml:space="preserve">Выписка из ЕГРП о правах на приобретаемый </w:t>
            </w:r>
            <w:r>
              <w:lastRenderedPageBreak/>
              <w:t>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617FEBF8" w14:textId="77777777" w:rsidR="006D74F5" w:rsidRDefault="006D74F5">
            <w:pPr>
              <w:numPr>
                <w:ilvl w:val="2"/>
                <w:numId w:val="14"/>
              </w:numPr>
              <w:spacing w:before="280"/>
              <w:ind w:left="227" w:hanging="227"/>
            </w:pPr>
            <w:r>
              <w:t>Выписка из ЕГРЮЛ о юридическом лице, являющемся заявителем</w:t>
            </w:r>
          </w:p>
        </w:tc>
      </w:tr>
      <w:tr w:rsidR="006D74F5" w14:paraId="3979C1D2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312C" w14:textId="77777777" w:rsidR="006D74F5" w:rsidRDefault="006D74F5">
            <w:pPr>
              <w:ind w:right="-1"/>
              <w:jc w:val="center"/>
            </w:pPr>
            <w:r>
              <w:lastRenderedPageBreak/>
              <w:t>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3EE7" w14:textId="77777777" w:rsidR="006D74F5" w:rsidRDefault="006D74F5">
            <w:pPr>
              <w:ind w:right="-1"/>
              <w:jc w:val="center"/>
            </w:pPr>
            <w:r>
              <w:t>Юридическое лицо, которому предоставлен земельный участок для ведения дачного хозяйства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FD632" w14:textId="77777777" w:rsidR="006D74F5" w:rsidRDefault="006D74F5">
            <w:pPr>
              <w:ind w:right="-1"/>
              <w:jc w:val="center"/>
            </w:pPr>
            <w:r>
              <w:t xml:space="preserve">Земельный участок, образованный в </w:t>
            </w:r>
            <w:proofErr w:type="gramStart"/>
            <w:r>
              <w:t>результате</w:t>
            </w:r>
            <w:proofErr w:type="gramEnd"/>
            <w:r>
              <w:t xml:space="preserve"> раздела земельного участка, предоставленного юридическому лицу для ведения дачного хозяйства и относящийся к имуществу общего пользования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116E" w14:textId="77777777" w:rsidR="006D74F5" w:rsidRDefault="006D74F5">
            <w:pPr>
              <w:numPr>
                <w:ilvl w:val="0"/>
                <w:numId w:val="15"/>
              </w:numPr>
              <w:ind w:left="176" w:hanging="142"/>
            </w:pPr>
            <w:r>
              <w:t>Решение органа юридического лица о приобретении земельного участка, относящегося к имуществу общего пользования;</w:t>
            </w:r>
          </w:p>
          <w:p w14:paraId="6A3E9DEC" w14:textId="77777777" w:rsidR="006D74F5" w:rsidRDefault="006D74F5">
            <w:pPr>
              <w:numPr>
                <w:ilvl w:val="0"/>
                <w:numId w:val="15"/>
              </w:numPr>
              <w:ind w:left="176" w:right="-1" w:hanging="142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14:paraId="7F3D5566" w14:textId="77777777" w:rsidR="006D74F5" w:rsidRDefault="006D74F5">
            <w:pPr>
              <w:numPr>
                <w:ilvl w:val="0"/>
                <w:numId w:val="15"/>
              </w:numPr>
              <w:ind w:left="176" w:right="-1" w:hanging="142"/>
            </w:pPr>
            <w:r>
              <w:t xml:space="preserve">Документ, подтверждающий полномочия заявителя, в </w:t>
            </w:r>
            <w:proofErr w:type="gramStart"/>
            <w:r>
              <w:t>случае</w:t>
            </w:r>
            <w:proofErr w:type="gramEnd"/>
            <w:r>
              <w:t>, если с заявлением обращается представитель заявителя;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351E" w14:textId="77777777"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Утвержденный проект межевания территории;</w:t>
            </w:r>
          </w:p>
          <w:p w14:paraId="42BCC4E5" w14:textId="77777777"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14:paraId="5EDA6EEA" w14:textId="77777777"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7CDDEC28" w14:textId="77777777"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68B9C2F9" w14:textId="77777777"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Выписка из ЕГРЮЛ о юридическом лице, являющемся заявителем</w:t>
            </w:r>
          </w:p>
        </w:tc>
      </w:tr>
      <w:tr w:rsidR="006D74F5" w14:paraId="5557D1DC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5655" w14:textId="77777777" w:rsidR="006D74F5" w:rsidRDefault="006D74F5">
            <w:pPr>
              <w:ind w:right="-1"/>
              <w:jc w:val="center"/>
            </w:pPr>
            <w: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A178" w14:textId="77777777" w:rsidR="006D74F5" w:rsidRDefault="006D74F5">
            <w:pPr>
              <w:ind w:right="-1"/>
              <w:jc w:val="center"/>
            </w:pPr>
            <w:r>
              <w:t xml:space="preserve">Собственник здания, сооружения либо помещения в </w:t>
            </w:r>
            <w:proofErr w:type="gramStart"/>
            <w:r>
              <w:t>здании</w:t>
            </w:r>
            <w:proofErr w:type="gramEnd"/>
            <w:r>
              <w:t>, сооружении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40FA" w14:textId="77777777" w:rsidR="006D74F5" w:rsidRDefault="006D74F5">
            <w:pPr>
              <w:ind w:right="-1"/>
              <w:jc w:val="center"/>
            </w:pPr>
            <w:r>
              <w:t>Земельный участок, на котором расположено здание, сооружение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7C22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Копия документа, удостоверяющего личность заявителя (заявителей);</w:t>
            </w:r>
          </w:p>
          <w:p w14:paraId="4CABD880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заявителя, в </w:t>
            </w:r>
            <w:proofErr w:type="gramStart"/>
            <w:r>
              <w:t>случае</w:t>
            </w:r>
            <w:proofErr w:type="gramEnd"/>
            <w:r>
              <w:t xml:space="preserve">, </w:t>
            </w:r>
            <w:r>
              <w:lastRenderedPageBreak/>
              <w:t>если с заявлением обращается представитель заявителя;</w:t>
            </w:r>
          </w:p>
          <w:p w14:paraId="779D9086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ЕГРП;</w:t>
            </w:r>
          </w:p>
          <w:p w14:paraId="72BE4ACE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proofErr w:type="gramStart"/>
            <w: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участок);</w:t>
            </w:r>
            <w:proofErr w:type="gramEnd"/>
          </w:p>
          <w:p w14:paraId="0948B0DB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8A50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lastRenderedPageBreak/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03880738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Кадастровый паспорт здания, сооружения, расположенного на испрашиваемом земельном </w:t>
            </w:r>
            <w:r>
              <w:lastRenderedPageBreak/>
              <w:t>участке;</w:t>
            </w:r>
          </w:p>
          <w:p w14:paraId="14898EE4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Кадастровый паспорт помещения, в </w:t>
            </w:r>
            <w:proofErr w:type="gramStart"/>
            <w:r>
              <w:t>случае</w:t>
            </w:r>
            <w:proofErr w:type="gramEnd"/>
            <w:r>
              <w:t xml:space="preserve"> обращения собственника помещения, в здании, сооружении, расположенного на испрашиваемом земельном участке;</w:t>
            </w:r>
          </w:p>
          <w:p w14:paraId="7C3B865C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сведений;</w:t>
            </w:r>
          </w:p>
          <w:p w14:paraId="129E66D8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ЕГРЮЛ о юридическом лице, являющемся заявителем;</w:t>
            </w:r>
          </w:p>
          <w:p w14:paraId="61DC23D7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заявителем.</w:t>
            </w:r>
          </w:p>
        </w:tc>
      </w:tr>
      <w:tr w:rsidR="006D74F5" w14:paraId="61A97F9D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CE33" w14:textId="77777777" w:rsidR="006D74F5" w:rsidRDefault="006D74F5">
            <w:pPr>
              <w:snapToGrid w:val="0"/>
              <w:ind w:right="-1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35E0" w14:textId="77777777" w:rsidR="006D74F5" w:rsidRDefault="006D74F5">
            <w:pPr>
              <w:ind w:right="-1"/>
              <w:jc w:val="center"/>
            </w:pPr>
            <w: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8075" w14:textId="77777777" w:rsidR="006D74F5" w:rsidRDefault="006D74F5">
            <w:pPr>
              <w:ind w:right="-1"/>
              <w:jc w:val="center"/>
            </w:pPr>
            <w: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D72D" w14:textId="77777777"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14:paraId="0537CEEA" w14:textId="77777777"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lastRenderedPageBreak/>
              <w:t xml:space="preserve">Документ, подтверждающий полномочия заявителя, в </w:t>
            </w:r>
            <w:proofErr w:type="gramStart"/>
            <w:r>
              <w:t>случае</w:t>
            </w:r>
            <w:proofErr w:type="gramEnd"/>
            <w:r>
              <w:t>, если с заявлением обращается представитель заявителя.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9A55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lastRenderedPageBreak/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107298FB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Выписка из ЕГРП о правах на приобретаемый земельный участок или уведомление об отсутствии в ЕГРП запрашиваемых сведений о </w:t>
            </w:r>
            <w:r>
              <w:lastRenderedPageBreak/>
              <w:t>зарегистрированных правах на указанный земельный участок;</w:t>
            </w:r>
          </w:p>
          <w:p w14:paraId="17639074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ЕГРЮЛ о юридическом лице, являющемся заявителем</w:t>
            </w:r>
          </w:p>
        </w:tc>
      </w:tr>
      <w:tr w:rsidR="006D74F5" w14:paraId="060F9898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A332" w14:textId="77777777" w:rsidR="006D74F5" w:rsidRDefault="006D74F5">
            <w:pPr>
              <w:snapToGrid w:val="0"/>
              <w:ind w:right="-1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83FC" w14:textId="77777777" w:rsidR="006D74F5" w:rsidRDefault="006D74F5">
            <w:pPr>
              <w:ind w:right="-1"/>
              <w:jc w:val="center"/>
            </w:pPr>
            <w: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A5E0C" w14:textId="77777777" w:rsidR="006D74F5" w:rsidRDefault="006D74F5">
            <w:pPr>
              <w:ind w:right="-1"/>
              <w:jc w:val="center"/>
            </w:pPr>
            <w: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C3CE" w14:textId="77777777"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 xml:space="preserve">Документ, подтверждающий полномочия заявителя, в </w:t>
            </w:r>
            <w:proofErr w:type="gramStart"/>
            <w:r>
              <w:t>случае</w:t>
            </w:r>
            <w:proofErr w:type="gramEnd"/>
            <w:r>
              <w:t>, если с заявлением обращается представитель заявителя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A0AE" w14:textId="77777777"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4E6B3429" w14:textId="77777777"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01BCF9F7" w14:textId="77777777"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Выписка из ЕГРЮЛ о юридическом лице, являющемся заявителем;</w:t>
            </w:r>
          </w:p>
          <w:p w14:paraId="49CE2FE1" w14:textId="77777777"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>Выписка из ЕГРИП об индивидуальном предпринимателе, являющемся заявителем.</w:t>
            </w:r>
          </w:p>
        </w:tc>
      </w:tr>
      <w:tr w:rsidR="006D74F5" w14:paraId="416B57C0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BF23" w14:textId="77777777" w:rsidR="006D74F5" w:rsidRDefault="006D74F5">
            <w:pPr>
              <w:snapToGrid w:val="0"/>
              <w:ind w:right="-1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52DE" w14:textId="77777777" w:rsidR="006D74F5" w:rsidRDefault="006D74F5">
            <w:pPr>
              <w:ind w:right="-1"/>
              <w:jc w:val="center"/>
            </w:pPr>
            <w: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EE7B" w14:textId="77777777" w:rsidR="006D74F5" w:rsidRDefault="006D74F5">
            <w:pPr>
              <w:ind w:right="-1"/>
              <w:jc w:val="center"/>
            </w:pPr>
            <w: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CABC" w14:textId="77777777" w:rsidR="006D74F5" w:rsidRDefault="006D74F5">
            <w:pPr>
              <w:numPr>
                <w:ilvl w:val="0"/>
                <w:numId w:val="13"/>
              </w:numPr>
              <w:ind w:left="130" w:hanging="142"/>
            </w:pPr>
            <w:r>
              <w:t xml:space="preserve">Документы, подтверждающие использование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18" w:anchor="/document/12127542/entry/0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24 июля 2002 г. N 101-ФЗ "Об обороте земель сельскохозяйственного назначения"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776D" w14:textId="77777777"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4FA63E14" w14:textId="77777777"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Выписка из ЕГРП о правах на приобретаемый земельный участок;</w:t>
            </w:r>
          </w:p>
          <w:p w14:paraId="37A868EC" w14:textId="77777777" w:rsidR="006D74F5" w:rsidRDefault="006D74F5">
            <w:pPr>
              <w:numPr>
                <w:ilvl w:val="0"/>
                <w:numId w:val="14"/>
              </w:numPr>
              <w:spacing w:after="280"/>
              <w:ind w:left="176" w:hanging="176"/>
            </w:pPr>
            <w:r>
              <w:t>Выписка из ЕГРЮЛ о юридическом лице, являющемся заявителем;</w:t>
            </w:r>
          </w:p>
          <w:p w14:paraId="52CDEF8A" w14:textId="77777777"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>Выписка из ЕГРИП об индивидуальном предпринимателе, являющемся заявителем</w:t>
            </w:r>
          </w:p>
        </w:tc>
      </w:tr>
    </w:tbl>
    <w:p w14:paraId="4E1239B0" w14:textId="77777777" w:rsidR="006D74F5" w:rsidRDefault="006D74F5">
      <w:pPr>
        <w:ind w:left="284" w:right="-1"/>
        <w:jc w:val="center"/>
        <w:rPr>
          <w:sz w:val="28"/>
          <w:szCs w:val="28"/>
        </w:rPr>
      </w:pPr>
    </w:p>
    <w:p w14:paraId="2C3C0615" w14:textId="77777777" w:rsidR="006D74F5" w:rsidRDefault="006D74F5">
      <w:pPr>
        <w:ind w:left="3960" w:right="-1"/>
        <w:jc w:val="right"/>
        <w:rPr>
          <w:sz w:val="28"/>
          <w:szCs w:val="28"/>
        </w:rPr>
      </w:pPr>
    </w:p>
    <w:p w14:paraId="15C211BF" w14:textId="77777777" w:rsidR="006D74F5" w:rsidRDefault="006D74F5">
      <w:pPr>
        <w:sectPr w:rsidR="006D74F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259" w:right="851" w:bottom="776" w:left="567" w:header="709" w:footer="720" w:gutter="0"/>
          <w:cols w:space="720"/>
          <w:docGrid w:linePitch="600" w:charSpace="32768"/>
        </w:sectPr>
      </w:pPr>
    </w:p>
    <w:p w14:paraId="512F961E" w14:textId="77777777" w:rsidR="006D74F5" w:rsidRDefault="006D74F5" w:rsidP="00E7275B">
      <w:pPr>
        <w:autoSpaceDE w:val="0"/>
      </w:pPr>
    </w:p>
    <w:sectPr w:rsidR="006D74F5" w:rsidSect="00C458B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851" w:right="748" w:bottom="776" w:left="1259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577E8" w14:textId="77777777" w:rsidR="00AD0600" w:rsidRDefault="00AD0600">
      <w:r>
        <w:separator/>
      </w:r>
    </w:p>
  </w:endnote>
  <w:endnote w:type="continuationSeparator" w:id="0">
    <w:p w14:paraId="376E6C02" w14:textId="77777777" w:rsidR="00AD0600" w:rsidRDefault="00AD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58F9C" w14:textId="77777777" w:rsidR="0041081C" w:rsidRDefault="004108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C12C9" w14:textId="77777777" w:rsidR="0041081C" w:rsidRDefault="004108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4C7D9" w14:textId="77777777" w:rsidR="0041081C" w:rsidRDefault="0041081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FC3CA" w14:textId="77777777" w:rsidR="0041081C" w:rsidRDefault="0041081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3CBE9" w14:textId="77777777" w:rsidR="0041081C" w:rsidRDefault="0041081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1BA8E" w14:textId="77777777" w:rsidR="0041081C" w:rsidRDefault="0041081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D266" w14:textId="77777777" w:rsidR="0041081C" w:rsidRDefault="0041081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C7ACB" w14:textId="77777777" w:rsidR="0041081C" w:rsidRDefault="0041081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7E71D" w14:textId="77777777" w:rsidR="0041081C" w:rsidRDefault="004108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1BFA7" w14:textId="77777777" w:rsidR="00AD0600" w:rsidRDefault="00AD0600">
      <w:r>
        <w:separator/>
      </w:r>
    </w:p>
  </w:footnote>
  <w:footnote w:type="continuationSeparator" w:id="0">
    <w:p w14:paraId="37B012D4" w14:textId="77777777" w:rsidR="00AD0600" w:rsidRDefault="00AD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9F2D" w14:textId="77777777" w:rsidR="0041081C" w:rsidRDefault="004108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A1D70" w14:textId="103242AA" w:rsidR="0041081C" w:rsidRDefault="00C11D99">
    <w:pPr>
      <w:pStyle w:val="a9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1B9D374" wp14:editId="47728A5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B704B" w14:textId="77777777" w:rsidR="0041081C" w:rsidRDefault="0041081C">
                          <w:pPr>
                            <w:pStyle w:val="a9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11CE5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0;margin-top:.05pt;width:23.9pt;height:10.2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" stroked="f">
              <v:fill opacity="0"/>
              <v:textbox inset="0,0,0,0">
                <w:txbxContent>
                  <w:p w14:paraId="4ADB704B" w14:textId="77777777" w:rsidR="0041081C" w:rsidRDefault="0041081C">
                    <w:pPr>
                      <w:pStyle w:val="a9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311CE5">
                      <w:rPr>
                        <w:rStyle w:val="a3"/>
                        <w:noProof/>
                        <w:sz w:val="18"/>
                        <w:szCs w:val="18"/>
                      </w:rPr>
                      <w:t>18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E2F1A" w14:textId="77777777" w:rsidR="0041081C" w:rsidRDefault="0041081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E6802" w14:textId="77777777" w:rsidR="0041081C" w:rsidRDefault="0041081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6AF4D" w14:textId="7065DB59" w:rsidR="0041081C" w:rsidRDefault="00C11D99">
    <w:pPr>
      <w:pStyle w:val="a9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F1E035" wp14:editId="6994113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6380" cy="12954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69D7C" w14:textId="77777777" w:rsidR="0041081C" w:rsidRDefault="004108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0;margin-top:.05pt;width:19.4pt;height:10.2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" stroked="f">
              <v:fill opacity="0"/>
              <v:textbox inset="0,0,0,0">
                <w:txbxContent>
                  <w:p w14:paraId="5C669D7C" w14:textId="77777777" w:rsidR="0041081C" w:rsidRDefault="0041081C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E74ED" w14:textId="77777777" w:rsidR="0041081C" w:rsidRDefault="0041081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924D9" w14:textId="77777777" w:rsidR="0041081C" w:rsidRDefault="0041081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EAF29" w14:textId="77777777" w:rsidR="0041081C" w:rsidRDefault="0041081C">
    <w:pPr>
      <w:pStyle w:val="a9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0985B" w14:textId="77777777" w:rsidR="0041081C" w:rsidRDefault="004108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sz w:val="12"/>
        <w:szCs w:val="2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16">
    <w:nsid w:val="07FA2DE6"/>
    <w:multiLevelType w:val="hybridMultilevel"/>
    <w:tmpl w:val="272C1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53771C"/>
    <w:multiLevelType w:val="hybridMultilevel"/>
    <w:tmpl w:val="6CD23AE0"/>
    <w:lvl w:ilvl="0" w:tplc="558083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31"/>
    <w:rsid w:val="00093A60"/>
    <w:rsid w:val="001E34D2"/>
    <w:rsid w:val="00311CE5"/>
    <w:rsid w:val="0038401B"/>
    <w:rsid w:val="0041081C"/>
    <w:rsid w:val="004F58F8"/>
    <w:rsid w:val="004F6B6B"/>
    <w:rsid w:val="004F7B82"/>
    <w:rsid w:val="00542E60"/>
    <w:rsid w:val="006D74F5"/>
    <w:rsid w:val="00880431"/>
    <w:rsid w:val="009050F9"/>
    <w:rsid w:val="00944C48"/>
    <w:rsid w:val="009D68A0"/>
    <w:rsid w:val="00AD0600"/>
    <w:rsid w:val="00AE2A87"/>
    <w:rsid w:val="00B85D31"/>
    <w:rsid w:val="00C11D99"/>
    <w:rsid w:val="00C458B4"/>
    <w:rsid w:val="00E7275B"/>
    <w:rsid w:val="00EE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AF5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458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C458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458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C458B4"/>
    <w:rPr>
      <w:rFonts w:ascii="Courier New" w:hAnsi="Courier New" w:cs="Courier New" w:hint="default"/>
    </w:rPr>
  </w:style>
  <w:style w:type="character" w:customStyle="1" w:styleId="WW8Num1z2">
    <w:name w:val="WW8Num1z2"/>
    <w:rsid w:val="00C458B4"/>
    <w:rPr>
      <w:rFonts w:ascii="Wingdings" w:hAnsi="Wingdings" w:cs="Wingdings" w:hint="default"/>
    </w:rPr>
  </w:style>
  <w:style w:type="character" w:customStyle="1" w:styleId="WW8Num1z3">
    <w:name w:val="WW8Num1z3"/>
    <w:rsid w:val="00C458B4"/>
    <w:rPr>
      <w:rFonts w:ascii="Symbol" w:hAnsi="Symbol" w:cs="Symbol" w:hint="default"/>
    </w:rPr>
  </w:style>
  <w:style w:type="character" w:customStyle="1" w:styleId="WW8Num1z4">
    <w:name w:val="WW8Num1z4"/>
    <w:rsid w:val="00C458B4"/>
  </w:style>
  <w:style w:type="character" w:customStyle="1" w:styleId="WW8Num1z5">
    <w:name w:val="WW8Num1z5"/>
    <w:rsid w:val="00C458B4"/>
  </w:style>
  <w:style w:type="character" w:customStyle="1" w:styleId="WW8Num1z6">
    <w:name w:val="WW8Num1z6"/>
    <w:rsid w:val="00C458B4"/>
  </w:style>
  <w:style w:type="character" w:customStyle="1" w:styleId="WW8Num1z7">
    <w:name w:val="WW8Num1z7"/>
    <w:rsid w:val="00C458B4"/>
  </w:style>
  <w:style w:type="character" w:customStyle="1" w:styleId="WW8Num1z8">
    <w:name w:val="WW8Num1z8"/>
    <w:rsid w:val="00C458B4"/>
  </w:style>
  <w:style w:type="character" w:customStyle="1" w:styleId="WW8Num2z0">
    <w:name w:val="WW8Num2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C458B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C458B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C458B4"/>
  </w:style>
  <w:style w:type="character" w:customStyle="1" w:styleId="WW8Num6z0">
    <w:name w:val="WW8Num6z0"/>
    <w:rsid w:val="00C458B4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C458B4"/>
    <w:rPr>
      <w:rFonts w:ascii="Symbol" w:hAnsi="Symbol" w:cs="Symbol" w:hint="default"/>
    </w:rPr>
  </w:style>
  <w:style w:type="character" w:customStyle="1" w:styleId="WW8Num8z0">
    <w:name w:val="WW8Num8z0"/>
    <w:rsid w:val="00C458B4"/>
    <w:rPr>
      <w:rFonts w:ascii="Symbol" w:hAnsi="Symbol" w:cs="Symbol" w:hint="default"/>
    </w:rPr>
  </w:style>
  <w:style w:type="character" w:customStyle="1" w:styleId="WW8Num9z0">
    <w:name w:val="WW8Num9z0"/>
    <w:rsid w:val="00C458B4"/>
    <w:rPr>
      <w:rFonts w:ascii="Times New Roman" w:eastAsia="Times New Roman" w:hAnsi="Times New Roman" w:cs="Times New Roman" w:hint="default"/>
      <w:sz w:val="12"/>
      <w:szCs w:val="28"/>
    </w:rPr>
  </w:style>
  <w:style w:type="character" w:customStyle="1" w:styleId="WW8Num10z0">
    <w:name w:val="WW8Num1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458B4"/>
    <w:rPr>
      <w:rFonts w:ascii="Courier New" w:hAnsi="Courier New" w:cs="Courier New" w:hint="default"/>
    </w:rPr>
  </w:style>
  <w:style w:type="character" w:customStyle="1" w:styleId="WW8Num10z2">
    <w:name w:val="WW8Num10z2"/>
    <w:rsid w:val="00C458B4"/>
    <w:rPr>
      <w:rFonts w:ascii="Wingdings" w:hAnsi="Wingdings" w:cs="Wingdings" w:hint="default"/>
    </w:rPr>
  </w:style>
  <w:style w:type="character" w:customStyle="1" w:styleId="WW8Num10z4">
    <w:name w:val="WW8Num10z4"/>
    <w:rsid w:val="00C458B4"/>
    <w:rPr>
      <w:rFonts w:ascii="Courier New" w:hAnsi="Courier New" w:cs="Courier New" w:hint="default"/>
    </w:rPr>
  </w:style>
  <w:style w:type="character" w:customStyle="1" w:styleId="WW8Num11z0">
    <w:name w:val="WW8Num11z0"/>
    <w:rsid w:val="00C458B4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C458B4"/>
  </w:style>
  <w:style w:type="character" w:customStyle="1" w:styleId="WW8Num13z0">
    <w:name w:val="WW8Num13z0"/>
    <w:rsid w:val="00C458B4"/>
    <w:rPr>
      <w:rFonts w:ascii="Symbol" w:hAnsi="Symbol" w:cs="Symbol" w:hint="default"/>
    </w:rPr>
  </w:style>
  <w:style w:type="character" w:customStyle="1" w:styleId="WW8Num14z0">
    <w:name w:val="WW8Num14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4z3">
    <w:name w:val="WW8Num14z3"/>
    <w:rsid w:val="00C458B4"/>
    <w:rPr>
      <w:rFonts w:ascii="Symbol" w:hAnsi="Symbol" w:cs="Symbol" w:hint="default"/>
    </w:rPr>
  </w:style>
  <w:style w:type="character" w:customStyle="1" w:styleId="WW8Num14z4">
    <w:name w:val="WW8Num14z4"/>
    <w:rsid w:val="00C458B4"/>
    <w:rPr>
      <w:rFonts w:ascii="Courier New" w:hAnsi="Courier New" w:cs="Courier New" w:hint="default"/>
    </w:rPr>
  </w:style>
  <w:style w:type="character" w:customStyle="1" w:styleId="WW8Num14z5">
    <w:name w:val="WW8Num14z5"/>
    <w:rsid w:val="00C458B4"/>
    <w:rPr>
      <w:rFonts w:ascii="Wingdings" w:hAnsi="Wingdings" w:cs="Wingdings" w:hint="default"/>
    </w:rPr>
  </w:style>
  <w:style w:type="character" w:customStyle="1" w:styleId="WW8Num15z0">
    <w:name w:val="WW8Num15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C458B4"/>
    <w:rPr>
      <w:rFonts w:ascii="Symbol" w:hAnsi="Symbol" w:cs="Symbol" w:hint="default"/>
    </w:rPr>
  </w:style>
  <w:style w:type="character" w:customStyle="1" w:styleId="WW8Num14z6">
    <w:name w:val="WW8Num14z6"/>
    <w:rsid w:val="00C458B4"/>
    <w:rPr>
      <w:rFonts w:ascii="Symbol" w:hAnsi="Symbol" w:cs="Symbol" w:hint="default"/>
    </w:rPr>
  </w:style>
  <w:style w:type="character" w:customStyle="1" w:styleId="WW8Num2z1">
    <w:name w:val="WW8Num2z1"/>
    <w:rsid w:val="00C458B4"/>
    <w:rPr>
      <w:rFonts w:ascii="Courier New" w:hAnsi="Courier New" w:cs="Courier New" w:hint="default"/>
    </w:rPr>
  </w:style>
  <w:style w:type="character" w:customStyle="1" w:styleId="WW8Num2z2">
    <w:name w:val="WW8Num2z2"/>
    <w:rsid w:val="00C458B4"/>
    <w:rPr>
      <w:rFonts w:ascii="Wingdings" w:hAnsi="Wingdings" w:cs="Wingdings" w:hint="default"/>
    </w:rPr>
  </w:style>
  <w:style w:type="character" w:customStyle="1" w:styleId="WW8Num2z3">
    <w:name w:val="WW8Num2z3"/>
    <w:rsid w:val="00C458B4"/>
    <w:rPr>
      <w:rFonts w:ascii="Symbol" w:hAnsi="Symbol" w:cs="Symbol" w:hint="default"/>
    </w:rPr>
  </w:style>
  <w:style w:type="character" w:customStyle="1" w:styleId="WW8Num3z1">
    <w:name w:val="WW8Num3z1"/>
    <w:rsid w:val="00C458B4"/>
    <w:rPr>
      <w:rFonts w:ascii="Courier New" w:hAnsi="Courier New" w:cs="Courier New" w:hint="default"/>
    </w:rPr>
  </w:style>
  <w:style w:type="character" w:customStyle="1" w:styleId="WW8Num3z2">
    <w:name w:val="WW8Num3z2"/>
    <w:rsid w:val="00C458B4"/>
    <w:rPr>
      <w:rFonts w:ascii="Wingdings" w:hAnsi="Wingdings" w:cs="Wingdings" w:hint="default"/>
    </w:rPr>
  </w:style>
  <w:style w:type="character" w:customStyle="1" w:styleId="WW8Num3z3">
    <w:name w:val="WW8Num3z3"/>
    <w:rsid w:val="00C458B4"/>
    <w:rPr>
      <w:rFonts w:ascii="Symbol" w:hAnsi="Symbol" w:cs="Symbol" w:hint="default"/>
    </w:rPr>
  </w:style>
  <w:style w:type="character" w:customStyle="1" w:styleId="WW8Num4z1">
    <w:name w:val="WW8Num4z1"/>
    <w:rsid w:val="00C458B4"/>
    <w:rPr>
      <w:rFonts w:ascii="Courier New" w:hAnsi="Courier New" w:cs="Courier New" w:hint="default"/>
    </w:rPr>
  </w:style>
  <w:style w:type="character" w:customStyle="1" w:styleId="WW8Num4z2">
    <w:name w:val="WW8Num4z2"/>
    <w:rsid w:val="00C458B4"/>
    <w:rPr>
      <w:rFonts w:ascii="Wingdings" w:hAnsi="Wingdings" w:cs="Wingdings" w:hint="default"/>
    </w:rPr>
  </w:style>
  <w:style w:type="character" w:customStyle="1" w:styleId="WW8Num4z3">
    <w:name w:val="WW8Num4z3"/>
    <w:rsid w:val="00C458B4"/>
    <w:rPr>
      <w:rFonts w:ascii="Symbol" w:hAnsi="Symbol" w:cs="Symbol" w:hint="default"/>
    </w:rPr>
  </w:style>
  <w:style w:type="character" w:customStyle="1" w:styleId="WW8Num5z1">
    <w:name w:val="WW8Num5z1"/>
    <w:rsid w:val="00C458B4"/>
  </w:style>
  <w:style w:type="character" w:customStyle="1" w:styleId="WW8Num5z2">
    <w:name w:val="WW8Num5z2"/>
    <w:rsid w:val="00C458B4"/>
  </w:style>
  <w:style w:type="character" w:customStyle="1" w:styleId="WW8Num5z3">
    <w:name w:val="WW8Num5z3"/>
    <w:rsid w:val="00C458B4"/>
  </w:style>
  <w:style w:type="character" w:customStyle="1" w:styleId="WW8Num5z4">
    <w:name w:val="WW8Num5z4"/>
    <w:rsid w:val="00C458B4"/>
  </w:style>
  <w:style w:type="character" w:customStyle="1" w:styleId="WW8Num5z5">
    <w:name w:val="WW8Num5z5"/>
    <w:rsid w:val="00C458B4"/>
  </w:style>
  <w:style w:type="character" w:customStyle="1" w:styleId="WW8Num5z6">
    <w:name w:val="WW8Num5z6"/>
    <w:rsid w:val="00C458B4"/>
  </w:style>
  <w:style w:type="character" w:customStyle="1" w:styleId="WW8Num5z7">
    <w:name w:val="WW8Num5z7"/>
    <w:rsid w:val="00C458B4"/>
  </w:style>
  <w:style w:type="character" w:customStyle="1" w:styleId="WW8Num5z8">
    <w:name w:val="WW8Num5z8"/>
    <w:rsid w:val="00C458B4"/>
  </w:style>
  <w:style w:type="character" w:customStyle="1" w:styleId="WW8Num6z1">
    <w:name w:val="WW8Num6z1"/>
    <w:rsid w:val="00C458B4"/>
    <w:rPr>
      <w:rFonts w:ascii="Courier New" w:hAnsi="Courier New" w:cs="Courier New" w:hint="default"/>
    </w:rPr>
  </w:style>
  <w:style w:type="character" w:customStyle="1" w:styleId="WW8Num6z2">
    <w:name w:val="WW8Num6z2"/>
    <w:rsid w:val="00C458B4"/>
    <w:rPr>
      <w:rFonts w:ascii="Wingdings" w:hAnsi="Wingdings" w:cs="Wingdings" w:hint="default"/>
    </w:rPr>
  </w:style>
  <w:style w:type="character" w:customStyle="1" w:styleId="WW8Num6z3">
    <w:name w:val="WW8Num6z3"/>
    <w:rsid w:val="00C458B4"/>
    <w:rPr>
      <w:rFonts w:ascii="Symbol" w:hAnsi="Symbol" w:cs="Symbol" w:hint="default"/>
    </w:rPr>
  </w:style>
  <w:style w:type="character" w:customStyle="1" w:styleId="WW8Num7z1">
    <w:name w:val="WW8Num7z1"/>
    <w:rsid w:val="00C458B4"/>
    <w:rPr>
      <w:rFonts w:ascii="Courier New" w:hAnsi="Courier New" w:cs="Courier New" w:hint="default"/>
    </w:rPr>
  </w:style>
  <w:style w:type="character" w:customStyle="1" w:styleId="WW8Num7z2">
    <w:name w:val="WW8Num7z2"/>
    <w:rsid w:val="00C458B4"/>
    <w:rPr>
      <w:rFonts w:ascii="Wingdings" w:hAnsi="Wingdings" w:cs="Wingdings" w:hint="default"/>
    </w:rPr>
  </w:style>
  <w:style w:type="character" w:customStyle="1" w:styleId="WW8Num8z1">
    <w:name w:val="WW8Num8z1"/>
    <w:rsid w:val="00C458B4"/>
    <w:rPr>
      <w:rFonts w:ascii="Courier New" w:hAnsi="Courier New" w:cs="Courier New" w:hint="default"/>
    </w:rPr>
  </w:style>
  <w:style w:type="character" w:customStyle="1" w:styleId="WW8Num8z2">
    <w:name w:val="WW8Num8z2"/>
    <w:rsid w:val="00C458B4"/>
    <w:rPr>
      <w:rFonts w:ascii="Wingdings" w:hAnsi="Wingdings" w:cs="Wingdings" w:hint="default"/>
    </w:rPr>
  </w:style>
  <w:style w:type="character" w:customStyle="1" w:styleId="WW8Num9z1">
    <w:name w:val="WW8Num9z1"/>
    <w:rsid w:val="00C458B4"/>
    <w:rPr>
      <w:rFonts w:ascii="Courier New" w:hAnsi="Courier New" w:cs="Courier New" w:hint="default"/>
    </w:rPr>
  </w:style>
  <w:style w:type="character" w:customStyle="1" w:styleId="WW8Num9z2">
    <w:name w:val="WW8Num9z2"/>
    <w:rsid w:val="00C458B4"/>
    <w:rPr>
      <w:rFonts w:ascii="Wingdings" w:hAnsi="Wingdings" w:cs="Wingdings" w:hint="default"/>
    </w:rPr>
  </w:style>
  <w:style w:type="character" w:customStyle="1" w:styleId="WW8Num9z3">
    <w:name w:val="WW8Num9z3"/>
    <w:rsid w:val="00C458B4"/>
    <w:rPr>
      <w:rFonts w:ascii="Symbol" w:hAnsi="Symbol" w:cs="Symbol" w:hint="default"/>
    </w:rPr>
  </w:style>
  <w:style w:type="character" w:customStyle="1" w:styleId="WW8Num10z3">
    <w:name w:val="WW8Num10z3"/>
    <w:rsid w:val="00C458B4"/>
    <w:rPr>
      <w:rFonts w:ascii="Symbol" w:hAnsi="Symbol" w:cs="Symbol" w:hint="default"/>
    </w:rPr>
  </w:style>
  <w:style w:type="character" w:customStyle="1" w:styleId="WW8Num11z1">
    <w:name w:val="WW8Num11z1"/>
    <w:rsid w:val="00C458B4"/>
    <w:rPr>
      <w:rFonts w:ascii="Courier New" w:hAnsi="Courier New" w:cs="Courier New" w:hint="default"/>
    </w:rPr>
  </w:style>
  <w:style w:type="character" w:customStyle="1" w:styleId="WW8Num11z2">
    <w:name w:val="WW8Num11z2"/>
    <w:rsid w:val="00C458B4"/>
    <w:rPr>
      <w:rFonts w:ascii="Wingdings" w:hAnsi="Wingdings" w:cs="Wingdings" w:hint="default"/>
    </w:rPr>
  </w:style>
  <w:style w:type="character" w:customStyle="1" w:styleId="WW8Num11z3">
    <w:name w:val="WW8Num11z3"/>
    <w:rsid w:val="00C458B4"/>
    <w:rPr>
      <w:rFonts w:ascii="Symbol" w:hAnsi="Symbol" w:cs="Symbol" w:hint="default"/>
    </w:rPr>
  </w:style>
  <w:style w:type="character" w:customStyle="1" w:styleId="WW8Num12z1">
    <w:name w:val="WW8Num12z1"/>
    <w:rsid w:val="00C458B4"/>
  </w:style>
  <w:style w:type="character" w:customStyle="1" w:styleId="WW8Num12z2">
    <w:name w:val="WW8Num12z2"/>
    <w:rsid w:val="00C458B4"/>
  </w:style>
  <w:style w:type="character" w:customStyle="1" w:styleId="WW8Num12z3">
    <w:name w:val="WW8Num12z3"/>
    <w:rsid w:val="00C458B4"/>
  </w:style>
  <w:style w:type="character" w:customStyle="1" w:styleId="WW8Num12z4">
    <w:name w:val="WW8Num12z4"/>
    <w:rsid w:val="00C458B4"/>
  </w:style>
  <w:style w:type="character" w:customStyle="1" w:styleId="WW8Num12z5">
    <w:name w:val="WW8Num12z5"/>
    <w:rsid w:val="00C458B4"/>
  </w:style>
  <w:style w:type="character" w:customStyle="1" w:styleId="WW8Num12z6">
    <w:name w:val="WW8Num12z6"/>
    <w:rsid w:val="00C458B4"/>
  </w:style>
  <w:style w:type="character" w:customStyle="1" w:styleId="WW8Num12z7">
    <w:name w:val="WW8Num12z7"/>
    <w:rsid w:val="00C458B4"/>
  </w:style>
  <w:style w:type="character" w:customStyle="1" w:styleId="WW8Num12z8">
    <w:name w:val="WW8Num12z8"/>
    <w:rsid w:val="00C458B4"/>
  </w:style>
  <w:style w:type="character" w:customStyle="1" w:styleId="WW8Num13z1">
    <w:name w:val="WW8Num13z1"/>
    <w:rsid w:val="00C458B4"/>
    <w:rPr>
      <w:rFonts w:ascii="Courier New" w:hAnsi="Courier New" w:cs="Courier New" w:hint="default"/>
    </w:rPr>
  </w:style>
  <w:style w:type="character" w:customStyle="1" w:styleId="WW8Num13z2">
    <w:name w:val="WW8Num13z2"/>
    <w:rsid w:val="00C458B4"/>
    <w:rPr>
      <w:rFonts w:ascii="Wingdings" w:hAnsi="Wingdings" w:cs="Wingdings" w:hint="default"/>
    </w:rPr>
  </w:style>
  <w:style w:type="character" w:customStyle="1" w:styleId="WW8Num14z1">
    <w:name w:val="WW8Num14z1"/>
    <w:rsid w:val="00C458B4"/>
    <w:rPr>
      <w:rFonts w:ascii="Courier New" w:hAnsi="Courier New" w:cs="Courier New" w:hint="default"/>
    </w:rPr>
  </w:style>
  <w:style w:type="character" w:customStyle="1" w:styleId="WW8Num14z2">
    <w:name w:val="WW8Num14z2"/>
    <w:rsid w:val="00C458B4"/>
    <w:rPr>
      <w:rFonts w:ascii="Wingdings" w:hAnsi="Wingdings" w:cs="Wingdings" w:hint="default"/>
    </w:rPr>
  </w:style>
  <w:style w:type="character" w:customStyle="1" w:styleId="WW8Num15z1">
    <w:name w:val="WW8Num15z1"/>
    <w:rsid w:val="00C458B4"/>
    <w:rPr>
      <w:rFonts w:ascii="Courier New" w:hAnsi="Courier New" w:cs="Courier New" w:hint="default"/>
    </w:rPr>
  </w:style>
  <w:style w:type="character" w:customStyle="1" w:styleId="WW8Num15z2">
    <w:name w:val="WW8Num15z2"/>
    <w:rsid w:val="00C458B4"/>
    <w:rPr>
      <w:rFonts w:ascii="Wingdings" w:hAnsi="Wingdings" w:cs="Wingdings" w:hint="default"/>
    </w:rPr>
  </w:style>
  <w:style w:type="character" w:customStyle="1" w:styleId="WW8Num15z3">
    <w:name w:val="WW8Num15z3"/>
    <w:rsid w:val="00C458B4"/>
    <w:rPr>
      <w:rFonts w:ascii="Symbol" w:hAnsi="Symbol" w:cs="Symbol" w:hint="default"/>
    </w:rPr>
  </w:style>
  <w:style w:type="character" w:customStyle="1" w:styleId="WW8Num16z1">
    <w:name w:val="WW8Num16z1"/>
    <w:rsid w:val="00C458B4"/>
    <w:rPr>
      <w:rFonts w:ascii="Courier New" w:hAnsi="Courier New" w:cs="Courier New" w:hint="default"/>
    </w:rPr>
  </w:style>
  <w:style w:type="character" w:customStyle="1" w:styleId="WW8Num16z2">
    <w:name w:val="WW8Num16z2"/>
    <w:rsid w:val="00C458B4"/>
    <w:rPr>
      <w:rFonts w:ascii="Wingdings" w:hAnsi="Wingdings" w:cs="Wingdings" w:hint="default"/>
    </w:rPr>
  </w:style>
  <w:style w:type="character" w:customStyle="1" w:styleId="WW8Num17z0">
    <w:name w:val="WW8Num17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C458B4"/>
    <w:rPr>
      <w:rFonts w:ascii="Courier New" w:hAnsi="Courier New" w:cs="Courier New" w:hint="default"/>
    </w:rPr>
  </w:style>
  <w:style w:type="character" w:customStyle="1" w:styleId="WW8Num17z2">
    <w:name w:val="WW8Num17z2"/>
    <w:rsid w:val="00C458B4"/>
    <w:rPr>
      <w:rFonts w:ascii="Wingdings" w:hAnsi="Wingdings" w:cs="Wingdings" w:hint="default"/>
    </w:rPr>
  </w:style>
  <w:style w:type="character" w:customStyle="1" w:styleId="WW8Num17z3">
    <w:name w:val="WW8Num17z3"/>
    <w:rsid w:val="00C458B4"/>
    <w:rPr>
      <w:rFonts w:ascii="Symbol" w:hAnsi="Symbol" w:cs="Symbol" w:hint="default"/>
    </w:rPr>
  </w:style>
  <w:style w:type="character" w:customStyle="1" w:styleId="WW8Num18z0">
    <w:name w:val="WW8Num18z0"/>
    <w:rsid w:val="00C458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C458B4"/>
    <w:rPr>
      <w:rFonts w:ascii="Courier New" w:hAnsi="Courier New" w:cs="Courier New" w:hint="default"/>
    </w:rPr>
  </w:style>
  <w:style w:type="character" w:customStyle="1" w:styleId="WW8Num18z2">
    <w:name w:val="WW8Num18z2"/>
    <w:rsid w:val="00C458B4"/>
    <w:rPr>
      <w:rFonts w:ascii="Wingdings" w:hAnsi="Wingdings" w:cs="Wingdings" w:hint="default"/>
    </w:rPr>
  </w:style>
  <w:style w:type="character" w:customStyle="1" w:styleId="WW8Num18z3">
    <w:name w:val="WW8Num18z3"/>
    <w:rsid w:val="00C458B4"/>
    <w:rPr>
      <w:rFonts w:ascii="Symbol" w:hAnsi="Symbol" w:cs="Symbol" w:hint="default"/>
    </w:rPr>
  </w:style>
  <w:style w:type="character" w:customStyle="1" w:styleId="WW8Num19z0">
    <w:name w:val="WW8Num19z0"/>
    <w:rsid w:val="00C458B4"/>
    <w:rPr>
      <w:rFonts w:ascii="Symbol" w:hAnsi="Symbol" w:cs="Symbol" w:hint="default"/>
    </w:rPr>
  </w:style>
  <w:style w:type="character" w:customStyle="1" w:styleId="WW8Num19z1">
    <w:name w:val="WW8Num19z1"/>
    <w:rsid w:val="00C458B4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C458B4"/>
    <w:rPr>
      <w:rFonts w:ascii="Wingdings" w:hAnsi="Wingdings" w:cs="Wingdings" w:hint="default"/>
    </w:rPr>
  </w:style>
  <w:style w:type="character" w:customStyle="1" w:styleId="WW8Num19z4">
    <w:name w:val="WW8Num19z4"/>
    <w:rsid w:val="00C458B4"/>
    <w:rPr>
      <w:rFonts w:ascii="Courier New" w:hAnsi="Courier New" w:cs="Courier New" w:hint="default"/>
    </w:rPr>
  </w:style>
  <w:style w:type="character" w:customStyle="1" w:styleId="WW8Num20z0">
    <w:name w:val="WW8Num2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C458B4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C458B4"/>
    <w:rPr>
      <w:rFonts w:ascii="Wingdings" w:hAnsi="Wingdings" w:cs="Wingdings" w:hint="default"/>
    </w:rPr>
  </w:style>
  <w:style w:type="character" w:customStyle="1" w:styleId="WW8Num20z3">
    <w:name w:val="WW8Num20z3"/>
    <w:rsid w:val="00C458B4"/>
    <w:rPr>
      <w:rFonts w:ascii="Symbol" w:hAnsi="Symbol" w:cs="Symbol" w:hint="default"/>
    </w:rPr>
  </w:style>
  <w:style w:type="character" w:customStyle="1" w:styleId="WW8Num20z4">
    <w:name w:val="WW8Num20z4"/>
    <w:rsid w:val="00C458B4"/>
    <w:rPr>
      <w:rFonts w:ascii="Courier New" w:hAnsi="Courier New" w:cs="Courier New" w:hint="default"/>
    </w:rPr>
  </w:style>
  <w:style w:type="character" w:customStyle="1" w:styleId="WW8Num21z0">
    <w:name w:val="WW8Num21z0"/>
    <w:rsid w:val="00C458B4"/>
    <w:rPr>
      <w:rFonts w:ascii="Wingdings" w:hAnsi="Wingdings" w:cs="Wingdings" w:hint="default"/>
    </w:rPr>
  </w:style>
  <w:style w:type="character" w:customStyle="1" w:styleId="WW8Num21z1">
    <w:name w:val="WW8Num21z1"/>
    <w:rsid w:val="00C458B4"/>
  </w:style>
  <w:style w:type="character" w:customStyle="1" w:styleId="WW8Num21z2">
    <w:name w:val="WW8Num21z2"/>
    <w:rsid w:val="00C458B4"/>
  </w:style>
  <w:style w:type="character" w:customStyle="1" w:styleId="WW8Num21z3">
    <w:name w:val="WW8Num21z3"/>
    <w:rsid w:val="00C458B4"/>
  </w:style>
  <w:style w:type="character" w:customStyle="1" w:styleId="WW8Num21z4">
    <w:name w:val="WW8Num21z4"/>
    <w:rsid w:val="00C458B4"/>
  </w:style>
  <w:style w:type="character" w:customStyle="1" w:styleId="WW8Num21z5">
    <w:name w:val="WW8Num21z5"/>
    <w:rsid w:val="00C458B4"/>
  </w:style>
  <w:style w:type="character" w:customStyle="1" w:styleId="WW8Num21z6">
    <w:name w:val="WW8Num21z6"/>
    <w:rsid w:val="00C458B4"/>
  </w:style>
  <w:style w:type="character" w:customStyle="1" w:styleId="WW8Num21z7">
    <w:name w:val="WW8Num21z7"/>
    <w:rsid w:val="00C458B4"/>
  </w:style>
  <w:style w:type="character" w:customStyle="1" w:styleId="WW8Num21z8">
    <w:name w:val="WW8Num21z8"/>
    <w:rsid w:val="00C458B4"/>
  </w:style>
  <w:style w:type="character" w:customStyle="1" w:styleId="WW8Num22z0">
    <w:name w:val="WW8Num22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C458B4"/>
    <w:rPr>
      <w:rFonts w:ascii="Courier New" w:hAnsi="Courier New" w:cs="Courier New" w:hint="default"/>
    </w:rPr>
  </w:style>
  <w:style w:type="character" w:customStyle="1" w:styleId="WW8Num22z2">
    <w:name w:val="WW8Num22z2"/>
    <w:rsid w:val="00C458B4"/>
    <w:rPr>
      <w:rFonts w:ascii="Wingdings" w:hAnsi="Wingdings" w:cs="Wingdings" w:hint="default"/>
    </w:rPr>
  </w:style>
  <w:style w:type="character" w:customStyle="1" w:styleId="WW8Num22z3">
    <w:name w:val="WW8Num22z3"/>
    <w:rsid w:val="00C458B4"/>
    <w:rPr>
      <w:rFonts w:ascii="Symbol" w:hAnsi="Symbol" w:cs="Symbol" w:hint="default"/>
    </w:rPr>
  </w:style>
  <w:style w:type="character" w:customStyle="1" w:styleId="WW8Num23z0">
    <w:name w:val="WW8Num23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C458B4"/>
    <w:rPr>
      <w:rFonts w:ascii="Courier New" w:hAnsi="Courier New" w:cs="Courier New" w:hint="default"/>
    </w:rPr>
  </w:style>
  <w:style w:type="character" w:customStyle="1" w:styleId="WW8Num23z2">
    <w:name w:val="WW8Num23z2"/>
    <w:rsid w:val="00C458B4"/>
    <w:rPr>
      <w:rFonts w:ascii="Wingdings" w:hAnsi="Wingdings" w:cs="Wingdings" w:hint="default"/>
    </w:rPr>
  </w:style>
  <w:style w:type="character" w:customStyle="1" w:styleId="WW8Num23z3">
    <w:name w:val="WW8Num23z3"/>
    <w:rsid w:val="00C458B4"/>
    <w:rPr>
      <w:rFonts w:ascii="Symbol" w:hAnsi="Symbol" w:cs="Symbol" w:hint="default"/>
    </w:rPr>
  </w:style>
  <w:style w:type="character" w:customStyle="1" w:styleId="WW8Num24z0">
    <w:name w:val="WW8Num24z0"/>
    <w:rsid w:val="00C458B4"/>
    <w:rPr>
      <w:rFonts w:hint="default"/>
    </w:rPr>
  </w:style>
  <w:style w:type="character" w:customStyle="1" w:styleId="WW8Num24z1">
    <w:name w:val="WW8Num24z1"/>
    <w:rsid w:val="00C458B4"/>
  </w:style>
  <w:style w:type="character" w:customStyle="1" w:styleId="WW8Num24z2">
    <w:name w:val="WW8Num24z2"/>
    <w:rsid w:val="00C458B4"/>
  </w:style>
  <w:style w:type="character" w:customStyle="1" w:styleId="WW8Num24z3">
    <w:name w:val="WW8Num24z3"/>
    <w:rsid w:val="00C458B4"/>
  </w:style>
  <w:style w:type="character" w:customStyle="1" w:styleId="WW8Num24z4">
    <w:name w:val="WW8Num24z4"/>
    <w:rsid w:val="00C458B4"/>
  </w:style>
  <w:style w:type="character" w:customStyle="1" w:styleId="WW8Num24z5">
    <w:name w:val="WW8Num24z5"/>
    <w:rsid w:val="00C458B4"/>
  </w:style>
  <w:style w:type="character" w:customStyle="1" w:styleId="WW8Num24z6">
    <w:name w:val="WW8Num24z6"/>
    <w:rsid w:val="00C458B4"/>
  </w:style>
  <w:style w:type="character" w:customStyle="1" w:styleId="WW8Num24z7">
    <w:name w:val="WW8Num24z7"/>
    <w:rsid w:val="00C458B4"/>
  </w:style>
  <w:style w:type="character" w:customStyle="1" w:styleId="WW8Num24z8">
    <w:name w:val="WW8Num24z8"/>
    <w:rsid w:val="00C458B4"/>
  </w:style>
  <w:style w:type="character" w:customStyle="1" w:styleId="WW8Num25z0">
    <w:name w:val="WW8Num25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C458B4"/>
    <w:rPr>
      <w:rFonts w:ascii="Courier New" w:hAnsi="Courier New" w:cs="Courier New" w:hint="default"/>
    </w:rPr>
  </w:style>
  <w:style w:type="character" w:customStyle="1" w:styleId="WW8Num25z2">
    <w:name w:val="WW8Num25z2"/>
    <w:rsid w:val="00C458B4"/>
    <w:rPr>
      <w:rFonts w:ascii="Wingdings" w:hAnsi="Wingdings" w:cs="Wingdings" w:hint="default"/>
    </w:rPr>
  </w:style>
  <w:style w:type="character" w:customStyle="1" w:styleId="WW8Num25z3">
    <w:name w:val="WW8Num25z3"/>
    <w:rsid w:val="00C458B4"/>
    <w:rPr>
      <w:rFonts w:ascii="Symbol" w:hAnsi="Symbol" w:cs="Symbol" w:hint="default"/>
    </w:rPr>
  </w:style>
  <w:style w:type="character" w:customStyle="1" w:styleId="WW8Num26z0">
    <w:name w:val="WW8Num26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C458B4"/>
    <w:rPr>
      <w:rFonts w:ascii="Courier New" w:hAnsi="Courier New" w:cs="Courier New" w:hint="default"/>
    </w:rPr>
  </w:style>
  <w:style w:type="character" w:customStyle="1" w:styleId="WW8Num26z2">
    <w:name w:val="WW8Num26z2"/>
    <w:rsid w:val="00C458B4"/>
    <w:rPr>
      <w:rFonts w:ascii="Wingdings" w:hAnsi="Wingdings" w:cs="Wingdings" w:hint="default"/>
    </w:rPr>
  </w:style>
  <w:style w:type="character" w:customStyle="1" w:styleId="WW8Num26z3">
    <w:name w:val="WW8Num26z3"/>
    <w:rsid w:val="00C458B4"/>
    <w:rPr>
      <w:rFonts w:ascii="Symbol" w:hAnsi="Symbol" w:cs="Symbol" w:hint="default"/>
    </w:rPr>
  </w:style>
  <w:style w:type="character" w:customStyle="1" w:styleId="WW8Num27z0">
    <w:name w:val="WW8Num27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  <w:rsid w:val="00C458B4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C458B4"/>
    <w:rPr>
      <w:rFonts w:ascii="Courier New" w:hAnsi="Courier New" w:cs="Courier New" w:hint="default"/>
    </w:rPr>
  </w:style>
  <w:style w:type="character" w:customStyle="1" w:styleId="WW8Num27z5">
    <w:name w:val="WW8Num27z5"/>
    <w:rsid w:val="00C458B4"/>
    <w:rPr>
      <w:rFonts w:ascii="Wingdings" w:hAnsi="Wingdings" w:cs="Wingdings" w:hint="default"/>
    </w:rPr>
  </w:style>
  <w:style w:type="character" w:customStyle="1" w:styleId="WW8Num27z6">
    <w:name w:val="WW8Num27z6"/>
    <w:rsid w:val="00C458B4"/>
    <w:rPr>
      <w:rFonts w:ascii="Symbol" w:hAnsi="Symbol" w:cs="Symbol" w:hint="default"/>
    </w:rPr>
  </w:style>
  <w:style w:type="character" w:customStyle="1" w:styleId="WW8Num28z0">
    <w:name w:val="WW8Num28z0"/>
    <w:rsid w:val="00C458B4"/>
    <w:rPr>
      <w:rFonts w:hint="default"/>
    </w:rPr>
  </w:style>
  <w:style w:type="character" w:customStyle="1" w:styleId="WW8Num28z1">
    <w:name w:val="WW8Num28z1"/>
    <w:rsid w:val="00C458B4"/>
  </w:style>
  <w:style w:type="character" w:customStyle="1" w:styleId="WW8Num28z2">
    <w:name w:val="WW8Num28z2"/>
    <w:rsid w:val="00C458B4"/>
  </w:style>
  <w:style w:type="character" w:customStyle="1" w:styleId="WW8Num28z3">
    <w:name w:val="WW8Num28z3"/>
    <w:rsid w:val="00C458B4"/>
  </w:style>
  <w:style w:type="character" w:customStyle="1" w:styleId="WW8Num28z4">
    <w:name w:val="WW8Num28z4"/>
    <w:rsid w:val="00C458B4"/>
  </w:style>
  <w:style w:type="character" w:customStyle="1" w:styleId="WW8Num28z5">
    <w:name w:val="WW8Num28z5"/>
    <w:rsid w:val="00C458B4"/>
  </w:style>
  <w:style w:type="character" w:customStyle="1" w:styleId="WW8Num28z6">
    <w:name w:val="WW8Num28z6"/>
    <w:rsid w:val="00C458B4"/>
  </w:style>
  <w:style w:type="character" w:customStyle="1" w:styleId="WW8Num28z7">
    <w:name w:val="WW8Num28z7"/>
    <w:rsid w:val="00C458B4"/>
  </w:style>
  <w:style w:type="character" w:customStyle="1" w:styleId="WW8Num28z8">
    <w:name w:val="WW8Num28z8"/>
    <w:rsid w:val="00C458B4"/>
  </w:style>
  <w:style w:type="character" w:customStyle="1" w:styleId="WW8Num29z0">
    <w:name w:val="WW8Num29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C458B4"/>
    <w:rPr>
      <w:rFonts w:ascii="Courier New" w:hAnsi="Courier New" w:cs="Courier New" w:hint="default"/>
    </w:rPr>
  </w:style>
  <w:style w:type="character" w:customStyle="1" w:styleId="WW8Num29z2">
    <w:name w:val="WW8Num29z2"/>
    <w:rsid w:val="00C458B4"/>
    <w:rPr>
      <w:rFonts w:ascii="Wingdings" w:hAnsi="Wingdings" w:cs="Wingdings" w:hint="default"/>
    </w:rPr>
  </w:style>
  <w:style w:type="character" w:customStyle="1" w:styleId="WW8Num29z3">
    <w:name w:val="WW8Num29z3"/>
    <w:rsid w:val="00C458B4"/>
    <w:rPr>
      <w:rFonts w:ascii="Symbol" w:hAnsi="Symbol" w:cs="Symbol" w:hint="default"/>
    </w:rPr>
  </w:style>
  <w:style w:type="character" w:customStyle="1" w:styleId="WW8Num30z0">
    <w:name w:val="WW8Num3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C458B4"/>
    <w:rPr>
      <w:rFonts w:ascii="Courier New" w:hAnsi="Courier New" w:cs="Courier New" w:hint="default"/>
    </w:rPr>
  </w:style>
  <w:style w:type="character" w:customStyle="1" w:styleId="WW8Num30z2">
    <w:name w:val="WW8Num30z2"/>
    <w:rsid w:val="00C458B4"/>
    <w:rPr>
      <w:rFonts w:ascii="Wingdings" w:hAnsi="Wingdings" w:cs="Wingdings" w:hint="default"/>
    </w:rPr>
  </w:style>
  <w:style w:type="character" w:customStyle="1" w:styleId="WW8Num30z3">
    <w:name w:val="WW8Num30z3"/>
    <w:rsid w:val="00C458B4"/>
    <w:rPr>
      <w:rFonts w:ascii="Symbol" w:hAnsi="Symbol" w:cs="Symbol" w:hint="default"/>
    </w:rPr>
  </w:style>
  <w:style w:type="character" w:customStyle="1" w:styleId="WW8Num31z0">
    <w:name w:val="WW8Num31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C458B4"/>
    <w:rPr>
      <w:rFonts w:ascii="Courier New" w:hAnsi="Courier New" w:cs="Courier New" w:hint="default"/>
    </w:rPr>
  </w:style>
  <w:style w:type="character" w:customStyle="1" w:styleId="WW8Num31z2">
    <w:name w:val="WW8Num31z2"/>
    <w:rsid w:val="00C458B4"/>
    <w:rPr>
      <w:rFonts w:ascii="Wingdings" w:hAnsi="Wingdings" w:cs="Wingdings" w:hint="default"/>
    </w:rPr>
  </w:style>
  <w:style w:type="character" w:customStyle="1" w:styleId="WW8Num31z3">
    <w:name w:val="WW8Num31z3"/>
    <w:rsid w:val="00C458B4"/>
    <w:rPr>
      <w:rFonts w:ascii="Symbol" w:hAnsi="Symbol" w:cs="Symbol" w:hint="default"/>
    </w:rPr>
  </w:style>
  <w:style w:type="character" w:customStyle="1" w:styleId="WW8Num32z0">
    <w:name w:val="WW8Num32z0"/>
    <w:rsid w:val="00C458B4"/>
    <w:rPr>
      <w:rFonts w:ascii="Symbol" w:hAnsi="Symbol" w:cs="Symbol" w:hint="default"/>
    </w:rPr>
  </w:style>
  <w:style w:type="character" w:customStyle="1" w:styleId="WW8Num33z0">
    <w:name w:val="WW8Num33z0"/>
    <w:rsid w:val="00C458B4"/>
    <w:rPr>
      <w:rFonts w:hint="default"/>
    </w:rPr>
  </w:style>
  <w:style w:type="character" w:customStyle="1" w:styleId="WW8Num33z1">
    <w:name w:val="WW8Num33z1"/>
    <w:rsid w:val="00C458B4"/>
  </w:style>
  <w:style w:type="character" w:customStyle="1" w:styleId="WW8Num33z2">
    <w:name w:val="WW8Num33z2"/>
    <w:rsid w:val="00C458B4"/>
  </w:style>
  <w:style w:type="character" w:customStyle="1" w:styleId="WW8Num33z3">
    <w:name w:val="WW8Num33z3"/>
    <w:rsid w:val="00C458B4"/>
  </w:style>
  <w:style w:type="character" w:customStyle="1" w:styleId="WW8Num33z4">
    <w:name w:val="WW8Num33z4"/>
    <w:rsid w:val="00C458B4"/>
  </w:style>
  <w:style w:type="character" w:customStyle="1" w:styleId="WW8Num33z5">
    <w:name w:val="WW8Num33z5"/>
    <w:rsid w:val="00C458B4"/>
  </w:style>
  <w:style w:type="character" w:customStyle="1" w:styleId="WW8Num33z6">
    <w:name w:val="WW8Num33z6"/>
    <w:rsid w:val="00C458B4"/>
  </w:style>
  <w:style w:type="character" w:customStyle="1" w:styleId="WW8Num33z7">
    <w:name w:val="WW8Num33z7"/>
    <w:rsid w:val="00C458B4"/>
  </w:style>
  <w:style w:type="character" w:customStyle="1" w:styleId="WW8Num33z8">
    <w:name w:val="WW8Num33z8"/>
    <w:rsid w:val="00C458B4"/>
  </w:style>
  <w:style w:type="character" w:customStyle="1" w:styleId="WW8Num34z0">
    <w:name w:val="WW8Num34z0"/>
    <w:rsid w:val="00C458B4"/>
    <w:rPr>
      <w:rFonts w:hint="default"/>
    </w:rPr>
  </w:style>
  <w:style w:type="character" w:customStyle="1" w:styleId="WW8Num34z1">
    <w:name w:val="WW8Num34z1"/>
    <w:rsid w:val="00C458B4"/>
  </w:style>
  <w:style w:type="character" w:customStyle="1" w:styleId="WW8Num34z2">
    <w:name w:val="WW8Num34z2"/>
    <w:rsid w:val="00C458B4"/>
  </w:style>
  <w:style w:type="character" w:customStyle="1" w:styleId="WW8Num34z3">
    <w:name w:val="WW8Num34z3"/>
    <w:rsid w:val="00C458B4"/>
  </w:style>
  <w:style w:type="character" w:customStyle="1" w:styleId="WW8Num34z4">
    <w:name w:val="WW8Num34z4"/>
    <w:rsid w:val="00C458B4"/>
  </w:style>
  <w:style w:type="character" w:customStyle="1" w:styleId="WW8Num34z5">
    <w:name w:val="WW8Num34z5"/>
    <w:rsid w:val="00C458B4"/>
  </w:style>
  <w:style w:type="character" w:customStyle="1" w:styleId="WW8Num34z6">
    <w:name w:val="WW8Num34z6"/>
    <w:rsid w:val="00C458B4"/>
  </w:style>
  <w:style w:type="character" w:customStyle="1" w:styleId="WW8Num34z7">
    <w:name w:val="WW8Num34z7"/>
    <w:rsid w:val="00C458B4"/>
  </w:style>
  <w:style w:type="character" w:customStyle="1" w:styleId="WW8Num34z8">
    <w:name w:val="WW8Num34z8"/>
    <w:rsid w:val="00C458B4"/>
  </w:style>
  <w:style w:type="character" w:customStyle="1" w:styleId="WW8Num35z0">
    <w:name w:val="WW8Num35z0"/>
    <w:rsid w:val="00C458B4"/>
    <w:rPr>
      <w:rFonts w:hint="default"/>
    </w:rPr>
  </w:style>
  <w:style w:type="character" w:customStyle="1" w:styleId="WW8Num35z1">
    <w:name w:val="WW8Num35z1"/>
    <w:rsid w:val="00C458B4"/>
  </w:style>
  <w:style w:type="character" w:customStyle="1" w:styleId="WW8Num35z2">
    <w:name w:val="WW8Num35z2"/>
    <w:rsid w:val="00C458B4"/>
  </w:style>
  <w:style w:type="character" w:customStyle="1" w:styleId="WW8Num35z3">
    <w:name w:val="WW8Num35z3"/>
    <w:rsid w:val="00C458B4"/>
  </w:style>
  <w:style w:type="character" w:customStyle="1" w:styleId="WW8Num35z4">
    <w:name w:val="WW8Num35z4"/>
    <w:rsid w:val="00C458B4"/>
  </w:style>
  <w:style w:type="character" w:customStyle="1" w:styleId="WW8Num35z5">
    <w:name w:val="WW8Num35z5"/>
    <w:rsid w:val="00C458B4"/>
  </w:style>
  <w:style w:type="character" w:customStyle="1" w:styleId="WW8Num35z6">
    <w:name w:val="WW8Num35z6"/>
    <w:rsid w:val="00C458B4"/>
  </w:style>
  <w:style w:type="character" w:customStyle="1" w:styleId="WW8Num35z7">
    <w:name w:val="WW8Num35z7"/>
    <w:rsid w:val="00C458B4"/>
  </w:style>
  <w:style w:type="character" w:customStyle="1" w:styleId="WW8Num35z8">
    <w:name w:val="WW8Num35z8"/>
    <w:rsid w:val="00C458B4"/>
  </w:style>
  <w:style w:type="character" w:customStyle="1" w:styleId="WW8Num36z0">
    <w:name w:val="WW8Num36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C458B4"/>
    <w:rPr>
      <w:rFonts w:ascii="Courier New" w:hAnsi="Courier New" w:cs="Courier New" w:hint="default"/>
    </w:rPr>
  </w:style>
  <w:style w:type="character" w:customStyle="1" w:styleId="WW8Num36z2">
    <w:name w:val="WW8Num36z2"/>
    <w:rsid w:val="00C458B4"/>
    <w:rPr>
      <w:rFonts w:ascii="Wingdings" w:hAnsi="Wingdings" w:cs="Wingdings" w:hint="default"/>
    </w:rPr>
  </w:style>
  <w:style w:type="character" w:customStyle="1" w:styleId="WW8Num36z3">
    <w:name w:val="WW8Num36z3"/>
    <w:rsid w:val="00C458B4"/>
    <w:rPr>
      <w:rFonts w:ascii="Symbol" w:hAnsi="Symbol" w:cs="Symbol" w:hint="default"/>
    </w:rPr>
  </w:style>
  <w:style w:type="character" w:customStyle="1" w:styleId="10">
    <w:name w:val="Основной шрифт абзаца1"/>
    <w:rsid w:val="00C458B4"/>
  </w:style>
  <w:style w:type="character" w:styleId="a3">
    <w:name w:val="page number"/>
    <w:basedOn w:val="10"/>
    <w:rsid w:val="00C458B4"/>
  </w:style>
  <w:style w:type="character" w:styleId="a4">
    <w:name w:val="Hyperlink"/>
    <w:rsid w:val="00C458B4"/>
    <w:rPr>
      <w:color w:val="0000FF"/>
      <w:u w:val="single"/>
    </w:rPr>
  </w:style>
  <w:style w:type="character" w:customStyle="1" w:styleId="a5">
    <w:name w:val="Символ сноски"/>
    <w:rsid w:val="00C458B4"/>
    <w:rPr>
      <w:vertAlign w:val="superscript"/>
    </w:rPr>
  </w:style>
  <w:style w:type="character" w:customStyle="1" w:styleId="a6">
    <w:name w:val="Не вступил в силу"/>
    <w:rsid w:val="00C458B4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C458B4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C458B4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C458B4"/>
  </w:style>
  <w:style w:type="character" w:customStyle="1" w:styleId="apple-converted-space">
    <w:name w:val="apple-converted-space"/>
    <w:basedOn w:val="10"/>
    <w:rsid w:val="00C458B4"/>
  </w:style>
  <w:style w:type="character" w:customStyle="1" w:styleId="bookmark">
    <w:name w:val="bookmark"/>
    <w:rsid w:val="00C458B4"/>
  </w:style>
  <w:style w:type="paragraph" w:customStyle="1" w:styleId="11">
    <w:name w:val="Заголовок1"/>
    <w:basedOn w:val="a"/>
    <w:next w:val="a7"/>
    <w:rsid w:val="00C458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C458B4"/>
    <w:pPr>
      <w:spacing w:after="120"/>
    </w:pPr>
  </w:style>
  <w:style w:type="paragraph" w:styleId="a8">
    <w:name w:val="List"/>
    <w:basedOn w:val="a7"/>
    <w:rsid w:val="00C458B4"/>
    <w:rPr>
      <w:rFonts w:cs="Mangal"/>
    </w:rPr>
  </w:style>
  <w:style w:type="paragraph" w:customStyle="1" w:styleId="12">
    <w:name w:val="Название1"/>
    <w:basedOn w:val="a"/>
    <w:rsid w:val="00C458B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458B4"/>
    <w:pPr>
      <w:suppressLineNumbers/>
    </w:pPr>
    <w:rPr>
      <w:rFonts w:cs="Mangal"/>
    </w:rPr>
  </w:style>
  <w:style w:type="paragraph" w:styleId="a9">
    <w:name w:val="header"/>
    <w:basedOn w:val="a"/>
    <w:rsid w:val="00C458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458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C458B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C458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C458B4"/>
    <w:pPr>
      <w:ind w:firstLine="567"/>
      <w:jc w:val="both"/>
    </w:pPr>
    <w:rPr>
      <w:sz w:val="28"/>
      <w:szCs w:val="20"/>
    </w:rPr>
  </w:style>
  <w:style w:type="paragraph" w:styleId="aa">
    <w:name w:val="footer"/>
    <w:basedOn w:val="a"/>
    <w:rsid w:val="00C458B4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C458B4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C458B4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C458B4"/>
    <w:pPr>
      <w:spacing w:after="120" w:line="480" w:lineRule="auto"/>
    </w:pPr>
  </w:style>
  <w:style w:type="paragraph" w:customStyle="1" w:styleId="14">
    <w:name w:val="Обычный1"/>
    <w:rsid w:val="00C458B4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b">
    <w:name w:val="footnote text"/>
    <w:basedOn w:val="a"/>
    <w:rsid w:val="00C458B4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C458B4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rsid w:val="00C458B4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C458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e">
    <w:name w:val="Прижатый влево"/>
    <w:basedOn w:val="a"/>
    <w:next w:val="a"/>
    <w:rsid w:val="00C458B4"/>
    <w:pPr>
      <w:autoSpaceDE w:val="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rsid w:val="00C458B4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458B4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C458B4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C458B4"/>
    <w:pPr>
      <w:spacing w:before="280" w:after="280"/>
    </w:pPr>
  </w:style>
  <w:style w:type="paragraph" w:styleId="af2">
    <w:name w:val="List Paragraph"/>
    <w:basedOn w:val="a"/>
    <w:qFormat/>
    <w:rsid w:val="00C458B4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C458B4"/>
    <w:pPr>
      <w:ind w:left="240"/>
    </w:pPr>
  </w:style>
  <w:style w:type="paragraph" w:customStyle="1" w:styleId="af3">
    <w:name w:val="Таблицы (моноширинный)"/>
    <w:basedOn w:val="a"/>
    <w:next w:val="a"/>
    <w:rsid w:val="00C458B4"/>
    <w:pPr>
      <w:jc w:val="both"/>
    </w:pPr>
    <w:rPr>
      <w:rFonts w:ascii="Courier New" w:hAnsi="Courier New" w:cs="Courier New"/>
      <w:sz w:val="20"/>
      <w:szCs w:val="20"/>
    </w:rPr>
  </w:style>
  <w:style w:type="paragraph" w:styleId="16">
    <w:name w:val="toc 1"/>
    <w:basedOn w:val="a"/>
    <w:next w:val="a"/>
    <w:rsid w:val="00C458B4"/>
  </w:style>
  <w:style w:type="paragraph" w:customStyle="1" w:styleId="af4">
    <w:name w:val="Содержимое таблицы"/>
    <w:basedOn w:val="a"/>
    <w:rsid w:val="00C458B4"/>
    <w:pPr>
      <w:suppressLineNumbers/>
    </w:pPr>
  </w:style>
  <w:style w:type="paragraph" w:customStyle="1" w:styleId="af5">
    <w:name w:val="Заголовок таблицы"/>
    <w:basedOn w:val="af4"/>
    <w:rsid w:val="00C458B4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C458B4"/>
  </w:style>
  <w:style w:type="character" w:customStyle="1" w:styleId="af0">
    <w:name w:val="Основной текст с отступом Знак"/>
    <w:basedOn w:val="a0"/>
    <w:link w:val="af"/>
    <w:rsid w:val="00B85D31"/>
    <w:rPr>
      <w:sz w:val="24"/>
      <w:szCs w:val="24"/>
      <w:lang w:eastAsia="ar-SA"/>
    </w:rPr>
  </w:style>
  <w:style w:type="paragraph" w:customStyle="1" w:styleId="FR1">
    <w:name w:val="FR1"/>
    <w:rsid w:val="00B85D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458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C458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458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C458B4"/>
    <w:rPr>
      <w:rFonts w:ascii="Courier New" w:hAnsi="Courier New" w:cs="Courier New" w:hint="default"/>
    </w:rPr>
  </w:style>
  <w:style w:type="character" w:customStyle="1" w:styleId="WW8Num1z2">
    <w:name w:val="WW8Num1z2"/>
    <w:rsid w:val="00C458B4"/>
    <w:rPr>
      <w:rFonts w:ascii="Wingdings" w:hAnsi="Wingdings" w:cs="Wingdings" w:hint="default"/>
    </w:rPr>
  </w:style>
  <w:style w:type="character" w:customStyle="1" w:styleId="WW8Num1z3">
    <w:name w:val="WW8Num1z3"/>
    <w:rsid w:val="00C458B4"/>
    <w:rPr>
      <w:rFonts w:ascii="Symbol" w:hAnsi="Symbol" w:cs="Symbol" w:hint="default"/>
    </w:rPr>
  </w:style>
  <w:style w:type="character" w:customStyle="1" w:styleId="WW8Num1z4">
    <w:name w:val="WW8Num1z4"/>
    <w:rsid w:val="00C458B4"/>
  </w:style>
  <w:style w:type="character" w:customStyle="1" w:styleId="WW8Num1z5">
    <w:name w:val="WW8Num1z5"/>
    <w:rsid w:val="00C458B4"/>
  </w:style>
  <w:style w:type="character" w:customStyle="1" w:styleId="WW8Num1z6">
    <w:name w:val="WW8Num1z6"/>
    <w:rsid w:val="00C458B4"/>
  </w:style>
  <w:style w:type="character" w:customStyle="1" w:styleId="WW8Num1z7">
    <w:name w:val="WW8Num1z7"/>
    <w:rsid w:val="00C458B4"/>
  </w:style>
  <w:style w:type="character" w:customStyle="1" w:styleId="WW8Num1z8">
    <w:name w:val="WW8Num1z8"/>
    <w:rsid w:val="00C458B4"/>
  </w:style>
  <w:style w:type="character" w:customStyle="1" w:styleId="WW8Num2z0">
    <w:name w:val="WW8Num2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C458B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C458B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C458B4"/>
  </w:style>
  <w:style w:type="character" w:customStyle="1" w:styleId="WW8Num6z0">
    <w:name w:val="WW8Num6z0"/>
    <w:rsid w:val="00C458B4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C458B4"/>
    <w:rPr>
      <w:rFonts w:ascii="Symbol" w:hAnsi="Symbol" w:cs="Symbol" w:hint="default"/>
    </w:rPr>
  </w:style>
  <w:style w:type="character" w:customStyle="1" w:styleId="WW8Num8z0">
    <w:name w:val="WW8Num8z0"/>
    <w:rsid w:val="00C458B4"/>
    <w:rPr>
      <w:rFonts w:ascii="Symbol" w:hAnsi="Symbol" w:cs="Symbol" w:hint="default"/>
    </w:rPr>
  </w:style>
  <w:style w:type="character" w:customStyle="1" w:styleId="WW8Num9z0">
    <w:name w:val="WW8Num9z0"/>
    <w:rsid w:val="00C458B4"/>
    <w:rPr>
      <w:rFonts w:ascii="Times New Roman" w:eastAsia="Times New Roman" w:hAnsi="Times New Roman" w:cs="Times New Roman" w:hint="default"/>
      <w:sz w:val="12"/>
      <w:szCs w:val="28"/>
    </w:rPr>
  </w:style>
  <w:style w:type="character" w:customStyle="1" w:styleId="WW8Num10z0">
    <w:name w:val="WW8Num1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458B4"/>
    <w:rPr>
      <w:rFonts w:ascii="Courier New" w:hAnsi="Courier New" w:cs="Courier New" w:hint="default"/>
    </w:rPr>
  </w:style>
  <w:style w:type="character" w:customStyle="1" w:styleId="WW8Num10z2">
    <w:name w:val="WW8Num10z2"/>
    <w:rsid w:val="00C458B4"/>
    <w:rPr>
      <w:rFonts w:ascii="Wingdings" w:hAnsi="Wingdings" w:cs="Wingdings" w:hint="default"/>
    </w:rPr>
  </w:style>
  <w:style w:type="character" w:customStyle="1" w:styleId="WW8Num10z4">
    <w:name w:val="WW8Num10z4"/>
    <w:rsid w:val="00C458B4"/>
    <w:rPr>
      <w:rFonts w:ascii="Courier New" w:hAnsi="Courier New" w:cs="Courier New" w:hint="default"/>
    </w:rPr>
  </w:style>
  <w:style w:type="character" w:customStyle="1" w:styleId="WW8Num11z0">
    <w:name w:val="WW8Num11z0"/>
    <w:rsid w:val="00C458B4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C458B4"/>
  </w:style>
  <w:style w:type="character" w:customStyle="1" w:styleId="WW8Num13z0">
    <w:name w:val="WW8Num13z0"/>
    <w:rsid w:val="00C458B4"/>
    <w:rPr>
      <w:rFonts w:ascii="Symbol" w:hAnsi="Symbol" w:cs="Symbol" w:hint="default"/>
    </w:rPr>
  </w:style>
  <w:style w:type="character" w:customStyle="1" w:styleId="WW8Num14z0">
    <w:name w:val="WW8Num14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4z3">
    <w:name w:val="WW8Num14z3"/>
    <w:rsid w:val="00C458B4"/>
    <w:rPr>
      <w:rFonts w:ascii="Symbol" w:hAnsi="Symbol" w:cs="Symbol" w:hint="default"/>
    </w:rPr>
  </w:style>
  <w:style w:type="character" w:customStyle="1" w:styleId="WW8Num14z4">
    <w:name w:val="WW8Num14z4"/>
    <w:rsid w:val="00C458B4"/>
    <w:rPr>
      <w:rFonts w:ascii="Courier New" w:hAnsi="Courier New" w:cs="Courier New" w:hint="default"/>
    </w:rPr>
  </w:style>
  <w:style w:type="character" w:customStyle="1" w:styleId="WW8Num14z5">
    <w:name w:val="WW8Num14z5"/>
    <w:rsid w:val="00C458B4"/>
    <w:rPr>
      <w:rFonts w:ascii="Wingdings" w:hAnsi="Wingdings" w:cs="Wingdings" w:hint="default"/>
    </w:rPr>
  </w:style>
  <w:style w:type="character" w:customStyle="1" w:styleId="WW8Num15z0">
    <w:name w:val="WW8Num15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C458B4"/>
    <w:rPr>
      <w:rFonts w:ascii="Symbol" w:hAnsi="Symbol" w:cs="Symbol" w:hint="default"/>
    </w:rPr>
  </w:style>
  <w:style w:type="character" w:customStyle="1" w:styleId="WW8Num14z6">
    <w:name w:val="WW8Num14z6"/>
    <w:rsid w:val="00C458B4"/>
    <w:rPr>
      <w:rFonts w:ascii="Symbol" w:hAnsi="Symbol" w:cs="Symbol" w:hint="default"/>
    </w:rPr>
  </w:style>
  <w:style w:type="character" w:customStyle="1" w:styleId="WW8Num2z1">
    <w:name w:val="WW8Num2z1"/>
    <w:rsid w:val="00C458B4"/>
    <w:rPr>
      <w:rFonts w:ascii="Courier New" w:hAnsi="Courier New" w:cs="Courier New" w:hint="default"/>
    </w:rPr>
  </w:style>
  <w:style w:type="character" w:customStyle="1" w:styleId="WW8Num2z2">
    <w:name w:val="WW8Num2z2"/>
    <w:rsid w:val="00C458B4"/>
    <w:rPr>
      <w:rFonts w:ascii="Wingdings" w:hAnsi="Wingdings" w:cs="Wingdings" w:hint="default"/>
    </w:rPr>
  </w:style>
  <w:style w:type="character" w:customStyle="1" w:styleId="WW8Num2z3">
    <w:name w:val="WW8Num2z3"/>
    <w:rsid w:val="00C458B4"/>
    <w:rPr>
      <w:rFonts w:ascii="Symbol" w:hAnsi="Symbol" w:cs="Symbol" w:hint="default"/>
    </w:rPr>
  </w:style>
  <w:style w:type="character" w:customStyle="1" w:styleId="WW8Num3z1">
    <w:name w:val="WW8Num3z1"/>
    <w:rsid w:val="00C458B4"/>
    <w:rPr>
      <w:rFonts w:ascii="Courier New" w:hAnsi="Courier New" w:cs="Courier New" w:hint="default"/>
    </w:rPr>
  </w:style>
  <w:style w:type="character" w:customStyle="1" w:styleId="WW8Num3z2">
    <w:name w:val="WW8Num3z2"/>
    <w:rsid w:val="00C458B4"/>
    <w:rPr>
      <w:rFonts w:ascii="Wingdings" w:hAnsi="Wingdings" w:cs="Wingdings" w:hint="default"/>
    </w:rPr>
  </w:style>
  <w:style w:type="character" w:customStyle="1" w:styleId="WW8Num3z3">
    <w:name w:val="WW8Num3z3"/>
    <w:rsid w:val="00C458B4"/>
    <w:rPr>
      <w:rFonts w:ascii="Symbol" w:hAnsi="Symbol" w:cs="Symbol" w:hint="default"/>
    </w:rPr>
  </w:style>
  <w:style w:type="character" w:customStyle="1" w:styleId="WW8Num4z1">
    <w:name w:val="WW8Num4z1"/>
    <w:rsid w:val="00C458B4"/>
    <w:rPr>
      <w:rFonts w:ascii="Courier New" w:hAnsi="Courier New" w:cs="Courier New" w:hint="default"/>
    </w:rPr>
  </w:style>
  <w:style w:type="character" w:customStyle="1" w:styleId="WW8Num4z2">
    <w:name w:val="WW8Num4z2"/>
    <w:rsid w:val="00C458B4"/>
    <w:rPr>
      <w:rFonts w:ascii="Wingdings" w:hAnsi="Wingdings" w:cs="Wingdings" w:hint="default"/>
    </w:rPr>
  </w:style>
  <w:style w:type="character" w:customStyle="1" w:styleId="WW8Num4z3">
    <w:name w:val="WW8Num4z3"/>
    <w:rsid w:val="00C458B4"/>
    <w:rPr>
      <w:rFonts w:ascii="Symbol" w:hAnsi="Symbol" w:cs="Symbol" w:hint="default"/>
    </w:rPr>
  </w:style>
  <w:style w:type="character" w:customStyle="1" w:styleId="WW8Num5z1">
    <w:name w:val="WW8Num5z1"/>
    <w:rsid w:val="00C458B4"/>
  </w:style>
  <w:style w:type="character" w:customStyle="1" w:styleId="WW8Num5z2">
    <w:name w:val="WW8Num5z2"/>
    <w:rsid w:val="00C458B4"/>
  </w:style>
  <w:style w:type="character" w:customStyle="1" w:styleId="WW8Num5z3">
    <w:name w:val="WW8Num5z3"/>
    <w:rsid w:val="00C458B4"/>
  </w:style>
  <w:style w:type="character" w:customStyle="1" w:styleId="WW8Num5z4">
    <w:name w:val="WW8Num5z4"/>
    <w:rsid w:val="00C458B4"/>
  </w:style>
  <w:style w:type="character" w:customStyle="1" w:styleId="WW8Num5z5">
    <w:name w:val="WW8Num5z5"/>
    <w:rsid w:val="00C458B4"/>
  </w:style>
  <w:style w:type="character" w:customStyle="1" w:styleId="WW8Num5z6">
    <w:name w:val="WW8Num5z6"/>
    <w:rsid w:val="00C458B4"/>
  </w:style>
  <w:style w:type="character" w:customStyle="1" w:styleId="WW8Num5z7">
    <w:name w:val="WW8Num5z7"/>
    <w:rsid w:val="00C458B4"/>
  </w:style>
  <w:style w:type="character" w:customStyle="1" w:styleId="WW8Num5z8">
    <w:name w:val="WW8Num5z8"/>
    <w:rsid w:val="00C458B4"/>
  </w:style>
  <w:style w:type="character" w:customStyle="1" w:styleId="WW8Num6z1">
    <w:name w:val="WW8Num6z1"/>
    <w:rsid w:val="00C458B4"/>
    <w:rPr>
      <w:rFonts w:ascii="Courier New" w:hAnsi="Courier New" w:cs="Courier New" w:hint="default"/>
    </w:rPr>
  </w:style>
  <w:style w:type="character" w:customStyle="1" w:styleId="WW8Num6z2">
    <w:name w:val="WW8Num6z2"/>
    <w:rsid w:val="00C458B4"/>
    <w:rPr>
      <w:rFonts w:ascii="Wingdings" w:hAnsi="Wingdings" w:cs="Wingdings" w:hint="default"/>
    </w:rPr>
  </w:style>
  <w:style w:type="character" w:customStyle="1" w:styleId="WW8Num6z3">
    <w:name w:val="WW8Num6z3"/>
    <w:rsid w:val="00C458B4"/>
    <w:rPr>
      <w:rFonts w:ascii="Symbol" w:hAnsi="Symbol" w:cs="Symbol" w:hint="default"/>
    </w:rPr>
  </w:style>
  <w:style w:type="character" w:customStyle="1" w:styleId="WW8Num7z1">
    <w:name w:val="WW8Num7z1"/>
    <w:rsid w:val="00C458B4"/>
    <w:rPr>
      <w:rFonts w:ascii="Courier New" w:hAnsi="Courier New" w:cs="Courier New" w:hint="default"/>
    </w:rPr>
  </w:style>
  <w:style w:type="character" w:customStyle="1" w:styleId="WW8Num7z2">
    <w:name w:val="WW8Num7z2"/>
    <w:rsid w:val="00C458B4"/>
    <w:rPr>
      <w:rFonts w:ascii="Wingdings" w:hAnsi="Wingdings" w:cs="Wingdings" w:hint="default"/>
    </w:rPr>
  </w:style>
  <w:style w:type="character" w:customStyle="1" w:styleId="WW8Num8z1">
    <w:name w:val="WW8Num8z1"/>
    <w:rsid w:val="00C458B4"/>
    <w:rPr>
      <w:rFonts w:ascii="Courier New" w:hAnsi="Courier New" w:cs="Courier New" w:hint="default"/>
    </w:rPr>
  </w:style>
  <w:style w:type="character" w:customStyle="1" w:styleId="WW8Num8z2">
    <w:name w:val="WW8Num8z2"/>
    <w:rsid w:val="00C458B4"/>
    <w:rPr>
      <w:rFonts w:ascii="Wingdings" w:hAnsi="Wingdings" w:cs="Wingdings" w:hint="default"/>
    </w:rPr>
  </w:style>
  <w:style w:type="character" w:customStyle="1" w:styleId="WW8Num9z1">
    <w:name w:val="WW8Num9z1"/>
    <w:rsid w:val="00C458B4"/>
    <w:rPr>
      <w:rFonts w:ascii="Courier New" w:hAnsi="Courier New" w:cs="Courier New" w:hint="default"/>
    </w:rPr>
  </w:style>
  <w:style w:type="character" w:customStyle="1" w:styleId="WW8Num9z2">
    <w:name w:val="WW8Num9z2"/>
    <w:rsid w:val="00C458B4"/>
    <w:rPr>
      <w:rFonts w:ascii="Wingdings" w:hAnsi="Wingdings" w:cs="Wingdings" w:hint="default"/>
    </w:rPr>
  </w:style>
  <w:style w:type="character" w:customStyle="1" w:styleId="WW8Num9z3">
    <w:name w:val="WW8Num9z3"/>
    <w:rsid w:val="00C458B4"/>
    <w:rPr>
      <w:rFonts w:ascii="Symbol" w:hAnsi="Symbol" w:cs="Symbol" w:hint="default"/>
    </w:rPr>
  </w:style>
  <w:style w:type="character" w:customStyle="1" w:styleId="WW8Num10z3">
    <w:name w:val="WW8Num10z3"/>
    <w:rsid w:val="00C458B4"/>
    <w:rPr>
      <w:rFonts w:ascii="Symbol" w:hAnsi="Symbol" w:cs="Symbol" w:hint="default"/>
    </w:rPr>
  </w:style>
  <w:style w:type="character" w:customStyle="1" w:styleId="WW8Num11z1">
    <w:name w:val="WW8Num11z1"/>
    <w:rsid w:val="00C458B4"/>
    <w:rPr>
      <w:rFonts w:ascii="Courier New" w:hAnsi="Courier New" w:cs="Courier New" w:hint="default"/>
    </w:rPr>
  </w:style>
  <w:style w:type="character" w:customStyle="1" w:styleId="WW8Num11z2">
    <w:name w:val="WW8Num11z2"/>
    <w:rsid w:val="00C458B4"/>
    <w:rPr>
      <w:rFonts w:ascii="Wingdings" w:hAnsi="Wingdings" w:cs="Wingdings" w:hint="default"/>
    </w:rPr>
  </w:style>
  <w:style w:type="character" w:customStyle="1" w:styleId="WW8Num11z3">
    <w:name w:val="WW8Num11z3"/>
    <w:rsid w:val="00C458B4"/>
    <w:rPr>
      <w:rFonts w:ascii="Symbol" w:hAnsi="Symbol" w:cs="Symbol" w:hint="default"/>
    </w:rPr>
  </w:style>
  <w:style w:type="character" w:customStyle="1" w:styleId="WW8Num12z1">
    <w:name w:val="WW8Num12z1"/>
    <w:rsid w:val="00C458B4"/>
  </w:style>
  <w:style w:type="character" w:customStyle="1" w:styleId="WW8Num12z2">
    <w:name w:val="WW8Num12z2"/>
    <w:rsid w:val="00C458B4"/>
  </w:style>
  <w:style w:type="character" w:customStyle="1" w:styleId="WW8Num12z3">
    <w:name w:val="WW8Num12z3"/>
    <w:rsid w:val="00C458B4"/>
  </w:style>
  <w:style w:type="character" w:customStyle="1" w:styleId="WW8Num12z4">
    <w:name w:val="WW8Num12z4"/>
    <w:rsid w:val="00C458B4"/>
  </w:style>
  <w:style w:type="character" w:customStyle="1" w:styleId="WW8Num12z5">
    <w:name w:val="WW8Num12z5"/>
    <w:rsid w:val="00C458B4"/>
  </w:style>
  <w:style w:type="character" w:customStyle="1" w:styleId="WW8Num12z6">
    <w:name w:val="WW8Num12z6"/>
    <w:rsid w:val="00C458B4"/>
  </w:style>
  <w:style w:type="character" w:customStyle="1" w:styleId="WW8Num12z7">
    <w:name w:val="WW8Num12z7"/>
    <w:rsid w:val="00C458B4"/>
  </w:style>
  <w:style w:type="character" w:customStyle="1" w:styleId="WW8Num12z8">
    <w:name w:val="WW8Num12z8"/>
    <w:rsid w:val="00C458B4"/>
  </w:style>
  <w:style w:type="character" w:customStyle="1" w:styleId="WW8Num13z1">
    <w:name w:val="WW8Num13z1"/>
    <w:rsid w:val="00C458B4"/>
    <w:rPr>
      <w:rFonts w:ascii="Courier New" w:hAnsi="Courier New" w:cs="Courier New" w:hint="default"/>
    </w:rPr>
  </w:style>
  <w:style w:type="character" w:customStyle="1" w:styleId="WW8Num13z2">
    <w:name w:val="WW8Num13z2"/>
    <w:rsid w:val="00C458B4"/>
    <w:rPr>
      <w:rFonts w:ascii="Wingdings" w:hAnsi="Wingdings" w:cs="Wingdings" w:hint="default"/>
    </w:rPr>
  </w:style>
  <w:style w:type="character" w:customStyle="1" w:styleId="WW8Num14z1">
    <w:name w:val="WW8Num14z1"/>
    <w:rsid w:val="00C458B4"/>
    <w:rPr>
      <w:rFonts w:ascii="Courier New" w:hAnsi="Courier New" w:cs="Courier New" w:hint="default"/>
    </w:rPr>
  </w:style>
  <w:style w:type="character" w:customStyle="1" w:styleId="WW8Num14z2">
    <w:name w:val="WW8Num14z2"/>
    <w:rsid w:val="00C458B4"/>
    <w:rPr>
      <w:rFonts w:ascii="Wingdings" w:hAnsi="Wingdings" w:cs="Wingdings" w:hint="default"/>
    </w:rPr>
  </w:style>
  <w:style w:type="character" w:customStyle="1" w:styleId="WW8Num15z1">
    <w:name w:val="WW8Num15z1"/>
    <w:rsid w:val="00C458B4"/>
    <w:rPr>
      <w:rFonts w:ascii="Courier New" w:hAnsi="Courier New" w:cs="Courier New" w:hint="default"/>
    </w:rPr>
  </w:style>
  <w:style w:type="character" w:customStyle="1" w:styleId="WW8Num15z2">
    <w:name w:val="WW8Num15z2"/>
    <w:rsid w:val="00C458B4"/>
    <w:rPr>
      <w:rFonts w:ascii="Wingdings" w:hAnsi="Wingdings" w:cs="Wingdings" w:hint="default"/>
    </w:rPr>
  </w:style>
  <w:style w:type="character" w:customStyle="1" w:styleId="WW8Num15z3">
    <w:name w:val="WW8Num15z3"/>
    <w:rsid w:val="00C458B4"/>
    <w:rPr>
      <w:rFonts w:ascii="Symbol" w:hAnsi="Symbol" w:cs="Symbol" w:hint="default"/>
    </w:rPr>
  </w:style>
  <w:style w:type="character" w:customStyle="1" w:styleId="WW8Num16z1">
    <w:name w:val="WW8Num16z1"/>
    <w:rsid w:val="00C458B4"/>
    <w:rPr>
      <w:rFonts w:ascii="Courier New" w:hAnsi="Courier New" w:cs="Courier New" w:hint="default"/>
    </w:rPr>
  </w:style>
  <w:style w:type="character" w:customStyle="1" w:styleId="WW8Num16z2">
    <w:name w:val="WW8Num16z2"/>
    <w:rsid w:val="00C458B4"/>
    <w:rPr>
      <w:rFonts w:ascii="Wingdings" w:hAnsi="Wingdings" w:cs="Wingdings" w:hint="default"/>
    </w:rPr>
  </w:style>
  <w:style w:type="character" w:customStyle="1" w:styleId="WW8Num17z0">
    <w:name w:val="WW8Num17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C458B4"/>
    <w:rPr>
      <w:rFonts w:ascii="Courier New" w:hAnsi="Courier New" w:cs="Courier New" w:hint="default"/>
    </w:rPr>
  </w:style>
  <w:style w:type="character" w:customStyle="1" w:styleId="WW8Num17z2">
    <w:name w:val="WW8Num17z2"/>
    <w:rsid w:val="00C458B4"/>
    <w:rPr>
      <w:rFonts w:ascii="Wingdings" w:hAnsi="Wingdings" w:cs="Wingdings" w:hint="default"/>
    </w:rPr>
  </w:style>
  <w:style w:type="character" w:customStyle="1" w:styleId="WW8Num17z3">
    <w:name w:val="WW8Num17z3"/>
    <w:rsid w:val="00C458B4"/>
    <w:rPr>
      <w:rFonts w:ascii="Symbol" w:hAnsi="Symbol" w:cs="Symbol" w:hint="default"/>
    </w:rPr>
  </w:style>
  <w:style w:type="character" w:customStyle="1" w:styleId="WW8Num18z0">
    <w:name w:val="WW8Num18z0"/>
    <w:rsid w:val="00C458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C458B4"/>
    <w:rPr>
      <w:rFonts w:ascii="Courier New" w:hAnsi="Courier New" w:cs="Courier New" w:hint="default"/>
    </w:rPr>
  </w:style>
  <w:style w:type="character" w:customStyle="1" w:styleId="WW8Num18z2">
    <w:name w:val="WW8Num18z2"/>
    <w:rsid w:val="00C458B4"/>
    <w:rPr>
      <w:rFonts w:ascii="Wingdings" w:hAnsi="Wingdings" w:cs="Wingdings" w:hint="default"/>
    </w:rPr>
  </w:style>
  <w:style w:type="character" w:customStyle="1" w:styleId="WW8Num18z3">
    <w:name w:val="WW8Num18z3"/>
    <w:rsid w:val="00C458B4"/>
    <w:rPr>
      <w:rFonts w:ascii="Symbol" w:hAnsi="Symbol" w:cs="Symbol" w:hint="default"/>
    </w:rPr>
  </w:style>
  <w:style w:type="character" w:customStyle="1" w:styleId="WW8Num19z0">
    <w:name w:val="WW8Num19z0"/>
    <w:rsid w:val="00C458B4"/>
    <w:rPr>
      <w:rFonts w:ascii="Symbol" w:hAnsi="Symbol" w:cs="Symbol" w:hint="default"/>
    </w:rPr>
  </w:style>
  <w:style w:type="character" w:customStyle="1" w:styleId="WW8Num19z1">
    <w:name w:val="WW8Num19z1"/>
    <w:rsid w:val="00C458B4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C458B4"/>
    <w:rPr>
      <w:rFonts w:ascii="Wingdings" w:hAnsi="Wingdings" w:cs="Wingdings" w:hint="default"/>
    </w:rPr>
  </w:style>
  <w:style w:type="character" w:customStyle="1" w:styleId="WW8Num19z4">
    <w:name w:val="WW8Num19z4"/>
    <w:rsid w:val="00C458B4"/>
    <w:rPr>
      <w:rFonts w:ascii="Courier New" w:hAnsi="Courier New" w:cs="Courier New" w:hint="default"/>
    </w:rPr>
  </w:style>
  <w:style w:type="character" w:customStyle="1" w:styleId="WW8Num20z0">
    <w:name w:val="WW8Num2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C458B4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C458B4"/>
    <w:rPr>
      <w:rFonts w:ascii="Wingdings" w:hAnsi="Wingdings" w:cs="Wingdings" w:hint="default"/>
    </w:rPr>
  </w:style>
  <w:style w:type="character" w:customStyle="1" w:styleId="WW8Num20z3">
    <w:name w:val="WW8Num20z3"/>
    <w:rsid w:val="00C458B4"/>
    <w:rPr>
      <w:rFonts w:ascii="Symbol" w:hAnsi="Symbol" w:cs="Symbol" w:hint="default"/>
    </w:rPr>
  </w:style>
  <w:style w:type="character" w:customStyle="1" w:styleId="WW8Num20z4">
    <w:name w:val="WW8Num20z4"/>
    <w:rsid w:val="00C458B4"/>
    <w:rPr>
      <w:rFonts w:ascii="Courier New" w:hAnsi="Courier New" w:cs="Courier New" w:hint="default"/>
    </w:rPr>
  </w:style>
  <w:style w:type="character" w:customStyle="1" w:styleId="WW8Num21z0">
    <w:name w:val="WW8Num21z0"/>
    <w:rsid w:val="00C458B4"/>
    <w:rPr>
      <w:rFonts w:ascii="Wingdings" w:hAnsi="Wingdings" w:cs="Wingdings" w:hint="default"/>
    </w:rPr>
  </w:style>
  <w:style w:type="character" w:customStyle="1" w:styleId="WW8Num21z1">
    <w:name w:val="WW8Num21z1"/>
    <w:rsid w:val="00C458B4"/>
  </w:style>
  <w:style w:type="character" w:customStyle="1" w:styleId="WW8Num21z2">
    <w:name w:val="WW8Num21z2"/>
    <w:rsid w:val="00C458B4"/>
  </w:style>
  <w:style w:type="character" w:customStyle="1" w:styleId="WW8Num21z3">
    <w:name w:val="WW8Num21z3"/>
    <w:rsid w:val="00C458B4"/>
  </w:style>
  <w:style w:type="character" w:customStyle="1" w:styleId="WW8Num21z4">
    <w:name w:val="WW8Num21z4"/>
    <w:rsid w:val="00C458B4"/>
  </w:style>
  <w:style w:type="character" w:customStyle="1" w:styleId="WW8Num21z5">
    <w:name w:val="WW8Num21z5"/>
    <w:rsid w:val="00C458B4"/>
  </w:style>
  <w:style w:type="character" w:customStyle="1" w:styleId="WW8Num21z6">
    <w:name w:val="WW8Num21z6"/>
    <w:rsid w:val="00C458B4"/>
  </w:style>
  <w:style w:type="character" w:customStyle="1" w:styleId="WW8Num21z7">
    <w:name w:val="WW8Num21z7"/>
    <w:rsid w:val="00C458B4"/>
  </w:style>
  <w:style w:type="character" w:customStyle="1" w:styleId="WW8Num21z8">
    <w:name w:val="WW8Num21z8"/>
    <w:rsid w:val="00C458B4"/>
  </w:style>
  <w:style w:type="character" w:customStyle="1" w:styleId="WW8Num22z0">
    <w:name w:val="WW8Num22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C458B4"/>
    <w:rPr>
      <w:rFonts w:ascii="Courier New" w:hAnsi="Courier New" w:cs="Courier New" w:hint="default"/>
    </w:rPr>
  </w:style>
  <w:style w:type="character" w:customStyle="1" w:styleId="WW8Num22z2">
    <w:name w:val="WW8Num22z2"/>
    <w:rsid w:val="00C458B4"/>
    <w:rPr>
      <w:rFonts w:ascii="Wingdings" w:hAnsi="Wingdings" w:cs="Wingdings" w:hint="default"/>
    </w:rPr>
  </w:style>
  <w:style w:type="character" w:customStyle="1" w:styleId="WW8Num22z3">
    <w:name w:val="WW8Num22z3"/>
    <w:rsid w:val="00C458B4"/>
    <w:rPr>
      <w:rFonts w:ascii="Symbol" w:hAnsi="Symbol" w:cs="Symbol" w:hint="default"/>
    </w:rPr>
  </w:style>
  <w:style w:type="character" w:customStyle="1" w:styleId="WW8Num23z0">
    <w:name w:val="WW8Num23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C458B4"/>
    <w:rPr>
      <w:rFonts w:ascii="Courier New" w:hAnsi="Courier New" w:cs="Courier New" w:hint="default"/>
    </w:rPr>
  </w:style>
  <w:style w:type="character" w:customStyle="1" w:styleId="WW8Num23z2">
    <w:name w:val="WW8Num23z2"/>
    <w:rsid w:val="00C458B4"/>
    <w:rPr>
      <w:rFonts w:ascii="Wingdings" w:hAnsi="Wingdings" w:cs="Wingdings" w:hint="default"/>
    </w:rPr>
  </w:style>
  <w:style w:type="character" w:customStyle="1" w:styleId="WW8Num23z3">
    <w:name w:val="WW8Num23z3"/>
    <w:rsid w:val="00C458B4"/>
    <w:rPr>
      <w:rFonts w:ascii="Symbol" w:hAnsi="Symbol" w:cs="Symbol" w:hint="default"/>
    </w:rPr>
  </w:style>
  <w:style w:type="character" w:customStyle="1" w:styleId="WW8Num24z0">
    <w:name w:val="WW8Num24z0"/>
    <w:rsid w:val="00C458B4"/>
    <w:rPr>
      <w:rFonts w:hint="default"/>
    </w:rPr>
  </w:style>
  <w:style w:type="character" w:customStyle="1" w:styleId="WW8Num24z1">
    <w:name w:val="WW8Num24z1"/>
    <w:rsid w:val="00C458B4"/>
  </w:style>
  <w:style w:type="character" w:customStyle="1" w:styleId="WW8Num24z2">
    <w:name w:val="WW8Num24z2"/>
    <w:rsid w:val="00C458B4"/>
  </w:style>
  <w:style w:type="character" w:customStyle="1" w:styleId="WW8Num24z3">
    <w:name w:val="WW8Num24z3"/>
    <w:rsid w:val="00C458B4"/>
  </w:style>
  <w:style w:type="character" w:customStyle="1" w:styleId="WW8Num24z4">
    <w:name w:val="WW8Num24z4"/>
    <w:rsid w:val="00C458B4"/>
  </w:style>
  <w:style w:type="character" w:customStyle="1" w:styleId="WW8Num24z5">
    <w:name w:val="WW8Num24z5"/>
    <w:rsid w:val="00C458B4"/>
  </w:style>
  <w:style w:type="character" w:customStyle="1" w:styleId="WW8Num24z6">
    <w:name w:val="WW8Num24z6"/>
    <w:rsid w:val="00C458B4"/>
  </w:style>
  <w:style w:type="character" w:customStyle="1" w:styleId="WW8Num24z7">
    <w:name w:val="WW8Num24z7"/>
    <w:rsid w:val="00C458B4"/>
  </w:style>
  <w:style w:type="character" w:customStyle="1" w:styleId="WW8Num24z8">
    <w:name w:val="WW8Num24z8"/>
    <w:rsid w:val="00C458B4"/>
  </w:style>
  <w:style w:type="character" w:customStyle="1" w:styleId="WW8Num25z0">
    <w:name w:val="WW8Num25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C458B4"/>
    <w:rPr>
      <w:rFonts w:ascii="Courier New" w:hAnsi="Courier New" w:cs="Courier New" w:hint="default"/>
    </w:rPr>
  </w:style>
  <w:style w:type="character" w:customStyle="1" w:styleId="WW8Num25z2">
    <w:name w:val="WW8Num25z2"/>
    <w:rsid w:val="00C458B4"/>
    <w:rPr>
      <w:rFonts w:ascii="Wingdings" w:hAnsi="Wingdings" w:cs="Wingdings" w:hint="default"/>
    </w:rPr>
  </w:style>
  <w:style w:type="character" w:customStyle="1" w:styleId="WW8Num25z3">
    <w:name w:val="WW8Num25z3"/>
    <w:rsid w:val="00C458B4"/>
    <w:rPr>
      <w:rFonts w:ascii="Symbol" w:hAnsi="Symbol" w:cs="Symbol" w:hint="default"/>
    </w:rPr>
  </w:style>
  <w:style w:type="character" w:customStyle="1" w:styleId="WW8Num26z0">
    <w:name w:val="WW8Num26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C458B4"/>
    <w:rPr>
      <w:rFonts w:ascii="Courier New" w:hAnsi="Courier New" w:cs="Courier New" w:hint="default"/>
    </w:rPr>
  </w:style>
  <w:style w:type="character" w:customStyle="1" w:styleId="WW8Num26z2">
    <w:name w:val="WW8Num26z2"/>
    <w:rsid w:val="00C458B4"/>
    <w:rPr>
      <w:rFonts w:ascii="Wingdings" w:hAnsi="Wingdings" w:cs="Wingdings" w:hint="default"/>
    </w:rPr>
  </w:style>
  <w:style w:type="character" w:customStyle="1" w:styleId="WW8Num26z3">
    <w:name w:val="WW8Num26z3"/>
    <w:rsid w:val="00C458B4"/>
    <w:rPr>
      <w:rFonts w:ascii="Symbol" w:hAnsi="Symbol" w:cs="Symbol" w:hint="default"/>
    </w:rPr>
  </w:style>
  <w:style w:type="character" w:customStyle="1" w:styleId="WW8Num27z0">
    <w:name w:val="WW8Num27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  <w:rsid w:val="00C458B4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C458B4"/>
    <w:rPr>
      <w:rFonts w:ascii="Courier New" w:hAnsi="Courier New" w:cs="Courier New" w:hint="default"/>
    </w:rPr>
  </w:style>
  <w:style w:type="character" w:customStyle="1" w:styleId="WW8Num27z5">
    <w:name w:val="WW8Num27z5"/>
    <w:rsid w:val="00C458B4"/>
    <w:rPr>
      <w:rFonts w:ascii="Wingdings" w:hAnsi="Wingdings" w:cs="Wingdings" w:hint="default"/>
    </w:rPr>
  </w:style>
  <w:style w:type="character" w:customStyle="1" w:styleId="WW8Num27z6">
    <w:name w:val="WW8Num27z6"/>
    <w:rsid w:val="00C458B4"/>
    <w:rPr>
      <w:rFonts w:ascii="Symbol" w:hAnsi="Symbol" w:cs="Symbol" w:hint="default"/>
    </w:rPr>
  </w:style>
  <w:style w:type="character" w:customStyle="1" w:styleId="WW8Num28z0">
    <w:name w:val="WW8Num28z0"/>
    <w:rsid w:val="00C458B4"/>
    <w:rPr>
      <w:rFonts w:hint="default"/>
    </w:rPr>
  </w:style>
  <w:style w:type="character" w:customStyle="1" w:styleId="WW8Num28z1">
    <w:name w:val="WW8Num28z1"/>
    <w:rsid w:val="00C458B4"/>
  </w:style>
  <w:style w:type="character" w:customStyle="1" w:styleId="WW8Num28z2">
    <w:name w:val="WW8Num28z2"/>
    <w:rsid w:val="00C458B4"/>
  </w:style>
  <w:style w:type="character" w:customStyle="1" w:styleId="WW8Num28z3">
    <w:name w:val="WW8Num28z3"/>
    <w:rsid w:val="00C458B4"/>
  </w:style>
  <w:style w:type="character" w:customStyle="1" w:styleId="WW8Num28z4">
    <w:name w:val="WW8Num28z4"/>
    <w:rsid w:val="00C458B4"/>
  </w:style>
  <w:style w:type="character" w:customStyle="1" w:styleId="WW8Num28z5">
    <w:name w:val="WW8Num28z5"/>
    <w:rsid w:val="00C458B4"/>
  </w:style>
  <w:style w:type="character" w:customStyle="1" w:styleId="WW8Num28z6">
    <w:name w:val="WW8Num28z6"/>
    <w:rsid w:val="00C458B4"/>
  </w:style>
  <w:style w:type="character" w:customStyle="1" w:styleId="WW8Num28z7">
    <w:name w:val="WW8Num28z7"/>
    <w:rsid w:val="00C458B4"/>
  </w:style>
  <w:style w:type="character" w:customStyle="1" w:styleId="WW8Num28z8">
    <w:name w:val="WW8Num28z8"/>
    <w:rsid w:val="00C458B4"/>
  </w:style>
  <w:style w:type="character" w:customStyle="1" w:styleId="WW8Num29z0">
    <w:name w:val="WW8Num29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C458B4"/>
    <w:rPr>
      <w:rFonts w:ascii="Courier New" w:hAnsi="Courier New" w:cs="Courier New" w:hint="default"/>
    </w:rPr>
  </w:style>
  <w:style w:type="character" w:customStyle="1" w:styleId="WW8Num29z2">
    <w:name w:val="WW8Num29z2"/>
    <w:rsid w:val="00C458B4"/>
    <w:rPr>
      <w:rFonts w:ascii="Wingdings" w:hAnsi="Wingdings" w:cs="Wingdings" w:hint="default"/>
    </w:rPr>
  </w:style>
  <w:style w:type="character" w:customStyle="1" w:styleId="WW8Num29z3">
    <w:name w:val="WW8Num29z3"/>
    <w:rsid w:val="00C458B4"/>
    <w:rPr>
      <w:rFonts w:ascii="Symbol" w:hAnsi="Symbol" w:cs="Symbol" w:hint="default"/>
    </w:rPr>
  </w:style>
  <w:style w:type="character" w:customStyle="1" w:styleId="WW8Num30z0">
    <w:name w:val="WW8Num3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C458B4"/>
    <w:rPr>
      <w:rFonts w:ascii="Courier New" w:hAnsi="Courier New" w:cs="Courier New" w:hint="default"/>
    </w:rPr>
  </w:style>
  <w:style w:type="character" w:customStyle="1" w:styleId="WW8Num30z2">
    <w:name w:val="WW8Num30z2"/>
    <w:rsid w:val="00C458B4"/>
    <w:rPr>
      <w:rFonts w:ascii="Wingdings" w:hAnsi="Wingdings" w:cs="Wingdings" w:hint="default"/>
    </w:rPr>
  </w:style>
  <w:style w:type="character" w:customStyle="1" w:styleId="WW8Num30z3">
    <w:name w:val="WW8Num30z3"/>
    <w:rsid w:val="00C458B4"/>
    <w:rPr>
      <w:rFonts w:ascii="Symbol" w:hAnsi="Symbol" w:cs="Symbol" w:hint="default"/>
    </w:rPr>
  </w:style>
  <w:style w:type="character" w:customStyle="1" w:styleId="WW8Num31z0">
    <w:name w:val="WW8Num31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C458B4"/>
    <w:rPr>
      <w:rFonts w:ascii="Courier New" w:hAnsi="Courier New" w:cs="Courier New" w:hint="default"/>
    </w:rPr>
  </w:style>
  <w:style w:type="character" w:customStyle="1" w:styleId="WW8Num31z2">
    <w:name w:val="WW8Num31z2"/>
    <w:rsid w:val="00C458B4"/>
    <w:rPr>
      <w:rFonts w:ascii="Wingdings" w:hAnsi="Wingdings" w:cs="Wingdings" w:hint="default"/>
    </w:rPr>
  </w:style>
  <w:style w:type="character" w:customStyle="1" w:styleId="WW8Num31z3">
    <w:name w:val="WW8Num31z3"/>
    <w:rsid w:val="00C458B4"/>
    <w:rPr>
      <w:rFonts w:ascii="Symbol" w:hAnsi="Symbol" w:cs="Symbol" w:hint="default"/>
    </w:rPr>
  </w:style>
  <w:style w:type="character" w:customStyle="1" w:styleId="WW8Num32z0">
    <w:name w:val="WW8Num32z0"/>
    <w:rsid w:val="00C458B4"/>
    <w:rPr>
      <w:rFonts w:ascii="Symbol" w:hAnsi="Symbol" w:cs="Symbol" w:hint="default"/>
    </w:rPr>
  </w:style>
  <w:style w:type="character" w:customStyle="1" w:styleId="WW8Num33z0">
    <w:name w:val="WW8Num33z0"/>
    <w:rsid w:val="00C458B4"/>
    <w:rPr>
      <w:rFonts w:hint="default"/>
    </w:rPr>
  </w:style>
  <w:style w:type="character" w:customStyle="1" w:styleId="WW8Num33z1">
    <w:name w:val="WW8Num33z1"/>
    <w:rsid w:val="00C458B4"/>
  </w:style>
  <w:style w:type="character" w:customStyle="1" w:styleId="WW8Num33z2">
    <w:name w:val="WW8Num33z2"/>
    <w:rsid w:val="00C458B4"/>
  </w:style>
  <w:style w:type="character" w:customStyle="1" w:styleId="WW8Num33z3">
    <w:name w:val="WW8Num33z3"/>
    <w:rsid w:val="00C458B4"/>
  </w:style>
  <w:style w:type="character" w:customStyle="1" w:styleId="WW8Num33z4">
    <w:name w:val="WW8Num33z4"/>
    <w:rsid w:val="00C458B4"/>
  </w:style>
  <w:style w:type="character" w:customStyle="1" w:styleId="WW8Num33z5">
    <w:name w:val="WW8Num33z5"/>
    <w:rsid w:val="00C458B4"/>
  </w:style>
  <w:style w:type="character" w:customStyle="1" w:styleId="WW8Num33z6">
    <w:name w:val="WW8Num33z6"/>
    <w:rsid w:val="00C458B4"/>
  </w:style>
  <w:style w:type="character" w:customStyle="1" w:styleId="WW8Num33z7">
    <w:name w:val="WW8Num33z7"/>
    <w:rsid w:val="00C458B4"/>
  </w:style>
  <w:style w:type="character" w:customStyle="1" w:styleId="WW8Num33z8">
    <w:name w:val="WW8Num33z8"/>
    <w:rsid w:val="00C458B4"/>
  </w:style>
  <w:style w:type="character" w:customStyle="1" w:styleId="WW8Num34z0">
    <w:name w:val="WW8Num34z0"/>
    <w:rsid w:val="00C458B4"/>
    <w:rPr>
      <w:rFonts w:hint="default"/>
    </w:rPr>
  </w:style>
  <w:style w:type="character" w:customStyle="1" w:styleId="WW8Num34z1">
    <w:name w:val="WW8Num34z1"/>
    <w:rsid w:val="00C458B4"/>
  </w:style>
  <w:style w:type="character" w:customStyle="1" w:styleId="WW8Num34z2">
    <w:name w:val="WW8Num34z2"/>
    <w:rsid w:val="00C458B4"/>
  </w:style>
  <w:style w:type="character" w:customStyle="1" w:styleId="WW8Num34z3">
    <w:name w:val="WW8Num34z3"/>
    <w:rsid w:val="00C458B4"/>
  </w:style>
  <w:style w:type="character" w:customStyle="1" w:styleId="WW8Num34z4">
    <w:name w:val="WW8Num34z4"/>
    <w:rsid w:val="00C458B4"/>
  </w:style>
  <w:style w:type="character" w:customStyle="1" w:styleId="WW8Num34z5">
    <w:name w:val="WW8Num34z5"/>
    <w:rsid w:val="00C458B4"/>
  </w:style>
  <w:style w:type="character" w:customStyle="1" w:styleId="WW8Num34z6">
    <w:name w:val="WW8Num34z6"/>
    <w:rsid w:val="00C458B4"/>
  </w:style>
  <w:style w:type="character" w:customStyle="1" w:styleId="WW8Num34z7">
    <w:name w:val="WW8Num34z7"/>
    <w:rsid w:val="00C458B4"/>
  </w:style>
  <w:style w:type="character" w:customStyle="1" w:styleId="WW8Num34z8">
    <w:name w:val="WW8Num34z8"/>
    <w:rsid w:val="00C458B4"/>
  </w:style>
  <w:style w:type="character" w:customStyle="1" w:styleId="WW8Num35z0">
    <w:name w:val="WW8Num35z0"/>
    <w:rsid w:val="00C458B4"/>
    <w:rPr>
      <w:rFonts w:hint="default"/>
    </w:rPr>
  </w:style>
  <w:style w:type="character" w:customStyle="1" w:styleId="WW8Num35z1">
    <w:name w:val="WW8Num35z1"/>
    <w:rsid w:val="00C458B4"/>
  </w:style>
  <w:style w:type="character" w:customStyle="1" w:styleId="WW8Num35z2">
    <w:name w:val="WW8Num35z2"/>
    <w:rsid w:val="00C458B4"/>
  </w:style>
  <w:style w:type="character" w:customStyle="1" w:styleId="WW8Num35z3">
    <w:name w:val="WW8Num35z3"/>
    <w:rsid w:val="00C458B4"/>
  </w:style>
  <w:style w:type="character" w:customStyle="1" w:styleId="WW8Num35z4">
    <w:name w:val="WW8Num35z4"/>
    <w:rsid w:val="00C458B4"/>
  </w:style>
  <w:style w:type="character" w:customStyle="1" w:styleId="WW8Num35z5">
    <w:name w:val="WW8Num35z5"/>
    <w:rsid w:val="00C458B4"/>
  </w:style>
  <w:style w:type="character" w:customStyle="1" w:styleId="WW8Num35z6">
    <w:name w:val="WW8Num35z6"/>
    <w:rsid w:val="00C458B4"/>
  </w:style>
  <w:style w:type="character" w:customStyle="1" w:styleId="WW8Num35z7">
    <w:name w:val="WW8Num35z7"/>
    <w:rsid w:val="00C458B4"/>
  </w:style>
  <w:style w:type="character" w:customStyle="1" w:styleId="WW8Num35z8">
    <w:name w:val="WW8Num35z8"/>
    <w:rsid w:val="00C458B4"/>
  </w:style>
  <w:style w:type="character" w:customStyle="1" w:styleId="WW8Num36z0">
    <w:name w:val="WW8Num36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C458B4"/>
    <w:rPr>
      <w:rFonts w:ascii="Courier New" w:hAnsi="Courier New" w:cs="Courier New" w:hint="default"/>
    </w:rPr>
  </w:style>
  <w:style w:type="character" w:customStyle="1" w:styleId="WW8Num36z2">
    <w:name w:val="WW8Num36z2"/>
    <w:rsid w:val="00C458B4"/>
    <w:rPr>
      <w:rFonts w:ascii="Wingdings" w:hAnsi="Wingdings" w:cs="Wingdings" w:hint="default"/>
    </w:rPr>
  </w:style>
  <w:style w:type="character" w:customStyle="1" w:styleId="WW8Num36z3">
    <w:name w:val="WW8Num36z3"/>
    <w:rsid w:val="00C458B4"/>
    <w:rPr>
      <w:rFonts w:ascii="Symbol" w:hAnsi="Symbol" w:cs="Symbol" w:hint="default"/>
    </w:rPr>
  </w:style>
  <w:style w:type="character" w:customStyle="1" w:styleId="10">
    <w:name w:val="Основной шрифт абзаца1"/>
    <w:rsid w:val="00C458B4"/>
  </w:style>
  <w:style w:type="character" w:styleId="a3">
    <w:name w:val="page number"/>
    <w:basedOn w:val="10"/>
    <w:rsid w:val="00C458B4"/>
  </w:style>
  <w:style w:type="character" w:styleId="a4">
    <w:name w:val="Hyperlink"/>
    <w:rsid w:val="00C458B4"/>
    <w:rPr>
      <w:color w:val="0000FF"/>
      <w:u w:val="single"/>
    </w:rPr>
  </w:style>
  <w:style w:type="character" w:customStyle="1" w:styleId="a5">
    <w:name w:val="Символ сноски"/>
    <w:rsid w:val="00C458B4"/>
    <w:rPr>
      <w:vertAlign w:val="superscript"/>
    </w:rPr>
  </w:style>
  <w:style w:type="character" w:customStyle="1" w:styleId="a6">
    <w:name w:val="Не вступил в силу"/>
    <w:rsid w:val="00C458B4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C458B4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C458B4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C458B4"/>
  </w:style>
  <w:style w:type="character" w:customStyle="1" w:styleId="apple-converted-space">
    <w:name w:val="apple-converted-space"/>
    <w:basedOn w:val="10"/>
    <w:rsid w:val="00C458B4"/>
  </w:style>
  <w:style w:type="character" w:customStyle="1" w:styleId="bookmark">
    <w:name w:val="bookmark"/>
    <w:rsid w:val="00C458B4"/>
  </w:style>
  <w:style w:type="paragraph" w:customStyle="1" w:styleId="11">
    <w:name w:val="Заголовок1"/>
    <w:basedOn w:val="a"/>
    <w:next w:val="a7"/>
    <w:rsid w:val="00C458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C458B4"/>
    <w:pPr>
      <w:spacing w:after="120"/>
    </w:pPr>
  </w:style>
  <w:style w:type="paragraph" w:styleId="a8">
    <w:name w:val="List"/>
    <w:basedOn w:val="a7"/>
    <w:rsid w:val="00C458B4"/>
    <w:rPr>
      <w:rFonts w:cs="Mangal"/>
    </w:rPr>
  </w:style>
  <w:style w:type="paragraph" w:customStyle="1" w:styleId="12">
    <w:name w:val="Название1"/>
    <w:basedOn w:val="a"/>
    <w:rsid w:val="00C458B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458B4"/>
    <w:pPr>
      <w:suppressLineNumbers/>
    </w:pPr>
    <w:rPr>
      <w:rFonts w:cs="Mangal"/>
    </w:rPr>
  </w:style>
  <w:style w:type="paragraph" w:styleId="a9">
    <w:name w:val="header"/>
    <w:basedOn w:val="a"/>
    <w:rsid w:val="00C458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458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C458B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C458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C458B4"/>
    <w:pPr>
      <w:ind w:firstLine="567"/>
      <w:jc w:val="both"/>
    </w:pPr>
    <w:rPr>
      <w:sz w:val="28"/>
      <w:szCs w:val="20"/>
    </w:rPr>
  </w:style>
  <w:style w:type="paragraph" w:styleId="aa">
    <w:name w:val="footer"/>
    <w:basedOn w:val="a"/>
    <w:rsid w:val="00C458B4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C458B4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C458B4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C458B4"/>
    <w:pPr>
      <w:spacing w:after="120" w:line="480" w:lineRule="auto"/>
    </w:pPr>
  </w:style>
  <w:style w:type="paragraph" w:customStyle="1" w:styleId="14">
    <w:name w:val="Обычный1"/>
    <w:rsid w:val="00C458B4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b">
    <w:name w:val="footnote text"/>
    <w:basedOn w:val="a"/>
    <w:rsid w:val="00C458B4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C458B4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rsid w:val="00C458B4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C458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e">
    <w:name w:val="Прижатый влево"/>
    <w:basedOn w:val="a"/>
    <w:next w:val="a"/>
    <w:rsid w:val="00C458B4"/>
    <w:pPr>
      <w:autoSpaceDE w:val="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rsid w:val="00C458B4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458B4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C458B4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C458B4"/>
    <w:pPr>
      <w:spacing w:before="280" w:after="280"/>
    </w:pPr>
  </w:style>
  <w:style w:type="paragraph" w:styleId="af2">
    <w:name w:val="List Paragraph"/>
    <w:basedOn w:val="a"/>
    <w:qFormat/>
    <w:rsid w:val="00C458B4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C458B4"/>
    <w:pPr>
      <w:ind w:left="240"/>
    </w:pPr>
  </w:style>
  <w:style w:type="paragraph" w:customStyle="1" w:styleId="af3">
    <w:name w:val="Таблицы (моноширинный)"/>
    <w:basedOn w:val="a"/>
    <w:next w:val="a"/>
    <w:rsid w:val="00C458B4"/>
    <w:pPr>
      <w:jc w:val="both"/>
    </w:pPr>
    <w:rPr>
      <w:rFonts w:ascii="Courier New" w:hAnsi="Courier New" w:cs="Courier New"/>
      <w:sz w:val="20"/>
      <w:szCs w:val="20"/>
    </w:rPr>
  </w:style>
  <w:style w:type="paragraph" w:styleId="16">
    <w:name w:val="toc 1"/>
    <w:basedOn w:val="a"/>
    <w:next w:val="a"/>
    <w:rsid w:val="00C458B4"/>
  </w:style>
  <w:style w:type="paragraph" w:customStyle="1" w:styleId="af4">
    <w:name w:val="Содержимое таблицы"/>
    <w:basedOn w:val="a"/>
    <w:rsid w:val="00C458B4"/>
    <w:pPr>
      <w:suppressLineNumbers/>
    </w:pPr>
  </w:style>
  <w:style w:type="paragraph" w:customStyle="1" w:styleId="af5">
    <w:name w:val="Заголовок таблицы"/>
    <w:basedOn w:val="af4"/>
    <w:rsid w:val="00C458B4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C458B4"/>
  </w:style>
  <w:style w:type="character" w:customStyle="1" w:styleId="af0">
    <w:name w:val="Основной текст с отступом Знак"/>
    <w:basedOn w:val="a0"/>
    <w:link w:val="af"/>
    <w:rsid w:val="00B85D31"/>
    <w:rPr>
      <w:sz w:val="24"/>
      <w:szCs w:val="24"/>
      <w:lang w:eastAsia="ar-SA"/>
    </w:rPr>
  </w:style>
  <w:style w:type="paragraph" w:customStyle="1" w:styleId="FR1">
    <w:name w:val="FR1"/>
    <w:rsid w:val="00B85D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hyperlink" Target="http://ivo.garant.ru/" TargetMode="Externa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ezadm@udm.net" TargetMode="Externa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9816</Words>
  <Characters>55956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65641</CharactersWithSpaces>
  <SharedDoc>false</SharedDoc>
  <HLinks>
    <vt:vector size="24" baseType="variant">
      <vt:variant>
        <vt:i4>7929964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/document/12127542/entry/0</vt:lpwstr>
      </vt:variant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3</cp:revision>
  <cp:lastPrinted>2016-11-07T11:06:00Z</cp:lastPrinted>
  <dcterms:created xsi:type="dcterms:W3CDTF">2022-11-01T11:32:00Z</dcterms:created>
  <dcterms:modified xsi:type="dcterms:W3CDTF">2022-11-01T11:35:00Z</dcterms:modified>
</cp:coreProperties>
</file>